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B48FA">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D0B35">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1D0B35">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1D0B35">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1D0B35">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2B467C" w:rsidRPr="002B467C">
        <w:rPr>
          <w:rFonts w:ascii="Arial" w:hAnsi="Arial" w:cs="Arial"/>
          <w:snapToGrid/>
          <w:color w:val="000000"/>
          <w:sz w:val="22"/>
          <w:szCs w:val="22"/>
        </w:rPr>
        <w:t>№9П2003</w:t>
      </w:r>
      <w:r w:rsidR="00AE2258">
        <w:rPr>
          <w:rFonts w:ascii="Arial" w:hAnsi="Arial" w:cs="Arial"/>
          <w:snapToGrid/>
          <w:color w:val="000000"/>
          <w:sz w:val="22"/>
          <w:szCs w:val="22"/>
        </w:rPr>
        <w:t>8</w:t>
      </w:r>
      <w:r w:rsidR="002B467C" w:rsidRPr="002B467C">
        <w:rPr>
          <w:rFonts w:ascii="Arial" w:hAnsi="Arial" w:cs="Arial"/>
          <w:snapToGrid/>
          <w:color w:val="000000"/>
          <w:sz w:val="22"/>
          <w:szCs w:val="22"/>
        </w:rPr>
        <w:t xml:space="preserve"> от «</w:t>
      </w:r>
      <w:r w:rsidR="00AE2258">
        <w:rPr>
          <w:rFonts w:ascii="Arial" w:hAnsi="Arial" w:cs="Arial"/>
          <w:snapToGrid/>
          <w:color w:val="000000"/>
          <w:sz w:val="22"/>
          <w:szCs w:val="22"/>
        </w:rPr>
        <w:t>02</w:t>
      </w:r>
      <w:r w:rsidR="002B467C" w:rsidRPr="002B467C">
        <w:rPr>
          <w:rFonts w:ascii="Arial" w:hAnsi="Arial" w:cs="Arial"/>
          <w:snapToGrid/>
          <w:color w:val="000000"/>
          <w:sz w:val="22"/>
          <w:szCs w:val="22"/>
        </w:rPr>
        <w:t xml:space="preserve">» </w:t>
      </w:r>
      <w:r w:rsidR="00AE2258">
        <w:rPr>
          <w:rFonts w:ascii="Arial" w:hAnsi="Arial" w:cs="Arial"/>
          <w:snapToGrid/>
          <w:color w:val="000000"/>
          <w:sz w:val="22"/>
          <w:szCs w:val="22"/>
        </w:rPr>
        <w:t>октября</w:t>
      </w:r>
      <w:r w:rsidR="002B467C" w:rsidRPr="002B467C">
        <w:rPr>
          <w:rFonts w:ascii="Arial" w:hAnsi="Arial" w:cs="Arial"/>
          <w:snapToGrid/>
          <w:color w:val="000000"/>
          <w:sz w:val="22"/>
          <w:szCs w:val="22"/>
        </w:rPr>
        <w:t xml:space="preserve">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AE2258">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w:t>
            </w:r>
            <w:r w:rsidR="00AE2258">
              <w:rPr>
                <w:rFonts w:ascii="Arial" w:hAnsi="Arial" w:cs="Arial"/>
                <w:bCs/>
                <w:sz w:val="22"/>
                <w:szCs w:val="22"/>
              </w:rPr>
              <w:t>генератора ТВВ-800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Лот №1;</w:t>
            </w:r>
            <w:r w:rsidR="00AE2258">
              <w:rPr>
                <w:rFonts w:ascii="Arial" w:hAnsi="Arial" w:cs="Arial"/>
                <w:sz w:val="22"/>
                <w:szCs w:val="22"/>
              </w:rPr>
              <w:t xml:space="preserve"> №2; №3</w:t>
            </w:r>
            <w:r w:rsidR="00102BF3" w:rsidRPr="00C43003">
              <w:rPr>
                <w:rFonts w:ascii="Arial" w:hAnsi="Arial" w:cs="Arial"/>
                <w:sz w:val="22"/>
                <w:szCs w:val="22"/>
              </w:rPr>
              <w:t xml:space="preserve">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Россия, 662313 Красноярский край, Шарыповский район, промбаза Энергетиков д.1/15</w:t>
            </w:r>
          </w:p>
          <w:p w:rsidR="00BC5425" w:rsidRPr="00C43003" w:rsidRDefault="00BC5425" w:rsidP="00C13660">
            <w:pPr>
              <w:spacing w:line="300" w:lineRule="atLeast"/>
              <w:ind w:firstLine="0"/>
              <w:jc w:val="left"/>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AE225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AE2258">
              <w:rPr>
                <w:rFonts w:ascii="Arial" w:hAnsi="Arial" w:cs="Arial"/>
                <w:sz w:val="22"/>
                <w:szCs w:val="22"/>
                <w:lang w:eastAsia="en-US"/>
              </w:rPr>
              <w:t>02</w:t>
            </w:r>
            <w:r w:rsidRPr="00127140">
              <w:rPr>
                <w:rFonts w:ascii="Arial" w:hAnsi="Arial" w:cs="Arial"/>
                <w:sz w:val="22"/>
                <w:szCs w:val="22"/>
                <w:lang w:eastAsia="en-US"/>
              </w:rPr>
              <w:t>.</w:t>
            </w:r>
            <w:r w:rsidR="00AE2258">
              <w:rPr>
                <w:rFonts w:ascii="Arial" w:hAnsi="Arial" w:cs="Arial"/>
                <w:sz w:val="22"/>
                <w:szCs w:val="22"/>
                <w:lang w:eastAsia="en-US"/>
              </w:rPr>
              <w:t>10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3E5B68">
              <w:rPr>
                <w:rFonts w:ascii="Arial" w:hAnsi="Arial" w:cs="Arial"/>
                <w:sz w:val="22"/>
                <w:szCs w:val="22"/>
                <w:lang w:eastAsia="en-US"/>
              </w:rPr>
              <w:t>8</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2B467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AE2258">
              <w:rPr>
                <w:rFonts w:ascii="Arial" w:hAnsi="Arial" w:cs="Arial"/>
                <w:sz w:val="22"/>
                <w:szCs w:val="22"/>
                <w:lang w:eastAsia="en-US"/>
              </w:rPr>
              <w:t>15</w:t>
            </w:r>
            <w:r w:rsidRPr="00D91C02">
              <w:rPr>
                <w:rFonts w:ascii="Arial" w:hAnsi="Arial" w:cs="Arial"/>
                <w:sz w:val="22"/>
                <w:szCs w:val="22"/>
                <w:lang w:eastAsia="en-US"/>
              </w:rPr>
              <w:t>.</w:t>
            </w:r>
            <w:r w:rsidR="002B467C">
              <w:rPr>
                <w:rFonts w:ascii="Arial" w:hAnsi="Arial" w:cs="Arial"/>
                <w:sz w:val="22"/>
                <w:szCs w:val="22"/>
                <w:lang w:eastAsia="en-US"/>
              </w:rPr>
              <w:t>1</w:t>
            </w:r>
            <w:r w:rsidR="009B48FA">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B48FA">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7759B8" w:rsidRDefault="00AE1BE0" w:rsidP="00995013">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2B467C">
              <w:rPr>
                <w:rFonts w:ascii="Arial" w:hAnsi="Arial" w:cs="Arial"/>
                <w:sz w:val="22"/>
                <w:szCs w:val="22"/>
                <w:lang w:eastAsia="en-US"/>
              </w:rPr>
              <w:t>3</w:t>
            </w:r>
            <w:r w:rsidR="007759B8">
              <w:rPr>
                <w:rFonts w:ascii="Arial" w:hAnsi="Arial" w:cs="Arial"/>
                <w:sz w:val="22"/>
                <w:szCs w:val="22"/>
                <w:lang w:eastAsia="en-US"/>
              </w:rPr>
              <w:t>1</w:t>
            </w:r>
            <w:r w:rsidRPr="00C43003">
              <w:rPr>
                <w:rFonts w:ascii="Arial" w:hAnsi="Arial" w:cs="Arial"/>
                <w:sz w:val="22"/>
                <w:szCs w:val="22"/>
                <w:lang w:eastAsia="en-US"/>
              </w:rPr>
              <w:t>.0</w:t>
            </w:r>
            <w:r w:rsidR="007759B8">
              <w:rPr>
                <w:rFonts w:ascii="Arial" w:hAnsi="Arial" w:cs="Arial"/>
                <w:sz w:val="22"/>
                <w:szCs w:val="22"/>
                <w:lang w:eastAsia="en-US"/>
              </w:rPr>
              <w:t>1</w:t>
            </w:r>
            <w:r w:rsidRPr="00C43003">
              <w:rPr>
                <w:rFonts w:ascii="Arial" w:hAnsi="Arial" w:cs="Arial"/>
                <w:sz w:val="22"/>
                <w:szCs w:val="22"/>
                <w:lang w:eastAsia="en-US"/>
              </w:rPr>
              <w:t>.201</w:t>
            </w:r>
            <w:r w:rsidR="00F2483E">
              <w:rPr>
                <w:rFonts w:ascii="Arial" w:hAnsi="Arial" w:cs="Arial"/>
                <w:sz w:val="22"/>
                <w:szCs w:val="22"/>
                <w:lang w:eastAsia="en-US"/>
              </w:rPr>
              <w:t>9</w:t>
            </w:r>
            <w:r w:rsidRPr="00C43003">
              <w:rPr>
                <w:rFonts w:ascii="Arial" w:hAnsi="Arial" w:cs="Arial"/>
                <w:sz w:val="22"/>
                <w:szCs w:val="22"/>
                <w:lang w:eastAsia="en-US"/>
              </w:rPr>
              <w:t xml:space="preserve">г. </w:t>
            </w:r>
            <w:r w:rsidR="00AE2258" w:rsidRPr="00C43003">
              <w:rPr>
                <w:rFonts w:ascii="Arial" w:hAnsi="Arial" w:cs="Arial"/>
                <w:sz w:val="22"/>
                <w:szCs w:val="22"/>
                <w:lang w:eastAsia="en-US"/>
              </w:rPr>
              <w:t>Лот №</w:t>
            </w:r>
            <w:r w:rsidR="00AE2258">
              <w:rPr>
                <w:rFonts w:ascii="Arial" w:hAnsi="Arial" w:cs="Arial"/>
                <w:sz w:val="22"/>
                <w:szCs w:val="22"/>
                <w:lang w:eastAsia="en-US"/>
              </w:rPr>
              <w:t>2</w:t>
            </w:r>
            <w:r w:rsidR="00AE2258" w:rsidRPr="00C43003">
              <w:rPr>
                <w:rFonts w:ascii="Arial" w:hAnsi="Arial" w:cs="Arial"/>
                <w:sz w:val="22"/>
                <w:szCs w:val="22"/>
                <w:lang w:eastAsia="en-US"/>
              </w:rPr>
              <w:t xml:space="preserve"> до </w:t>
            </w:r>
            <w:r w:rsidR="00AE2258">
              <w:rPr>
                <w:rFonts w:ascii="Arial" w:hAnsi="Arial" w:cs="Arial"/>
                <w:sz w:val="22"/>
                <w:szCs w:val="22"/>
                <w:lang w:eastAsia="en-US"/>
              </w:rPr>
              <w:t>3</w:t>
            </w:r>
            <w:r w:rsidR="00995013">
              <w:rPr>
                <w:rFonts w:ascii="Arial" w:hAnsi="Arial" w:cs="Arial"/>
                <w:sz w:val="22"/>
                <w:szCs w:val="22"/>
                <w:lang w:eastAsia="en-US"/>
              </w:rPr>
              <w:t>1</w:t>
            </w:r>
            <w:r w:rsidR="00AE2258" w:rsidRPr="00C43003">
              <w:rPr>
                <w:rFonts w:ascii="Arial" w:hAnsi="Arial" w:cs="Arial"/>
                <w:sz w:val="22"/>
                <w:szCs w:val="22"/>
                <w:lang w:eastAsia="en-US"/>
              </w:rPr>
              <w:t>.0</w:t>
            </w:r>
            <w:r w:rsidR="00995013">
              <w:rPr>
                <w:rFonts w:ascii="Arial" w:hAnsi="Arial" w:cs="Arial"/>
                <w:sz w:val="22"/>
                <w:szCs w:val="22"/>
                <w:lang w:eastAsia="en-US"/>
              </w:rPr>
              <w:t>1</w:t>
            </w:r>
            <w:r w:rsidR="00AE2258" w:rsidRPr="00C43003">
              <w:rPr>
                <w:rFonts w:ascii="Arial" w:hAnsi="Arial" w:cs="Arial"/>
                <w:sz w:val="22"/>
                <w:szCs w:val="22"/>
                <w:lang w:eastAsia="en-US"/>
              </w:rPr>
              <w:t>.201</w:t>
            </w:r>
            <w:r w:rsidR="00AE2258">
              <w:rPr>
                <w:rFonts w:ascii="Arial" w:hAnsi="Arial" w:cs="Arial"/>
                <w:sz w:val="22"/>
                <w:szCs w:val="22"/>
                <w:lang w:eastAsia="en-US"/>
              </w:rPr>
              <w:t>9</w:t>
            </w:r>
            <w:r w:rsidR="00AE2258" w:rsidRPr="00C43003">
              <w:rPr>
                <w:rFonts w:ascii="Arial" w:hAnsi="Arial" w:cs="Arial"/>
                <w:sz w:val="22"/>
                <w:szCs w:val="22"/>
                <w:lang w:eastAsia="en-US"/>
              </w:rPr>
              <w:t>г. Лот №</w:t>
            </w:r>
            <w:r w:rsidR="00995013">
              <w:rPr>
                <w:rFonts w:ascii="Arial" w:hAnsi="Arial" w:cs="Arial"/>
                <w:sz w:val="22"/>
                <w:szCs w:val="22"/>
                <w:lang w:eastAsia="en-US"/>
              </w:rPr>
              <w:t>3</w:t>
            </w:r>
            <w:r w:rsidR="00AE2258" w:rsidRPr="00C43003">
              <w:rPr>
                <w:rFonts w:ascii="Arial" w:hAnsi="Arial" w:cs="Arial"/>
                <w:sz w:val="22"/>
                <w:szCs w:val="22"/>
                <w:lang w:eastAsia="en-US"/>
              </w:rPr>
              <w:t xml:space="preserve"> до </w:t>
            </w:r>
            <w:r w:rsidR="00995013">
              <w:rPr>
                <w:rFonts w:ascii="Arial" w:hAnsi="Arial" w:cs="Arial"/>
                <w:sz w:val="22"/>
                <w:szCs w:val="22"/>
                <w:lang w:eastAsia="en-US"/>
              </w:rPr>
              <w:t>15</w:t>
            </w:r>
            <w:r w:rsidR="00AE2258" w:rsidRPr="00C43003">
              <w:rPr>
                <w:rFonts w:ascii="Arial" w:hAnsi="Arial" w:cs="Arial"/>
                <w:sz w:val="22"/>
                <w:szCs w:val="22"/>
                <w:lang w:eastAsia="en-US"/>
              </w:rPr>
              <w:t>.0</w:t>
            </w:r>
            <w:r w:rsidR="00995013">
              <w:rPr>
                <w:rFonts w:ascii="Arial" w:hAnsi="Arial" w:cs="Arial"/>
                <w:sz w:val="22"/>
                <w:szCs w:val="22"/>
                <w:lang w:eastAsia="en-US"/>
              </w:rPr>
              <w:t>2</w:t>
            </w:r>
            <w:r w:rsidR="00AE2258" w:rsidRPr="00C43003">
              <w:rPr>
                <w:rFonts w:ascii="Arial" w:hAnsi="Arial" w:cs="Arial"/>
                <w:sz w:val="22"/>
                <w:szCs w:val="22"/>
                <w:lang w:eastAsia="en-US"/>
              </w:rPr>
              <w:t>.201</w:t>
            </w:r>
            <w:r w:rsidR="00AE2258">
              <w:rPr>
                <w:rFonts w:ascii="Arial" w:hAnsi="Arial" w:cs="Arial"/>
                <w:sz w:val="22"/>
                <w:szCs w:val="22"/>
                <w:lang w:eastAsia="en-US"/>
              </w:rPr>
              <w:t>9</w:t>
            </w:r>
            <w:r w:rsidR="00AE2258"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r w:rsidR="00ED40CF">
              <w:rPr>
                <w:rFonts w:ascii="Arial" w:hAnsi="Arial" w:cs="Arial"/>
                <w:color w:val="000000"/>
                <w:sz w:val="22"/>
                <w:szCs w:val="22"/>
              </w:rPr>
              <w:t>Юнипро</w:t>
            </w:r>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Шарыповский район, промбаза Энергетиков </w:t>
            </w:r>
            <w:r w:rsidRPr="00C43003">
              <w:rPr>
                <w:rFonts w:ascii="Arial" w:hAnsi="Arial" w:cs="Arial"/>
                <w:color w:val="000000"/>
                <w:sz w:val="22"/>
                <w:szCs w:val="22"/>
              </w:rPr>
              <w:lastRenderedPageBreak/>
              <w:t>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BC5425" w:rsidRPr="00C43003" w:rsidRDefault="00A84124"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995013" w:rsidP="00995013">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sidRPr="00AB3B4C">
              <w:rPr>
                <w:rFonts w:ascii="Arial" w:hAnsi="Arial" w:cs="Arial"/>
                <w:b/>
                <w:sz w:val="22"/>
              </w:rPr>
              <w:t>принимаются</w:t>
            </w:r>
          </w:p>
          <w:p w:rsidR="003E7391" w:rsidRPr="00C43003" w:rsidRDefault="002B467C" w:rsidP="001E7707">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2B467C">
              <w:rPr>
                <w:rFonts w:ascii="Arial" w:hAnsi="Arial" w:cs="Arial"/>
                <w:b/>
                <w:sz w:val="22"/>
              </w:rPr>
              <w:t xml:space="preserve">на </w:t>
            </w:r>
            <w:r w:rsidR="002B467C" w:rsidRPr="002B467C">
              <w:rPr>
                <w:rFonts w:ascii="Arial" w:hAnsi="Arial" w:cs="Arial"/>
                <w:b/>
                <w:sz w:val="22"/>
              </w:rPr>
              <w:t>бумажном</w:t>
            </w:r>
            <w:r w:rsidR="001448AE" w:rsidRPr="002B467C">
              <w:rPr>
                <w:rFonts w:ascii="Arial" w:hAnsi="Arial" w:cs="Arial"/>
                <w:b/>
                <w:sz w:val="22"/>
              </w:rPr>
              <w:t xml:space="preserve"> носителе</w:t>
            </w:r>
            <w:r w:rsidR="001448AE" w:rsidRPr="00C43003">
              <w:rPr>
                <w:rFonts w:ascii="Arial" w:hAnsi="Arial" w:cs="Arial"/>
                <w:sz w:val="22"/>
              </w:rPr>
              <w:t xml:space="preserve">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r w:rsidR="002B467C">
              <w:rPr>
                <w:rFonts w:ascii="Arial" w:hAnsi="Arial" w:cs="Arial"/>
                <w:b/>
                <w:sz w:val="22"/>
              </w:rPr>
              <w:t xml:space="preserve"> на электронном носителе</w:t>
            </w:r>
            <w:r w:rsidR="00526BD4"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w:t>
            </w:r>
            <w:r w:rsidRPr="00AB3B4C">
              <w:rPr>
                <w:rFonts w:ascii="Arial" w:hAnsi="Arial" w:cs="Arial"/>
                <w:b/>
                <w:sz w:val="22"/>
              </w:rPr>
              <w:t xml:space="preserve">(без указания </w:t>
            </w:r>
            <w:r w:rsidR="00FA500C" w:rsidRPr="00AB3B4C">
              <w:rPr>
                <w:rFonts w:ascii="Arial" w:hAnsi="Arial" w:cs="Arial"/>
                <w:b/>
                <w:sz w:val="22"/>
              </w:rPr>
              <w:t>коммерческой информации (</w:t>
            </w:r>
            <w:r w:rsidRPr="00AB3B4C">
              <w:rPr>
                <w:rFonts w:ascii="Arial" w:hAnsi="Arial" w:cs="Arial"/>
                <w:b/>
                <w:sz w:val="22"/>
              </w:rPr>
              <w:t>стоимости предложения</w:t>
            </w:r>
            <w:r w:rsidR="00AC18D9" w:rsidRPr="00AB3B4C">
              <w:rPr>
                <w:rFonts w:ascii="Arial" w:hAnsi="Arial" w:cs="Arial"/>
                <w:b/>
                <w:sz w:val="22"/>
              </w:rPr>
              <w:t>/</w:t>
            </w:r>
            <w:r w:rsidRPr="00AB3B4C">
              <w:rPr>
                <w:rFonts w:ascii="Arial" w:hAnsi="Arial" w:cs="Arial"/>
                <w:b/>
                <w:sz w:val="22"/>
              </w:rPr>
              <w:t>цен)</w:t>
            </w:r>
            <w:r w:rsidR="00FA500C" w:rsidRPr="00AB3B4C">
              <w:rPr>
                <w:rFonts w:ascii="Arial" w:hAnsi="Arial" w:cs="Arial"/>
                <w:b/>
                <w:sz w:val="22"/>
              </w:rPr>
              <w:t>)</w:t>
            </w:r>
            <w:r w:rsidRPr="00AB3B4C">
              <w:rPr>
                <w:rFonts w:ascii="Arial" w:hAnsi="Arial" w:cs="Arial"/>
                <w:b/>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w:t>
            </w:r>
            <w:r w:rsidRPr="00C43003">
              <w:rPr>
                <w:rFonts w:ascii="Arial" w:hAnsi="Arial" w:cs="Arial"/>
                <w:sz w:val="22"/>
                <w:szCs w:val="22"/>
              </w:rPr>
              <w:lastRenderedPageBreak/>
              <w:t xml:space="preserve">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B35" w:rsidRDefault="001D0B35">
      <w:r>
        <w:separator/>
      </w:r>
    </w:p>
  </w:endnote>
  <w:endnote w:type="continuationSeparator" w:id="0">
    <w:p w:rsidR="001D0B35" w:rsidRDefault="001D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E2258" w:rsidRDefault="00AE2258">
        <w:pPr>
          <w:pStyle w:val="af0"/>
          <w:jc w:val="right"/>
        </w:pPr>
        <w:r>
          <w:fldChar w:fldCharType="begin"/>
        </w:r>
        <w:r>
          <w:instrText xml:space="preserve"> PAGE   \* MERGEFORMAT </w:instrText>
        </w:r>
        <w:r>
          <w:fldChar w:fldCharType="separate"/>
        </w:r>
        <w:r w:rsidR="00995013">
          <w:rPr>
            <w:noProof/>
          </w:rPr>
          <w:t>8</w:t>
        </w:r>
        <w:r>
          <w:rPr>
            <w:noProof/>
          </w:rPr>
          <w:fldChar w:fldCharType="end"/>
        </w:r>
      </w:p>
    </w:sdtContent>
  </w:sdt>
  <w:p w:rsidR="00AE2258" w:rsidRDefault="00AE22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B35" w:rsidRDefault="001D0B35">
      <w:r>
        <w:separator/>
      </w:r>
    </w:p>
  </w:footnote>
  <w:footnote w:type="continuationSeparator" w:id="0">
    <w:p w:rsidR="001D0B35" w:rsidRDefault="001D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58" w:rsidRPr="00F01080" w:rsidRDefault="00AE225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0B35"/>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4EA"/>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67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81F"/>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10D3"/>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2D83"/>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9B8"/>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7BFB"/>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13"/>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4C"/>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258"/>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6C2"/>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83F9"/>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BFD85-CC68-4D8A-A8F0-1D0BF07A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28</Pages>
  <Words>4936</Words>
  <Characters>28137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66</cp:revision>
  <cp:lastPrinted>2017-09-11T11:04:00Z</cp:lastPrinted>
  <dcterms:created xsi:type="dcterms:W3CDTF">2015-09-04T07:33:00Z</dcterms:created>
  <dcterms:modified xsi:type="dcterms:W3CDTF">2018-10-02T12:56:00Z</dcterms:modified>
</cp:coreProperties>
</file>