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w:t>
      </w:r>
      <w:r w:rsidR="002A7672">
        <w:rPr>
          <w:b/>
          <w:sz w:val="24"/>
          <w:szCs w:val="24"/>
        </w:rPr>
        <w:t>П</w:t>
      </w:r>
      <w:r w:rsidRPr="00CC1D59">
        <w:rPr>
          <w:b/>
          <w:sz w:val="24"/>
          <w:szCs w:val="24"/>
        </w:rPr>
        <w:t>АО «</w:t>
      </w:r>
      <w:r w:rsidR="002A7672">
        <w:rPr>
          <w:b/>
          <w:sz w:val="24"/>
          <w:szCs w:val="24"/>
        </w:rPr>
        <w:t>Ю</w:t>
      </w:r>
      <w:r w:rsidR="00F81688">
        <w:rPr>
          <w:b/>
          <w:sz w:val="24"/>
          <w:szCs w:val="24"/>
        </w:rPr>
        <w:t>НИПРО</w:t>
      </w:r>
      <w:r w:rsidRPr="00CC1D59">
        <w:rPr>
          <w:b/>
          <w:sz w:val="24"/>
          <w:szCs w:val="24"/>
        </w:rPr>
        <w:t xml:space="preserve">»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w:t>
      </w:r>
      <w:r w:rsidR="00F42F53">
        <w:rPr>
          <w:sz w:val="24"/>
          <w:szCs w:val="24"/>
        </w:rPr>
        <w:t>8</w:t>
      </w:r>
      <w:r>
        <w:rPr>
          <w:sz w:val="24"/>
          <w:szCs w:val="24"/>
        </w:rPr>
        <w:t xml:space="preserve">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C20E75">
          <w:rPr>
            <w:webHidden/>
          </w:rPr>
          <w:t>3</w:t>
        </w:r>
        <w:r w:rsidR="001F2C0F">
          <w:rPr>
            <w:webHidden/>
          </w:rPr>
          <w:fldChar w:fldCharType="end"/>
        </w:r>
      </w:hyperlink>
    </w:p>
    <w:p w:rsidR="001F2C0F" w:rsidRDefault="00C20E75">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Pr>
            <w:webHidden/>
          </w:rPr>
          <w:t>7</w:t>
        </w:r>
        <w:r w:rsidR="001F2C0F">
          <w:rPr>
            <w:webHidden/>
          </w:rPr>
          <w:fldChar w:fldCharType="end"/>
        </w:r>
      </w:hyperlink>
    </w:p>
    <w:p w:rsidR="001F2C0F" w:rsidRDefault="00C20E75">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Pr>
            <w:webHidden/>
          </w:rPr>
          <w:t>7</w:t>
        </w:r>
        <w:r w:rsidR="001F2C0F">
          <w:rPr>
            <w:webHidden/>
          </w:rPr>
          <w:fldChar w:fldCharType="end"/>
        </w:r>
      </w:hyperlink>
    </w:p>
    <w:p w:rsidR="001F2C0F" w:rsidRDefault="00C20E75">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Pr>
            <w:webHidden/>
          </w:rPr>
          <w:t>10</w:t>
        </w:r>
        <w:r w:rsidR="001F2C0F">
          <w:rPr>
            <w:webHidden/>
          </w:rPr>
          <w:fldChar w:fldCharType="end"/>
        </w:r>
      </w:hyperlink>
    </w:p>
    <w:p w:rsidR="001F2C0F" w:rsidRDefault="00C20E75">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hyperlink>
    </w:p>
    <w:p w:rsidR="001F2C0F" w:rsidRDefault="00C20E75">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Pr>
            <w:webHidden/>
          </w:rPr>
          <w:t>12</w:t>
        </w:r>
        <w:r w:rsidR="001F2C0F">
          <w:rPr>
            <w:webHidden/>
          </w:rPr>
          <w:fldChar w:fldCharType="end"/>
        </w:r>
      </w:hyperlink>
    </w:p>
    <w:p w:rsidR="001F2C0F" w:rsidRDefault="00C20E75">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Pr>
            <w:webHidden/>
          </w:rPr>
          <w:t>15</w:t>
        </w:r>
        <w:r w:rsidR="001F2C0F">
          <w:rPr>
            <w:webHidden/>
          </w:rPr>
          <w:fldChar w:fldCharType="end"/>
        </w:r>
      </w:hyperlink>
    </w:p>
    <w:p w:rsidR="001F2C0F" w:rsidRDefault="00C20E75">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Pr>
            <w:webHidden/>
          </w:rPr>
          <w:t>19</w:t>
        </w:r>
        <w:r w:rsidR="001F2C0F">
          <w:rPr>
            <w:webHidden/>
          </w:rPr>
          <w:fldChar w:fldCharType="end"/>
        </w:r>
      </w:hyperlink>
    </w:p>
    <w:p w:rsidR="001F2C0F" w:rsidRDefault="00C20E75">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Pr>
            <w:webHidden/>
          </w:rPr>
          <w:t>21</w:t>
        </w:r>
        <w:r w:rsidR="001F2C0F">
          <w:rPr>
            <w:webHidden/>
          </w:rPr>
          <w:fldChar w:fldCharType="end"/>
        </w:r>
      </w:hyperlink>
    </w:p>
    <w:p w:rsidR="001F2C0F" w:rsidRDefault="00C20E75">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Pr>
            <w:webHidden/>
          </w:rPr>
          <w:t>23</w:t>
        </w:r>
        <w:r w:rsidR="001F2C0F">
          <w:rPr>
            <w:webHidden/>
          </w:rPr>
          <w:fldChar w:fldCharType="end"/>
        </w:r>
      </w:hyperlink>
    </w:p>
    <w:p w:rsidR="001F2C0F" w:rsidRDefault="00C20E75">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Pr>
            <w:webHidden/>
          </w:rPr>
          <w:t>25</w:t>
        </w:r>
        <w:r w:rsidR="001F2C0F">
          <w:rPr>
            <w:webHidden/>
          </w:rPr>
          <w:fldChar w:fldCharType="end"/>
        </w:r>
      </w:hyperlink>
    </w:p>
    <w:p w:rsidR="001F2C0F" w:rsidRDefault="00C20E75">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Pr>
            <w:webHidden/>
          </w:rPr>
          <w:t>27</w:t>
        </w:r>
        <w:r w:rsidR="001F2C0F">
          <w:rPr>
            <w:webHidden/>
          </w:rPr>
          <w:fldChar w:fldCharType="end"/>
        </w:r>
      </w:hyperlink>
    </w:p>
    <w:p w:rsidR="001F2C0F" w:rsidRDefault="00C20E75">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Pr>
            <w:webHidden/>
          </w:rPr>
          <w:t>28</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F42F53">
        <w:rPr>
          <w:sz w:val="24"/>
          <w:szCs w:val="24"/>
        </w:rPr>
        <w:t>9П50055</w:t>
      </w:r>
      <w:r w:rsidR="00F615D3" w:rsidRPr="001F2C0F">
        <w:rPr>
          <w:sz w:val="24"/>
          <w:szCs w:val="24"/>
        </w:rPr>
        <w:t xml:space="preserve"> от </w:t>
      </w:r>
      <w:r w:rsidR="00C20E75">
        <w:rPr>
          <w:sz w:val="24"/>
          <w:szCs w:val="24"/>
        </w:rPr>
        <w:t>01</w:t>
      </w:r>
      <w:r w:rsidR="00F615D3" w:rsidRPr="001F2C0F">
        <w:rPr>
          <w:sz w:val="24"/>
          <w:szCs w:val="24"/>
        </w:rPr>
        <w:t>.</w:t>
      </w:r>
      <w:r w:rsidR="00C20E75">
        <w:rPr>
          <w:sz w:val="24"/>
          <w:szCs w:val="24"/>
        </w:rPr>
        <w:t>10</w:t>
      </w:r>
      <w:r w:rsidR="00F615D3" w:rsidRPr="001F2C0F">
        <w:rPr>
          <w:sz w:val="24"/>
          <w:szCs w:val="24"/>
        </w:rPr>
        <w:t>.201</w:t>
      </w:r>
      <w:r w:rsidR="00F42F53">
        <w:rPr>
          <w:sz w:val="24"/>
          <w:szCs w:val="24"/>
        </w:rPr>
        <w:t>8</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10" w:history="1">
        <w:r w:rsidR="00F45C50" w:rsidRPr="00F45C50">
          <w:rPr>
            <w:rFonts w:eastAsia="Calibri"/>
            <w:snapToGrid/>
            <w:color w:val="0000FF"/>
            <w:sz w:val="22"/>
            <w:szCs w:val="22"/>
            <w:u w:val="single"/>
            <w:lang w:eastAsia="en-US"/>
          </w:rPr>
          <w:t>http://www.unipro.energy/purchase/documents/</w:t>
        </w:r>
      </w:hyperlink>
      <w:r w:rsidR="00F45C50" w:rsidRPr="00F45C50">
        <w:rPr>
          <w:rFonts w:eastAsia="Calibri"/>
          <w:snapToGrid/>
          <w:sz w:val="22"/>
          <w:szCs w:val="22"/>
          <w:lang w:eastAsia="en-US"/>
        </w:rPr>
        <w:t xml:space="preserve"> </w:t>
      </w:r>
      <w:r w:rsidR="00F45C50">
        <w:rPr>
          <w:rFonts w:eastAsia="Calibri"/>
          <w:snapToGrid/>
          <w:sz w:val="22"/>
          <w:szCs w:val="22"/>
          <w:lang w:eastAsia="en-US"/>
        </w:rPr>
        <w:t>.</w:t>
      </w:r>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543"/>
        <w:gridCol w:w="6237"/>
      </w:tblGrid>
      <w:tr w:rsidR="00BC5425" w:rsidRPr="004747FE" w:rsidTr="003D1D13">
        <w:trPr>
          <w:trHeight w:val="525"/>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543"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6237"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3D1D13">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6237" w:type="dxa"/>
          </w:tcPr>
          <w:p w:rsidR="00BC5425" w:rsidRPr="002235A2" w:rsidRDefault="00EA7394" w:rsidP="005C6735">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5C6735">
              <w:rPr>
                <w:bCs/>
                <w:sz w:val="24"/>
                <w:szCs w:val="24"/>
              </w:rPr>
              <w:t>подшипников</w:t>
            </w:r>
            <w:r w:rsidR="002C3AAD">
              <w:rPr>
                <w:bCs/>
                <w:sz w:val="24"/>
                <w:szCs w:val="24"/>
              </w:rPr>
              <w:t xml:space="preserve"> РВП</w:t>
            </w:r>
            <w:r w:rsidR="007442E1">
              <w:rPr>
                <w:bCs/>
                <w:sz w:val="24"/>
                <w:szCs w:val="24"/>
              </w:rPr>
              <w:t>.</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6237" w:type="dxa"/>
          </w:tcPr>
          <w:p w:rsidR="002C661A" w:rsidRDefault="002C661A" w:rsidP="002C661A">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2C3AAD">
              <w:rPr>
                <w:b/>
                <w:sz w:val="24"/>
                <w:szCs w:val="24"/>
                <w:lang w:eastAsia="en-US"/>
              </w:rPr>
              <w:t>1</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w:t>
            </w:r>
            <w:r w:rsidR="00F81688">
              <w:rPr>
                <w:sz w:val="24"/>
                <w:szCs w:val="24"/>
                <w:lang w:eastAsia="en-US"/>
              </w:rPr>
              <w:t>23</w:t>
            </w:r>
            <w:r w:rsidRPr="002C661A">
              <w:rPr>
                <w:sz w:val="24"/>
                <w:szCs w:val="24"/>
                <w:lang w:eastAsia="en-US"/>
              </w:rPr>
              <w:t>, сооружение 3</w:t>
            </w:r>
            <w:r w:rsidR="00F81688">
              <w:rPr>
                <w:sz w:val="24"/>
                <w:szCs w:val="24"/>
                <w:lang w:eastAsia="en-US"/>
              </w:rPr>
              <w:t>4</w:t>
            </w:r>
            <w:r w:rsidRPr="002C661A">
              <w:rPr>
                <w:sz w:val="24"/>
                <w:szCs w:val="24"/>
                <w:lang w:eastAsia="en-US"/>
              </w:rPr>
              <w:t>.</w:t>
            </w:r>
          </w:p>
          <w:p w:rsidR="002C661A" w:rsidRPr="004747FE" w:rsidRDefault="002C661A" w:rsidP="002C3AAD">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6237" w:type="dxa"/>
          </w:tcPr>
          <w:p w:rsidR="00D92B0A"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Подразделение закупок </w:t>
            </w:r>
          </w:p>
          <w:p w:rsidR="00D92B0A" w:rsidRPr="004747FE" w:rsidRDefault="00D92B0A"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Московское представительство </w:t>
            </w:r>
            <w:r w:rsidR="000F70D2">
              <w:rPr>
                <w:sz w:val="24"/>
                <w:szCs w:val="24"/>
                <w:lang w:eastAsia="en-US"/>
              </w:rPr>
              <w:t>П</w:t>
            </w:r>
            <w:r w:rsidRPr="004747FE">
              <w:rPr>
                <w:sz w:val="24"/>
                <w:szCs w:val="24"/>
                <w:lang w:eastAsia="en-US"/>
              </w:rPr>
              <w:t>АО «</w:t>
            </w:r>
            <w:proofErr w:type="spellStart"/>
            <w:r w:rsidR="000F70D2">
              <w:rPr>
                <w:sz w:val="24"/>
                <w:szCs w:val="24"/>
                <w:lang w:eastAsia="en-US"/>
              </w:rPr>
              <w:t>Юнипро</w:t>
            </w:r>
            <w:proofErr w:type="spellEnd"/>
            <w:r w:rsidRPr="004747FE">
              <w:rPr>
                <w:sz w:val="24"/>
                <w:szCs w:val="24"/>
                <w:lang w:eastAsia="en-US"/>
              </w:rPr>
              <w:t>»</w:t>
            </w:r>
          </w:p>
          <w:p w:rsidR="00BC5425" w:rsidRPr="004747FE"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Почтовый адрес: </w:t>
            </w:r>
            <w:r w:rsidR="00F45C50" w:rsidRPr="00F45C50">
              <w:rPr>
                <w:sz w:val="24"/>
                <w:szCs w:val="24"/>
                <w:lang w:eastAsia="en-US"/>
              </w:rPr>
              <w:t>123112</w:t>
            </w:r>
            <w:r w:rsidR="00D92B0A" w:rsidRPr="004747FE">
              <w:rPr>
                <w:sz w:val="24"/>
                <w:szCs w:val="24"/>
                <w:lang w:eastAsia="en-US"/>
              </w:rPr>
              <w:t>, г. Москва, Пресненская набережная, д. 10, блок B, этаж 23</w:t>
            </w:r>
          </w:p>
          <w:p w:rsidR="00BC5425" w:rsidRPr="003D1D13" w:rsidRDefault="00BC5425" w:rsidP="003D1D13">
            <w:pPr>
              <w:autoSpaceDE w:val="0"/>
              <w:autoSpaceDN w:val="0"/>
              <w:adjustRightInd w:val="0"/>
              <w:spacing w:line="276" w:lineRule="auto"/>
              <w:ind w:firstLine="0"/>
              <w:rPr>
                <w:sz w:val="24"/>
                <w:szCs w:val="24"/>
                <w:lang w:eastAsia="en-US"/>
              </w:rPr>
            </w:pPr>
            <w:r w:rsidRPr="004747FE">
              <w:rPr>
                <w:sz w:val="24"/>
                <w:szCs w:val="24"/>
                <w:lang w:eastAsia="en-US"/>
              </w:rPr>
              <w:t xml:space="preserve">Сотрудник подразделения закупок: </w:t>
            </w:r>
            <w:r w:rsidR="003D1D13" w:rsidRPr="003D1D13">
              <w:rPr>
                <w:sz w:val="24"/>
                <w:szCs w:val="24"/>
                <w:lang w:eastAsia="en-US"/>
              </w:rPr>
              <w:t>Голобокова Елена Николаевна</w:t>
            </w:r>
          </w:p>
          <w:p w:rsidR="00BC5425" w:rsidRPr="004747FE" w:rsidRDefault="00BC5425" w:rsidP="003D1D13">
            <w:pPr>
              <w:autoSpaceDE w:val="0"/>
              <w:autoSpaceDN w:val="0"/>
              <w:adjustRightInd w:val="0"/>
              <w:spacing w:line="276" w:lineRule="auto"/>
              <w:ind w:firstLine="0"/>
              <w:rPr>
                <w:i/>
                <w:sz w:val="24"/>
                <w:szCs w:val="24"/>
                <w:lang w:eastAsia="en-US"/>
              </w:rPr>
            </w:pPr>
            <w:r w:rsidRPr="004747FE">
              <w:rPr>
                <w:sz w:val="24"/>
                <w:szCs w:val="24"/>
                <w:lang w:eastAsia="en-US"/>
              </w:rPr>
              <w:t xml:space="preserve">адрес электронной почты: </w:t>
            </w:r>
            <w:hyperlink r:id="rId11" w:history="1">
              <w:r w:rsidR="00F45C50" w:rsidRPr="00F45C50">
                <w:rPr>
                  <w:rFonts w:eastAsia="Calibri"/>
                  <w:snapToGrid/>
                  <w:color w:val="0000FF"/>
                  <w:sz w:val="22"/>
                  <w:szCs w:val="22"/>
                  <w:u w:val="single"/>
                  <w:lang w:eastAsia="en-US"/>
                </w:rPr>
                <w:t>Golobokova_E@unipro.energy</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Default="00BC5425" w:rsidP="003D1D13">
            <w:pPr>
              <w:spacing w:line="276" w:lineRule="auto"/>
              <w:ind w:right="153" w:firstLine="0"/>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3D1D13">
              <w:rPr>
                <w:sz w:val="24"/>
                <w:szCs w:val="24"/>
                <w:lang w:eastAsia="en-US"/>
              </w:rPr>
              <w:t>4930</w:t>
            </w:r>
          </w:p>
          <w:p w:rsidR="003D1D13" w:rsidRPr="004747FE" w:rsidRDefault="003D1D13" w:rsidP="003D1D13">
            <w:pPr>
              <w:spacing w:line="276" w:lineRule="auto"/>
              <w:ind w:right="153" w:firstLine="0"/>
              <w:rPr>
                <w:sz w:val="24"/>
                <w:szCs w:val="24"/>
                <w:lang w:eastAsia="en-US"/>
              </w:rPr>
            </w:pPr>
          </w:p>
        </w:tc>
      </w:tr>
      <w:tr w:rsidR="00BC5425" w:rsidRPr="004747FE" w:rsidTr="003D1D13">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6237" w:type="dxa"/>
          </w:tcPr>
          <w:p w:rsidR="00BC5425"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006D73BB">
              <w:rPr>
                <w:spacing w:val="-6"/>
                <w:sz w:val="24"/>
                <w:szCs w:val="24"/>
              </w:rPr>
              <w:t>П</w:t>
            </w:r>
            <w:r w:rsidRPr="004747FE">
              <w:rPr>
                <w:bCs/>
                <w:sz w:val="24"/>
                <w:szCs w:val="24"/>
              </w:rPr>
              <w:t>АО «</w:t>
            </w:r>
            <w:proofErr w:type="spellStart"/>
            <w:r w:rsidR="006D73BB">
              <w:rPr>
                <w:bCs/>
                <w:sz w:val="24"/>
                <w:szCs w:val="24"/>
              </w:rPr>
              <w:t>Юнипро</w:t>
            </w:r>
            <w:proofErr w:type="spellEnd"/>
            <w:r w:rsidR="006D73BB">
              <w:rPr>
                <w:bCs/>
                <w:sz w:val="24"/>
                <w:szCs w:val="24"/>
              </w:rPr>
              <w:t>»</w:t>
            </w:r>
            <w:r w:rsidRPr="004747FE">
              <w:rPr>
                <w:bCs/>
                <w:sz w:val="24"/>
                <w:szCs w:val="24"/>
              </w:rPr>
              <w:t>, Раздел «Закупки»:</w:t>
            </w:r>
            <w:r w:rsidRPr="004747FE">
              <w:rPr>
                <w:spacing w:val="-6"/>
                <w:sz w:val="24"/>
                <w:szCs w:val="24"/>
              </w:rPr>
              <w:t xml:space="preserve">  </w:t>
            </w:r>
            <w:r w:rsidRPr="00F45C50">
              <w:rPr>
                <w:spacing w:val="-6"/>
                <w:sz w:val="24"/>
                <w:szCs w:val="24"/>
              </w:rPr>
              <w:t>(</w:t>
            </w:r>
            <w:hyperlink r:id="rId12" w:history="1">
              <w:r w:rsidR="00F45C50" w:rsidRPr="003D5B71">
                <w:rPr>
                  <w:rStyle w:val="af2"/>
                  <w:sz w:val="24"/>
                  <w:szCs w:val="24"/>
                </w:rPr>
                <w:t>http://www.unipro.energy/purchase/announcement/</w:t>
              </w:r>
            </w:hyperlink>
            <w:r w:rsidRPr="00F45C50">
              <w:rPr>
                <w:sz w:val="24"/>
                <w:szCs w:val="24"/>
                <w:lang w:eastAsia="en-US"/>
              </w:rPr>
              <w:t>)</w:t>
            </w:r>
          </w:p>
          <w:p w:rsidR="00BC5425" w:rsidRPr="004747FE" w:rsidRDefault="00BC5425" w:rsidP="00C20E75">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C20E75">
              <w:rPr>
                <w:sz w:val="24"/>
                <w:szCs w:val="24"/>
                <w:lang w:eastAsia="en-US"/>
              </w:rPr>
              <w:t>01</w:t>
            </w:r>
            <w:r w:rsidRPr="004747FE">
              <w:rPr>
                <w:sz w:val="24"/>
                <w:szCs w:val="24"/>
                <w:lang w:eastAsia="en-US"/>
              </w:rPr>
              <w:t>.</w:t>
            </w:r>
            <w:r w:rsidR="00C20E75">
              <w:rPr>
                <w:sz w:val="24"/>
                <w:szCs w:val="24"/>
                <w:lang w:eastAsia="en-US"/>
              </w:rPr>
              <w:t>10</w:t>
            </w:r>
            <w:r w:rsidRPr="004747FE">
              <w:rPr>
                <w:sz w:val="24"/>
                <w:szCs w:val="24"/>
                <w:lang w:eastAsia="en-US"/>
              </w:rPr>
              <w:t>.20</w:t>
            </w:r>
            <w:r w:rsidR="00D92B0A" w:rsidRPr="004747FE">
              <w:rPr>
                <w:sz w:val="24"/>
                <w:szCs w:val="24"/>
                <w:lang w:eastAsia="en-US"/>
              </w:rPr>
              <w:t>1</w:t>
            </w:r>
            <w:r w:rsidR="00F42F53">
              <w:rPr>
                <w:sz w:val="24"/>
                <w:szCs w:val="24"/>
                <w:lang w:eastAsia="en-US"/>
              </w:rPr>
              <w:t>8</w:t>
            </w:r>
            <w:r w:rsidR="00D92B0A" w:rsidRPr="004747FE">
              <w:rPr>
                <w:sz w:val="24"/>
                <w:szCs w:val="24"/>
                <w:lang w:eastAsia="en-US"/>
              </w:rPr>
              <w:t xml:space="preserve"> </w:t>
            </w:r>
            <w:r w:rsidRPr="004747FE">
              <w:rPr>
                <w:sz w:val="24"/>
                <w:szCs w:val="24"/>
                <w:lang w:eastAsia="en-US"/>
              </w:rPr>
              <w:t>г.</w:t>
            </w: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6237"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w:t>
            </w:r>
            <w:r w:rsidR="00C20E75">
              <w:rPr>
                <w:sz w:val="24"/>
                <w:szCs w:val="24"/>
                <w:lang w:eastAsia="en-US"/>
              </w:rPr>
              <w:t>2</w:t>
            </w:r>
            <w:r w:rsidRPr="004747FE">
              <w:rPr>
                <w:sz w:val="24"/>
                <w:szCs w:val="24"/>
                <w:lang w:eastAsia="en-US"/>
              </w:rPr>
              <w:t>:00 (</w:t>
            </w:r>
            <w:proofErr w:type="gramStart"/>
            <w:r w:rsidR="000D23C6" w:rsidRPr="004747FE">
              <w:rPr>
                <w:sz w:val="24"/>
                <w:szCs w:val="24"/>
                <w:lang w:eastAsia="en-US"/>
              </w:rPr>
              <w:t>МСК</w:t>
            </w:r>
            <w:proofErr w:type="gramEnd"/>
            <w:r w:rsidRPr="004747FE">
              <w:rPr>
                <w:sz w:val="24"/>
                <w:szCs w:val="24"/>
                <w:lang w:eastAsia="en-US"/>
              </w:rPr>
              <w:t xml:space="preserve">) </w:t>
            </w:r>
            <w:r w:rsidR="00C20E75">
              <w:rPr>
                <w:sz w:val="24"/>
                <w:szCs w:val="24"/>
                <w:lang w:eastAsia="en-US"/>
              </w:rPr>
              <w:t>15</w:t>
            </w:r>
            <w:bookmarkStart w:id="4" w:name="_GoBack"/>
            <w:bookmarkEnd w:id="4"/>
            <w:r w:rsidRPr="004747FE">
              <w:rPr>
                <w:sz w:val="24"/>
                <w:szCs w:val="24"/>
                <w:lang w:eastAsia="en-US"/>
              </w:rPr>
              <w:t>.</w:t>
            </w:r>
            <w:r w:rsidR="003D1D13">
              <w:rPr>
                <w:sz w:val="24"/>
                <w:szCs w:val="24"/>
                <w:lang w:eastAsia="en-US"/>
              </w:rPr>
              <w:t>1</w:t>
            </w:r>
            <w:r w:rsidR="00F81688">
              <w:rPr>
                <w:sz w:val="24"/>
                <w:szCs w:val="24"/>
                <w:lang w:eastAsia="en-US"/>
              </w:rPr>
              <w:t>0</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F42F53">
              <w:rPr>
                <w:sz w:val="24"/>
                <w:szCs w:val="24"/>
                <w:lang w:eastAsia="en-US"/>
              </w:rPr>
              <w:t>8</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Default="00BC5425" w:rsidP="00F3026D">
            <w:pPr>
              <w:tabs>
                <w:tab w:val="left" w:pos="142"/>
                <w:tab w:val="left" w:pos="284"/>
                <w:tab w:val="left" w:pos="426"/>
                <w:tab w:val="left" w:pos="567"/>
              </w:tabs>
              <w:spacing w:line="276" w:lineRule="auto"/>
              <w:ind w:firstLine="0"/>
              <w:contextualSpacing/>
              <w:jc w:val="left"/>
              <w:rPr>
                <w:rFonts w:eastAsia="Calibri"/>
                <w:snapToGrid/>
                <w:color w:val="0000FF"/>
                <w:sz w:val="22"/>
                <w:szCs w:val="22"/>
                <w:u w:val="single"/>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3" w:history="1">
              <w:r w:rsidR="00F45C50" w:rsidRPr="00F45C50">
                <w:rPr>
                  <w:rFonts w:eastAsia="Calibri"/>
                  <w:snapToGrid/>
                  <w:color w:val="0000FF"/>
                  <w:sz w:val="22"/>
                  <w:szCs w:val="22"/>
                  <w:u w:val="single"/>
                  <w:lang w:eastAsia="en-US"/>
                </w:rPr>
                <w:t>Golobokova_E@unipro.energy</w:t>
              </w:r>
            </w:hyperlink>
          </w:p>
          <w:p w:rsidR="002C3AAD" w:rsidRPr="004747FE" w:rsidRDefault="002C3AAD" w:rsidP="00F3026D">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6237" w:type="dxa"/>
          </w:tcPr>
          <w:p w:rsidR="00BC5425" w:rsidRPr="004747FE" w:rsidRDefault="00BC5425" w:rsidP="0070246B">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BC5425" w:rsidRPr="004747FE" w:rsidRDefault="00BC5425" w:rsidP="00F3026D">
            <w:pPr>
              <w:tabs>
                <w:tab w:val="left" w:pos="0"/>
              </w:tabs>
              <w:spacing w:line="276" w:lineRule="auto"/>
              <w:ind w:left="540" w:right="153" w:hanging="540"/>
              <w:jc w:val="left"/>
              <w:rPr>
                <w:i/>
                <w:sz w:val="24"/>
                <w:szCs w:val="24"/>
                <w:lang w:eastAsia="en-US"/>
              </w:rPr>
            </w:pPr>
            <w:r w:rsidRPr="004747FE">
              <w:rPr>
                <w:sz w:val="24"/>
                <w:szCs w:val="24"/>
              </w:rPr>
              <w:t xml:space="preserve"> </w:t>
            </w:r>
          </w:p>
        </w:tc>
      </w:tr>
      <w:tr w:rsidR="00BC5425" w:rsidRPr="004747FE" w:rsidTr="003D1D13">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6237" w:type="dxa"/>
          </w:tcPr>
          <w:p w:rsidR="006114B1" w:rsidRDefault="006114B1" w:rsidP="006114B1">
            <w:pPr>
              <w:autoSpaceDE w:val="0"/>
              <w:autoSpaceDN w:val="0"/>
              <w:adjustRightInd w:val="0"/>
              <w:spacing w:line="276" w:lineRule="auto"/>
              <w:ind w:firstLine="0"/>
              <w:rPr>
                <w:sz w:val="24"/>
                <w:szCs w:val="24"/>
                <w:lang w:eastAsia="en-US"/>
              </w:rPr>
            </w:pPr>
            <w:r w:rsidRPr="002C661A">
              <w:rPr>
                <w:b/>
                <w:sz w:val="24"/>
                <w:szCs w:val="24"/>
                <w:lang w:eastAsia="en-US"/>
              </w:rPr>
              <w:t xml:space="preserve">Лот </w:t>
            </w:r>
            <w:r w:rsidR="002C3AAD">
              <w:rPr>
                <w:b/>
                <w:sz w:val="24"/>
                <w:szCs w:val="24"/>
                <w:lang w:eastAsia="en-US"/>
              </w:rPr>
              <w:t>1</w:t>
            </w:r>
            <w:r w:rsidRPr="002C661A">
              <w:rPr>
                <w:b/>
                <w:sz w:val="24"/>
                <w:szCs w:val="24"/>
                <w:lang w:eastAsia="en-US"/>
              </w:rPr>
              <w:t xml:space="preserve"> -  Филиал «</w:t>
            </w:r>
            <w:proofErr w:type="spellStart"/>
            <w:r w:rsidRPr="002C661A">
              <w:rPr>
                <w:b/>
                <w:sz w:val="24"/>
                <w:szCs w:val="24"/>
                <w:lang w:eastAsia="en-US"/>
              </w:rPr>
              <w:t>Сургутская</w:t>
            </w:r>
            <w:proofErr w:type="spellEnd"/>
            <w:r w:rsidRPr="002C661A">
              <w:rPr>
                <w:b/>
                <w:sz w:val="24"/>
                <w:szCs w:val="24"/>
                <w:lang w:eastAsia="en-US"/>
              </w:rPr>
              <w:t xml:space="preserve"> ГРЭС-2»</w:t>
            </w:r>
            <w:r w:rsidRPr="002C661A">
              <w:rPr>
                <w:sz w:val="24"/>
                <w:szCs w:val="24"/>
                <w:lang w:eastAsia="en-US"/>
              </w:rPr>
              <w:t xml:space="preserve"> </w:t>
            </w:r>
            <w:r w:rsidR="00F45C50">
              <w:rPr>
                <w:sz w:val="24"/>
                <w:szCs w:val="24"/>
                <w:lang w:eastAsia="en-US"/>
              </w:rPr>
              <w:t>П</w:t>
            </w:r>
            <w:r w:rsidRPr="002C661A">
              <w:rPr>
                <w:sz w:val="24"/>
                <w:szCs w:val="24"/>
                <w:lang w:eastAsia="en-US"/>
              </w:rPr>
              <w:t>АО «</w:t>
            </w:r>
            <w:proofErr w:type="spellStart"/>
            <w:r w:rsidR="00F45C50">
              <w:rPr>
                <w:sz w:val="24"/>
                <w:szCs w:val="24"/>
                <w:lang w:eastAsia="en-US"/>
              </w:rPr>
              <w:t>Юнипро</w:t>
            </w:r>
            <w:proofErr w:type="spellEnd"/>
            <w:r w:rsidRPr="002C661A">
              <w:rPr>
                <w:sz w:val="24"/>
                <w:szCs w:val="24"/>
                <w:lang w:eastAsia="en-US"/>
              </w:rPr>
              <w:t xml:space="preserve">», 628406, Российская федерация, Тюменская область, Ханты-Мансийский автономный округ-Югра, город Сургут, улица </w:t>
            </w:r>
            <w:proofErr w:type="spellStart"/>
            <w:r w:rsidRPr="002C661A">
              <w:rPr>
                <w:sz w:val="24"/>
                <w:szCs w:val="24"/>
                <w:lang w:eastAsia="en-US"/>
              </w:rPr>
              <w:t>Энергостроителей</w:t>
            </w:r>
            <w:proofErr w:type="spellEnd"/>
            <w:r w:rsidRPr="002C661A">
              <w:rPr>
                <w:sz w:val="24"/>
                <w:szCs w:val="24"/>
                <w:lang w:eastAsia="en-US"/>
              </w:rPr>
              <w:t>, д.</w:t>
            </w:r>
            <w:r w:rsidR="00F81688">
              <w:rPr>
                <w:sz w:val="24"/>
                <w:szCs w:val="24"/>
                <w:lang w:eastAsia="en-US"/>
              </w:rPr>
              <w:t>1</w:t>
            </w:r>
            <w:r w:rsidRPr="002C661A">
              <w:rPr>
                <w:sz w:val="24"/>
                <w:szCs w:val="24"/>
                <w:lang w:eastAsia="en-US"/>
              </w:rPr>
              <w:t>3</w:t>
            </w:r>
            <w:r w:rsidR="00F81688">
              <w:rPr>
                <w:sz w:val="24"/>
                <w:szCs w:val="24"/>
                <w:lang w:eastAsia="en-US"/>
              </w:rPr>
              <w:t>/7</w:t>
            </w:r>
            <w:r w:rsidRPr="002C661A">
              <w:rPr>
                <w:sz w:val="24"/>
                <w:szCs w:val="24"/>
                <w:lang w:eastAsia="en-US"/>
              </w:rPr>
              <w:t>, сооружение 3.</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lastRenderedPageBreak/>
              <w:t>• КПП грузополучателя: 860202001;</w:t>
            </w:r>
          </w:p>
          <w:p w:rsidR="00157FAA" w:rsidRPr="00157FAA" w:rsidRDefault="00157FAA" w:rsidP="00157FAA">
            <w:pPr>
              <w:autoSpaceDE w:val="0"/>
              <w:autoSpaceDN w:val="0"/>
              <w:adjustRightInd w:val="0"/>
              <w:spacing w:line="276" w:lineRule="auto"/>
              <w:ind w:firstLine="0"/>
              <w:rPr>
                <w:sz w:val="24"/>
                <w:szCs w:val="24"/>
                <w:lang w:eastAsia="en-US"/>
              </w:rPr>
            </w:pPr>
            <w:r w:rsidRPr="00157FAA">
              <w:rPr>
                <w:sz w:val="24"/>
                <w:szCs w:val="24"/>
                <w:lang w:eastAsia="en-US"/>
              </w:rPr>
              <w:t>• ОКПО грузополучателя: 05802448;</w:t>
            </w:r>
          </w:p>
          <w:p w:rsidR="006114B1" w:rsidRDefault="00287B1A" w:rsidP="006114B1">
            <w:pPr>
              <w:autoSpaceDE w:val="0"/>
              <w:autoSpaceDN w:val="0"/>
              <w:adjustRightInd w:val="0"/>
              <w:spacing w:line="276" w:lineRule="auto"/>
              <w:ind w:firstLine="0"/>
              <w:rPr>
                <w:sz w:val="24"/>
                <w:szCs w:val="24"/>
                <w:lang w:eastAsia="en-US"/>
              </w:rPr>
            </w:pPr>
            <w:r w:rsidRPr="00287B1A">
              <w:rPr>
                <w:sz w:val="24"/>
                <w:szCs w:val="24"/>
                <w:lang w:eastAsia="en-US"/>
              </w:rPr>
              <w:t>• Автотранспортом: Транспортные компании</w:t>
            </w:r>
          </w:p>
          <w:p w:rsidR="0070246B" w:rsidRPr="004747FE" w:rsidRDefault="0070246B" w:rsidP="002C3AAD">
            <w:pPr>
              <w:autoSpaceDE w:val="0"/>
              <w:autoSpaceDN w:val="0"/>
              <w:adjustRightInd w:val="0"/>
              <w:spacing w:line="276" w:lineRule="auto"/>
              <w:ind w:firstLine="0"/>
              <w:rPr>
                <w:sz w:val="24"/>
                <w:szCs w:val="24"/>
                <w:lang w:eastAsia="en-US"/>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6237" w:type="dxa"/>
          </w:tcPr>
          <w:p w:rsidR="00E044C1"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p w:rsidR="002C3AAD" w:rsidRPr="004747FE" w:rsidRDefault="002C3AAD" w:rsidP="00A56F5E">
            <w:pPr>
              <w:pStyle w:val="afffa"/>
              <w:tabs>
                <w:tab w:val="left" w:pos="0"/>
              </w:tabs>
              <w:spacing w:line="276" w:lineRule="auto"/>
              <w:ind w:left="0" w:right="-11"/>
              <w:contextualSpacing/>
              <w:jc w:val="both"/>
            </w:pPr>
          </w:p>
        </w:tc>
      </w:tr>
      <w:tr w:rsidR="00BC5425" w:rsidRPr="004747FE" w:rsidTr="003D1D13">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6237" w:type="dxa"/>
          </w:tcPr>
          <w:p w:rsidR="00BC5425" w:rsidRPr="004747FE" w:rsidRDefault="002C3AAD"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3D1D13">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6237" w:type="dxa"/>
          </w:tcPr>
          <w:p w:rsidR="00BC5425" w:rsidRDefault="00A56F5E" w:rsidP="00F3026D">
            <w:pPr>
              <w:tabs>
                <w:tab w:val="left" w:pos="0"/>
              </w:tabs>
              <w:spacing w:line="276" w:lineRule="auto"/>
              <w:ind w:left="540" w:right="153" w:hanging="540"/>
              <w:rPr>
                <w:sz w:val="24"/>
                <w:szCs w:val="24"/>
              </w:rPr>
            </w:pPr>
            <w:r w:rsidRPr="004747FE">
              <w:rPr>
                <w:sz w:val="24"/>
                <w:szCs w:val="24"/>
              </w:rPr>
              <w:t>Рубль</w:t>
            </w:r>
          </w:p>
          <w:p w:rsidR="008A6DFF" w:rsidRPr="004747FE" w:rsidRDefault="008A6DFF" w:rsidP="00F3026D">
            <w:pPr>
              <w:tabs>
                <w:tab w:val="left" w:pos="0"/>
              </w:tabs>
              <w:spacing w:line="276" w:lineRule="auto"/>
              <w:ind w:left="540" w:right="153" w:hanging="54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6237"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порядке будут рассматриваться предложения Производителей/Официальных </w:t>
            </w:r>
            <w:proofErr w:type="spellStart"/>
            <w:proofErr w:type="gramStart"/>
            <w:r w:rsidRPr="004747FE">
              <w:rPr>
                <w:sz w:val="24"/>
                <w:szCs w:val="24"/>
              </w:rPr>
              <w:t>предста</w:t>
            </w:r>
            <w:r w:rsidR="00456486" w:rsidRPr="004747FE">
              <w:rPr>
                <w:sz w:val="24"/>
                <w:szCs w:val="24"/>
              </w:rPr>
              <w:t>ви</w:t>
            </w:r>
            <w:r w:rsidR="00F81688">
              <w:rPr>
                <w:sz w:val="24"/>
                <w:szCs w:val="24"/>
              </w:rPr>
              <w:t>-</w:t>
            </w:r>
            <w:r w:rsidR="00456486" w:rsidRPr="004747FE">
              <w:rPr>
                <w:sz w:val="24"/>
                <w:szCs w:val="24"/>
              </w:rPr>
              <w:t>телей</w:t>
            </w:r>
            <w:proofErr w:type="spellEnd"/>
            <w:proofErr w:type="gramEnd"/>
            <w:r w:rsidR="00456486" w:rsidRPr="004747FE">
              <w:rPr>
                <w:sz w:val="24"/>
                <w:szCs w:val="24"/>
              </w:rPr>
              <w:t xml:space="preserve">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A56F5E" w:rsidP="00BE17A8">
            <w:pPr>
              <w:spacing w:line="240" w:lineRule="auto"/>
              <w:ind w:firstLine="0"/>
              <w:rPr>
                <w:sz w:val="24"/>
                <w:szCs w:val="24"/>
              </w:rPr>
            </w:pPr>
            <w:r w:rsidRPr="004747FE">
              <w:rPr>
                <w:sz w:val="24"/>
                <w:szCs w:val="24"/>
              </w:rPr>
              <w:t xml:space="preserve"> Поставщик должен иметь опыт поставки аналогичн</w:t>
            </w:r>
            <w:r w:rsidR="00BE17A8">
              <w:rPr>
                <w:sz w:val="24"/>
                <w:szCs w:val="24"/>
              </w:rPr>
              <w:t>ой</w:t>
            </w:r>
            <w:r w:rsidRPr="004747FE">
              <w:rPr>
                <w:sz w:val="24"/>
                <w:szCs w:val="24"/>
              </w:rPr>
              <w:t xml:space="preserve"> </w:t>
            </w:r>
            <w:r w:rsidR="00BE17A8">
              <w:rPr>
                <w:sz w:val="24"/>
                <w:szCs w:val="24"/>
              </w:rPr>
              <w:t>продукции</w:t>
            </w:r>
            <w:r w:rsidRPr="004747FE">
              <w:rPr>
                <w:sz w:val="24"/>
                <w:szCs w:val="24"/>
              </w:rPr>
              <w:t xml:space="preserve"> не менее </w:t>
            </w:r>
            <w:r w:rsidR="00BE17A8">
              <w:rPr>
                <w:sz w:val="24"/>
                <w:szCs w:val="24"/>
              </w:rPr>
              <w:t>3</w:t>
            </w:r>
            <w:r w:rsidRPr="004747FE">
              <w:rPr>
                <w:sz w:val="24"/>
                <w:szCs w:val="24"/>
              </w:rPr>
              <w:t xml:space="preserve"> лет.</w:t>
            </w:r>
          </w:p>
          <w:p w:rsidR="002C3AAD" w:rsidRPr="004747FE" w:rsidRDefault="002C3AAD" w:rsidP="00BE17A8">
            <w:pPr>
              <w:spacing w:line="240" w:lineRule="auto"/>
              <w:ind w:firstLine="0"/>
              <w:rPr>
                <w:sz w:val="24"/>
                <w:szCs w:val="24"/>
              </w:rPr>
            </w:pP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6237"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Продукция должна иметь разрешение на применение </w:t>
            </w:r>
            <w:proofErr w:type="spellStart"/>
            <w:r w:rsidRPr="004747FE">
              <w:rPr>
                <w:sz w:val="24"/>
                <w:szCs w:val="24"/>
              </w:rPr>
              <w:t>Ростехнадзора</w:t>
            </w:r>
            <w:proofErr w:type="spellEnd"/>
            <w:r w:rsidRPr="004747FE">
              <w:rPr>
                <w:sz w:val="24"/>
                <w:szCs w:val="24"/>
              </w:rPr>
              <w:t xml:space="preserve"> (при необходимости)</w:t>
            </w:r>
          </w:p>
        </w:tc>
      </w:tr>
      <w:tr w:rsidR="00BC5425" w:rsidRPr="004747FE" w:rsidTr="003D1D13">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6237" w:type="dxa"/>
          </w:tcPr>
          <w:p w:rsidR="00AC18D9" w:rsidRDefault="001448AE" w:rsidP="00BE17A8">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BE17A8" w:rsidRPr="00BE17A8">
              <w:rPr>
                <w:sz w:val="24"/>
                <w:szCs w:val="24"/>
              </w:rPr>
              <w:t>60</w:t>
            </w:r>
            <w:r w:rsidR="00B3018D" w:rsidRPr="00BE17A8">
              <w:rPr>
                <w:sz w:val="24"/>
                <w:szCs w:val="24"/>
              </w:rPr>
              <w:t xml:space="preserve"> </w:t>
            </w:r>
            <w:r w:rsidR="00B3018D" w:rsidRPr="004747FE">
              <w:rPr>
                <w:sz w:val="24"/>
                <w:szCs w:val="24"/>
              </w:rPr>
              <w:t>календарн</w:t>
            </w:r>
            <w:r w:rsidRPr="004747FE">
              <w:rPr>
                <w:sz w:val="24"/>
                <w:szCs w:val="24"/>
              </w:rPr>
              <w:t>ых дней со дня, следующего за днем окончания приема Предложений</w:t>
            </w:r>
          </w:p>
          <w:p w:rsidR="008A6DFF" w:rsidRPr="004747FE" w:rsidRDefault="008A6DFF" w:rsidP="00BE17A8">
            <w:pPr>
              <w:autoSpaceDE w:val="0"/>
              <w:autoSpaceDN w:val="0"/>
              <w:adjustRightInd w:val="0"/>
              <w:spacing w:line="276" w:lineRule="auto"/>
              <w:ind w:right="-72" w:firstLine="0"/>
              <w:jc w:val="left"/>
              <w:rPr>
                <w:sz w:val="24"/>
                <w:szCs w:val="24"/>
              </w:rPr>
            </w:pPr>
          </w:p>
        </w:tc>
      </w:tr>
      <w:tr w:rsidR="00BC5425" w:rsidRPr="004747FE" w:rsidTr="003D1D13">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543"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6237" w:type="dxa"/>
          </w:tcPr>
          <w:p w:rsidR="00BE17A8" w:rsidRDefault="004747FE" w:rsidP="00BA2BA0">
            <w:pPr>
              <w:pStyle w:val="Times12"/>
              <w:tabs>
                <w:tab w:val="left" w:pos="0"/>
                <w:tab w:val="left" w:pos="1140"/>
              </w:tabs>
              <w:ind w:right="153" w:firstLine="0"/>
              <w:rPr>
                <w:color w:val="0000FF"/>
                <w:szCs w:val="24"/>
                <w:u w:val="single"/>
              </w:rPr>
            </w:pPr>
            <w:r w:rsidRPr="004747FE">
              <w:rPr>
                <w:color w:val="000000"/>
                <w:szCs w:val="24"/>
              </w:rPr>
              <w:t xml:space="preserve">Предложение должно быть подано </w:t>
            </w:r>
            <w:r w:rsidRPr="004747FE">
              <w:rPr>
                <w:b/>
                <w:color w:val="000000"/>
                <w:szCs w:val="24"/>
              </w:rPr>
              <w:t>в отсканированном</w:t>
            </w:r>
            <w:r w:rsidR="00BE17A8">
              <w:rPr>
                <w:b/>
                <w:color w:val="000000"/>
                <w:szCs w:val="24"/>
              </w:rPr>
              <w:t xml:space="preserve"> фо</w:t>
            </w:r>
            <w:r w:rsidRPr="004747FE">
              <w:rPr>
                <w:b/>
                <w:color w:val="000000"/>
                <w:szCs w:val="24"/>
              </w:rPr>
              <w:t xml:space="preserve">рмате </w:t>
            </w:r>
            <w:r w:rsidRPr="004747FE">
              <w:rPr>
                <w:color w:val="000000"/>
                <w:szCs w:val="24"/>
              </w:rPr>
              <w:t xml:space="preserve">по электронному адресу – </w:t>
            </w:r>
            <w:hyperlink r:id="rId14" w:history="1">
              <w:r w:rsidR="00F45C50" w:rsidRPr="00F45C50">
                <w:rPr>
                  <w:rStyle w:val="af2"/>
                </w:rPr>
                <w:t>Golobokova_E@unipro.energy</w:t>
              </w:r>
            </w:hyperlink>
            <w:r w:rsidR="00F45C50" w:rsidRPr="00F45C50">
              <w:rPr>
                <w:i/>
              </w:rPr>
              <w:t xml:space="preserve">  </w:t>
            </w:r>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p w:rsidR="008A6DFF" w:rsidRPr="004747FE" w:rsidRDefault="008A6DFF" w:rsidP="008A6DFF">
            <w:pPr>
              <w:pStyle w:val="afffa"/>
              <w:ind w:left="353"/>
              <w:contextualSpacing/>
              <w:jc w:val="both"/>
              <w:rPr>
                <w:i/>
              </w:rPr>
            </w:pPr>
          </w:p>
        </w:tc>
      </w:tr>
      <w:tr w:rsidR="00BC5425" w:rsidRPr="004747FE" w:rsidTr="003D1D13">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543"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6237" w:type="dxa"/>
          </w:tcPr>
          <w:p w:rsidR="00BC5425" w:rsidRPr="00BE17A8" w:rsidRDefault="003B1A02" w:rsidP="00F3026D">
            <w:pPr>
              <w:pStyle w:val="Times12"/>
              <w:tabs>
                <w:tab w:val="left" w:pos="70"/>
              </w:tabs>
              <w:spacing w:line="276" w:lineRule="auto"/>
              <w:ind w:left="540" w:right="153" w:hanging="540"/>
              <w:rPr>
                <w:spacing w:val="-6"/>
                <w:szCs w:val="24"/>
              </w:rPr>
            </w:pPr>
            <w:r w:rsidRPr="00BE17A8">
              <w:rPr>
                <w:spacing w:val="-6"/>
                <w:szCs w:val="24"/>
              </w:rPr>
              <w:t>С проведением процедуры переторжки</w:t>
            </w: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543"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6237" w:type="dxa"/>
          </w:tcPr>
          <w:p w:rsidR="00BC5425" w:rsidRDefault="00BC5425" w:rsidP="00F3026D">
            <w:pPr>
              <w:tabs>
                <w:tab w:val="left" w:pos="284"/>
              </w:tabs>
              <w:spacing w:line="276" w:lineRule="auto"/>
              <w:ind w:firstLine="0"/>
              <w:rPr>
                <w:i/>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D2D49">
                <w:rPr>
                  <w:rStyle w:val="af2"/>
                  <w:sz w:val="24"/>
                  <w:szCs w:val="24"/>
                </w:rPr>
                <w:t>http://www.eon-russia.ru/files/117/</w:t>
              </w:r>
            </w:hyperlink>
          </w:p>
          <w:p w:rsidR="008A6DFF" w:rsidRPr="004747FE" w:rsidRDefault="008A6DFF" w:rsidP="00F3026D">
            <w:pPr>
              <w:tabs>
                <w:tab w:val="left" w:pos="284"/>
              </w:tabs>
              <w:spacing w:line="276" w:lineRule="auto"/>
              <w:ind w:firstLine="0"/>
              <w:rPr>
                <w:color w:val="000000"/>
                <w:sz w:val="24"/>
                <w:szCs w:val="24"/>
              </w:rPr>
            </w:pPr>
          </w:p>
        </w:tc>
      </w:tr>
      <w:tr w:rsidR="00BC5425" w:rsidRPr="004747FE" w:rsidTr="003D1D13">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543"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6237" w:type="dxa"/>
          </w:tcPr>
          <w:p w:rsidR="00E64E6B" w:rsidRPr="00E64E6B" w:rsidRDefault="00E64E6B" w:rsidP="00E64E6B">
            <w:pPr>
              <w:autoSpaceDE w:val="0"/>
              <w:autoSpaceDN w:val="0"/>
              <w:adjustRightInd w:val="0"/>
              <w:spacing w:line="276" w:lineRule="auto"/>
              <w:ind w:firstLine="0"/>
              <w:rPr>
                <w:sz w:val="24"/>
                <w:szCs w:val="24"/>
              </w:rPr>
            </w:pPr>
            <w:r w:rsidRPr="00E64E6B">
              <w:rPr>
                <w:bCs/>
                <w:sz w:val="24"/>
                <w:szCs w:val="24"/>
              </w:rPr>
              <w:t>Участник запроса предложений должен пройти аккредитацию на портале д</w:t>
            </w:r>
            <w:r w:rsidRPr="00E64E6B">
              <w:rPr>
                <w:sz w:val="24"/>
                <w:szCs w:val="24"/>
              </w:rPr>
              <w:t>ля самостоятельной регистрации в базе поставщиков ПАО «</w:t>
            </w:r>
            <w:proofErr w:type="spellStart"/>
            <w:r w:rsidRPr="00E64E6B">
              <w:rPr>
                <w:sz w:val="24"/>
                <w:szCs w:val="24"/>
              </w:rPr>
              <w:t>Юнипро</w:t>
            </w:r>
            <w:proofErr w:type="spellEnd"/>
            <w:r w:rsidRPr="00E64E6B">
              <w:rPr>
                <w:sz w:val="24"/>
                <w:szCs w:val="24"/>
              </w:rPr>
              <w:t xml:space="preserve">». Информация о порядке аккредитации содержится на официальном сайте компании и доступна по  ссылке: </w:t>
            </w:r>
          </w:p>
          <w:p w:rsidR="008A6DFF" w:rsidRPr="004747FE" w:rsidRDefault="00C20E75" w:rsidP="00E64E6B">
            <w:pPr>
              <w:autoSpaceDE w:val="0"/>
              <w:autoSpaceDN w:val="0"/>
              <w:adjustRightInd w:val="0"/>
              <w:spacing w:line="276" w:lineRule="auto"/>
              <w:ind w:firstLine="0"/>
              <w:rPr>
                <w:color w:val="FF0000"/>
                <w:sz w:val="24"/>
                <w:szCs w:val="24"/>
                <w:lang w:eastAsia="en-US"/>
              </w:rPr>
            </w:pPr>
            <w:hyperlink r:id="rId16" w:history="1">
              <w:r w:rsidR="00E64E6B" w:rsidRPr="00E64E6B">
                <w:rPr>
                  <w:rStyle w:val="af2"/>
                  <w:sz w:val="24"/>
                  <w:szCs w:val="24"/>
                </w:rPr>
                <w:t>http://www.unipro.energy/purchase/accreditation/</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2235A2" w:rsidRDefault="002235A2"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EA7C08" w:rsidP="00F3026D">
      <w:pPr>
        <w:pStyle w:val="a4"/>
        <w:numPr>
          <w:ilvl w:val="0"/>
          <w:numId w:val="0"/>
        </w:numPr>
        <w:spacing w:line="240" w:lineRule="auto"/>
        <w:rPr>
          <w:b/>
          <w:sz w:val="24"/>
          <w:szCs w:val="24"/>
        </w:rPr>
      </w:pPr>
      <w:r>
        <w:rPr>
          <w:b/>
          <w:sz w:val="24"/>
          <w:szCs w:val="24"/>
        </w:rPr>
        <w:t>П</w:t>
      </w:r>
      <w:r w:rsidR="00717991" w:rsidRPr="00717991">
        <w:rPr>
          <w:b/>
          <w:sz w:val="24"/>
          <w:szCs w:val="24"/>
        </w:rPr>
        <w:t>АО «</w:t>
      </w:r>
      <w:proofErr w:type="spellStart"/>
      <w:r>
        <w:rPr>
          <w:b/>
          <w:sz w:val="24"/>
          <w:szCs w:val="24"/>
        </w:rPr>
        <w:t>Юнипро</w:t>
      </w:r>
      <w:proofErr w:type="spellEnd"/>
      <w:r w:rsidR="00717991" w:rsidRPr="00717991">
        <w:rPr>
          <w:b/>
          <w:sz w:val="24"/>
          <w:szCs w:val="24"/>
        </w:rPr>
        <w:t>»</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4D2D49" w:rsidRDefault="00B93BB6" w:rsidP="00D86125">
      <w:pPr>
        <w:spacing w:line="276" w:lineRule="auto"/>
        <w:ind w:firstLine="0"/>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4D2D49">
        <w:rPr>
          <w:color w:val="000000"/>
          <w:sz w:val="24"/>
          <w:szCs w:val="24"/>
        </w:rPr>
        <w:t>П</w:t>
      </w:r>
      <w:r w:rsidR="00D20281" w:rsidRPr="00CC6391">
        <w:rPr>
          <w:color w:val="000000"/>
          <w:sz w:val="24"/>
          <w:szCs w:val="24"/>
        </w:rPr>
        <w:t>АО «</w:t>
      </w:r>
      <w:proofErr w:type="spellStart"/>
      <w:r w:rsidR="004D2D49">
        <w:rPr>
          <w:color w:val="000000"/>
          <w:sz w:val="24"/>
          <w:szCs w:val="24"/>
        </w:rPr>
        <w:t>Юнипро</w:t>
      </w:r>
      <w:proofErr w:type="spellEnd"/>
      <w:r w:rsidR="00D20281" w:rsidRPr="00CC6391">
        <w:rPr>
          <w:color w:val="000000"/>
          <w:sz w:val="24"/>
          <w:szCs w:val="24"/>
        </w:rPr>
        <w:t xml:space="preserve">» </w:t>
      </w:r>
      <w:hyperlink r:id="rId17" w:history="1">
        <w:r w:rsidR="004D2D49" w:rsidRPr="003D5B71">
          <w:rPr>
            <w:rStyle w:val="af2"/>
            <w:sz w:val="24"/>
            <w:szCs w:val="24"/>
          </w:rPr>
          <w:t>www.unipro.energy</w:t>
        </w:r>
      </w:hyperlink>
      <w:r w:rsidR="004D2D49">
        <w:rPr>
          <w:sz w:val="24"/>
          <w:szCs w:val="24"/>
        </w:rPr>
        <w:t xml:space="preserve"> </w:t>
      </w:r>
      <w:r w:rsidR="00E044C1" w:rsidRPr="00CC6391">
        <w:rPr>
          <w:color w:val="000000"/>
          <w:sz w:val="24"/>
          <w:szCs w:val="24"/>
        </w:rPr>
        <w:t xml:space="preserve"> </w:t>
      </w:r>
      <w:r w:rsidR="00055407" w:rsidRPr="00CC6391">
        <w:rPr>
          <w:color w:val="000000"/>
          <w:sz w:val="24"/>
          <w:szCs w:val="24"/>
        </w:rPr>
        <w:t>в разделе «Закупки»</w:t>
      </w:r>
      <w:r w:rsidR="004D2D49">
        <w:rPr>
          <w:color w:val="000000"/>
          <w:sz w:val="24"/>
          <w:szCs w:val="24"/>
        </w:rPr>
        <w:t xml:space="preserve"> №____</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C1F0A">
        <w:rPr>
          <w:sz w:val="24"/>
          <w:szCs w:val="24"/>
        </w:rPr>
        <w:t>коммерческое предложение</w:t>
      </w:r>
      <w:r w:rsidR="00055407" w:rsidRPr="001F2C0F">
        <w:rPr>
          <w:color w:val="000000"/>
          <w:sz w:val="24"/>
          <w:szCs w:val="24"/>
        </w:rPr>
        <w:t xml:space="preserve"> </w:t>
      </w:r>
      <w:r w:rsidR="00CC1F0A">
        <w:rPr>
          <w:color w:val="000000"/>
          <w:sz w:val="24"/>
          <w:szCs w:val="24"/>
        </w:rPr>
        <w:t xml:space="preserve">(форма 2) </w:t>
      </w:r>
      <w:r w:rsidR="00055407" w:rsidRPr="001F2C0F">
        <w:rPr>
          <w:color w:val="000000"/>
          <w:sz w:val="24"/>
          <w:szCs w:val="24"/>
        </w:rPr>
        <w:t>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C20E75" w:rsidRPr="00C20E75">
        <w:rPr>
          <w:color w:val="000000"/>
          <w:sz w:val="24"/>
          <w:szCs w:val="24"/>
        </w:rPr>
        <w:t>Анкета Участника (форма 5</w:t>
      </w:r>
      <w:r w:rsidR="00C20E75" w:rsidRPr="00C20E75">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C20E75" w:rsidRPr="00C20E75">
        <w:rPr>
          <w:color w:val="000000"/>
          <w:sz w:val="24"/>
          <w:szCs w:val="24"/>
        </w:rPr>
        <w:t>Справка о перечне и годовых объемах выполнения аналогичных договоров (форма 6</w:t>
      </w:r>
      <w:r w:rsidR="00C20E75" w:rsidRPr="00C20E75">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срок действия Предложения согласно </w:t>
      </w:r>
      <w:proofErr w:type="gramStart"/>
      <w:r w:rsidRPr="001F2C0F">
        <w:rPr>
          <w:sz w:val="24"/>
          <w:szCs w:val="24"/>
        </w:rPr>
        <w:t>требованию</w:t>
      </w:r>
      <w:proofErr w:type="gramEnd"/>
      <w:r w:rsidRPr="001F2C0F">
        <w:rPr>
          <w:sz w:val="24"/>
          <w:szCs w:val="24"/>
        </w:rPr>
        <w:t xml:space="preserve">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Default="00A101C5" w:rsidP="009A4A3C">
      <w:pPr>
        <w:tabs>
          <w:tab w:val="left" w:pos="851"/>
        </w:tabs>
        <w:spacing w:line="240" w:lineRule="auto"/>
        <w:ind w:left="851" w:hanging="851"/>
        <w:rPr>
          <w:sz w:val="24"/>
          <w:szCs w:val="24"/>
        </w:rPr>
      </w:pPr>
    </w:p>
    <w:p w:rsidR="008253A4" w:rsidRPr="001F2C0F" w:rsidRDefault="008253A4"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45443C" w:rsidRDefault="005F0F02" w:rsidP="0045443C">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C20E75">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w:t>
      </w:r>
      <w:proofErr w:type="gramStart"/>
      <w:r w:rsidRPr="001F2C0F">
        <w:rPr>
          <w:sz w:val="24"/>
          <w:szCs w:val="24"/>
        </w:rPr>
        <w:t>г</w:t>
      </w:r>
      <w:proofErr w:type="gramEnd"/>
      <w:r w:rsidRPr="001F2C0F">
        <w:rPr>
          <w:sz w:val="24"/>
          <w:szCs w:val="24"/>
        </w:rPr>
        <w:t>. №__________</w:t>
      </w:r>
    </w:p>
    <w:p w:rsidR="0045443C" w:rsidRPr="001F2C0F" w:rsidRDefault="0045443C" w:rsidP="0045443C">
      <w:pPr>
        <w:spacing w:line="240" w:lineRule="auto"/>
        <w:ind w:firstLine="0"/>
        <w:jc w:val="left"/>
      </w:pPr>
    </w:p>
    <w:p w:rsidR="00537601" w:rsidRPr="001F2C0F" w:rsidRDefault="00537601" w:rsidP="00537601">
      <w:pPr>
        <w:spacing w:line="240" w:lineRule="auto"/>
        <w:ind w:right="-35" w:firstLine="0"/>
        <w:rPr>
          <w:b/>
          <w:sz w:val="24"/>
          <w:szCs w:val="24"/>
        </w:rPr>
      </w:pPr>
    </w:p>
    <w:p w:rsidR="00F81688" w:rsidRDefault="00F81688" w:rsidP="0045443C">
      <w:pPr>
        <w:spacing w:line="240" w:lineRule="auto"/>
        <w:ind w:right="-35" w:firstLine="0"/>
        <w:jc w:val="center"/>
        <w:rPr>
          <w:b/>
          <w:sz w:val="24"/>
          <w:szCs w:val="24"/>
        </w:rPr>
      </w:pPr>
    </w:p>
    <w:p w:rsidR="00537601" w:rsidRPr="001F2C0F" w:rsidRDefault="00537601" w:rsidP="0045443C">
      <w:pPr>
        <w:spacing w:line="240" w:lineRule="auto"/>
        <w:ind w:right="-35" w:firstLine="0"/>
        <w:jc w:val="center"/>
        <w:rPr>
          <w:sz w:val="24"/>
          <w:szCs w:val="24"/>
        </w:rPr>
      </w:pPr>
      <w:r w:rsidRPr="001F2C0F">
        <w:rPr>
          <w:b/>
          <w:sz w:val="24"/>
          <w:szCs w:val="24"/>
        </w:rPr>
        <w:t>ТЕХНИКО-КОММЕРЧЕСКОЕ ПРЕДЛОЖЕНИЕ</w:t>
      </w: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w:t>
      </w:r>
      <w:r w:rsidR="007442E1">
        <w:rPr>
          <w:sz w:val="24"/>
          <w:szCs w:val="24"/>
        </w:rPr>
        <w:t>_____________________</w:t>
      </w:r>
      <w:r w:rsidRPr="001F2C0F">
        <w:rPr>
          <w:sz w:val="24"/>
          <w:szCs w:val="24"/>
        </w:rPr>
        <w:t>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tbl>
      <w:tblPr>
        <w:tblStyle w:val="afff4"/>
        <w:tblW w:w="0" w:type="auto"/>
        <w:tblLook w:val="04A0" w:firstRow="1" w:lastRow="0" w:firstColumn="1" w:lastColumn="0" w:noHBand="0" w:noVBand="1"/>
      </w:tblPr>
      <w:tblGrid>
        <w:gridCol w:w="521"/>
        <w:gridCol w:w="2015"/>
        <w:gridCol w:w="1264"/>
        <w:gridCol w:w="1837"/>
        <w:gridCol w:w="567"/>
        <w:gridCol w:w="708"/>
        <w:gridCol w:w="1701"/>
        <w:gridCol w:w="1722"/>
      </w:tblGrid>
      <w:tr w:rsidR="00F42F53" w:rsidTr="00F42F53">
        <w:tc>
          <w:tcPr>
            <w:tcW w:w="10335" w:type="dxa"/>
            <w:gridSpan w:val="8"/>
          </w:tcPr>
          <w:p w:rsidR="00F42F53" w:rsidRDefault="00F42F53" w:rsidP="00537601">
            <w:pPr>
              <w:tabs>
                <w:tab w:val="left" w:pos="9214"/>
                <w:tab w:val="left" w:pos="9356"/>
              </w:tabs>
              <w:spacing w:line="240" w:lineRule="auto"/>
              <w:ind w:right="-365" w:firstLine="0"/>
              <w:rPr>
                <w:color w:val="000000"/>
                <w:sz w:val="24"/>
                <w:szCs w:val="24"/>
              </w:rPr>
            </w:pPr>
            <w:r w:rsidRPr="009D3F5A">
              <w:rPr>
                <w:b/>
                <w:bCs/>
                <w:szCs w:val="28"/>
              </w:rPr>
              <w:t xml:space="preserve">Лот № 1.  Поставка продукции для филиала </w:t>
            </w:r>
            <w:r>
              <w:rPr>
                <w:b/>
                <w:bCs/>
                <w:szCs w:val="28"/>
              </w:rPr>
              <w:t>«</w:t>
            </w:r>
            <w:proofErr w:type="spellStart"/>
            <w:r>
              <w:rPr>
                <w:b/>
                <w:bCs/>
                <w:szCs w:val="28"/>
              </w:rPr>
              <w:t>Сургутская</w:t>
            </w:r>
            <w:proofErr w:type="spellEnd"/>
            <w:r>
              <w:rPr>
                <w:b/>
                <w:bCs/>
                <w:szCs w:val="28"/>
              </w:rPr>
              <w:t xml:space="preserve"> ГРЭС-2»</w:t>
            </w:r>
          </w:p>
          <w:p w:rsidR="00F42F53" w:rsidRDefault="00F42F53" w:rsidP="00537601">
            <w:pPr>
              <w:tabs>
                <w:tab w:val="left" w:pos="9214"/>
                <w:tab w:val="left" w:pos="9356"/>
              </w:tabs>
              <w:spacing w:line="240" w:lineRule="auto"/>
              <w:ind w:right="-365" w:firstLine="0"/>
              <w:rPr>
                <w:color w:val="000000"/>
                <w:sz w:val="24"/>
                <w:szCs w:val="24"/>
              </w:rPr>
            </w:pPr>
          </w:p>
        </w:tc>
      </w:tr>
      <w:tr w:rsidR="00F42F53" w:rsidTr="00873FA3">
        <w:tc>
          <w:tcPr>
            <w:tcW w:w="521" w:type="dxa"/>
          </w:tcPr>
          <w:p w:rsidR="00F42F53" w:rsidRPr="001F2C0F" w:rsidRDefault="00F42F53" w:rsidP="00873FA3">
            <w:pPr>
              <w:spacing w:line="240" w:lineRule="auto"/>
              <w:ind w:left="-540" w:right="-365"/>
              <w:rPr>
                <w:b/>
                <w:color w:val="000000"/>
                <w:sz w:val="24"/>
                <w:szCs w:val="24"/>
              </w:rPr>
            </w:pPr>
            <w:r w:rsidRPr="001F2C0F">
              <w:rPr>
                <w:b/>
                <w:color w:val="000000"/>
                <w:sz w:val="24"/>
                <w:szCs w:val="24"/>
              </w:rPr>
              <w:t>№</w:t>
            </w:r>
          </w:p>
          <w:p w:rsidR="00F42F53" w:rsidRDefault="00F42F53" w:rsidP="00873FA3">
            <w:pPr>
              <w:tabs>
                <w:tab w:val="left" w:pos="9214"/>
                <w:tab w:val="left" w:pos="9356"/>
              </w:tabs>
              <w:spacing w:line="240" w:lineRule="auto"/>
              <w:ind w:right="-365" w:firstLine="0"/>
              <w:rPr>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015" w:type="dxa"/>
          </w:tcPr>
          <w:p w:rsidR="00F42F53" w:rsidRPr="00B26475" w:rsidRDefault="00F42F53" w:rsidP="00873FA3">
            <w:pPr>
              <w:spacing w:line="240" w:lineRule="auto"/>
              <w:ind w:left="-540" w:right="-365"/>
              <w:rPr>
                <w:b/>
                <w:color w:val="000000"/>
                <w:sz w:val="24"/>
                <w:szCs w:val="24"/>
              </w:rPr>
            </w:pPr>
            <w:r w:rsidRPr="00B26475">
              <w:rPr>
                <w:b/>
                <w:color w:val="000000"/>
                <w:sz w:val="24"/>
                <w:szCs w:val="24"/>
              </w:rPr>
              <w:t>Наименование</w:t>
            </w:r>
          </w:p>
          <w:p w:rsidR="00F42F53" w:rsidRPr="00B26475" w:rsidRDefault="00F42F53" w:rsidP="00873FA3">
            <w:pPr>
              <w:spacing w:line="240" w:lineRule="auto"/>
              <w:ind w:left="-540" w:right="-365"/>
              <w:rPr>
                <w:b/>
                <w:color w:val="000000"/>
                <w:sz w:val="24"/>
                <w:szCs w:val="24"/>
              </w:rPr>
            </w:pPr>
            <w:r w:rsidRPr="00B26475">
              <w:rPr>
                <w:b/>
                <w:color w:val="000000"/>
                <w:sz w:val="24"/>
                <w:szCs w:val="24"/>
              </w:rPr>
              <w:t>продукции,</w:t>
            </w:r>
          </w:p>
          <w:p w:rsidR="00F42F53" w:rsidRDefault="00F42F53" w:rsidP="00873FA3">
            <w:pPr>
              <w:tabs>
                <w:tab w:val="left" w:pos="9214"/>
                <w:tab w:val="left" w:pos="9356"/>
              </w:tabs>
              <w:spacing w:line="240" w:lineRule="auto"/>
              <w:ind w:right="-365" w:firstLine="0"/>
              <w:rPr>
                <w:color w:val="000000"/>
                <w:sz w:val="24"/>
                <w:szCs w:val="24"/>
              </w:rPr>
            </w:pPr>
            <w:r w:rsidRPr="00B26475">
              <w:rPr>
                <w:b/>
                <w:color w:val="000000"/>
                <w:sz w:val="24"/>
                <w:szCs w:val="24"/>
              </w:rPr>
              <w:t>ее обозначение</w:t>
            </w:r>
          </w:p>
        </w:tc>
        <w:tc>
          <w:tcPr>
            <w:tcW w:w="1264" w:type="dxa"/>
          </w:tcPr>
          <w:p w:rsidR="00873FA3" w:rsidRDefault="00F42F53" w:rsidP="00873FA3">
            <w:pPr>
              <w:tabs>
                <w:tab w:val="left" w:pos="9214"/>
                <w:tab w:val="left" w:pos="9356"/>
              </w:tabs>
              <w:spacing w:line="240" w:lineRule="auto"/>
              <w:ind w:right="-365" w:firstLine="0"/>
              <w:rPr>
                <w:b/>
                <w:color w:val="000000"/>
                <w:sz w:val="24"/>
                <w:szCs w:val="24"/>
              </w:rPr>
            </w:pPr>
            <w:r>
              <w:rPr>
                <w:b/>
                <w:color w:val="000000"/>
                <w:sz w:val="24"/>
                <w:szCs w:val="24"/>
              </w:rPr>
              <w:t xml:space="preserve">ГОСТ, </w:t>
            </w:r>
          </w:p>
          <w:p w:rsidR="00F42F53" w:rsidRDefault="00F42F53" w:rsidP="00873FA3">
            <w:pPr>
              <w:tabs>
                <w:tab w:val="left" w:pos="9214"/>
                <w:tab w:val="left" w:pos="9356"/>
              </w:tabs>
              <w:spacing w:line="240" w:lineRule="auto"/>
              <w:ind w:right="-365" w:firstLine="0"/>
              <w:rPr>
                <w:color w:val="000000"/>
                <w:sz w:val="24"/>
                <w:szCs w:val="24"/>
              </w:rPr>
            </w:pPr>
            <w:r>
              <w:rPr>
                <w:b/>
                <w:color w:val="000000"/>
                <w:sz w:val="24"/>
                <w:szCs w:val="24"/>
              </w:rPr>
              <w:t>ТУ</w:t>
            </w:r>
          </w:p>
        </w:tc>
        <w:tc>
          <w:tcPr>
            <w:tcW w:w="1837" w:type="dxa"/>
          </w:tcPr>
          <w:p w:rsidR="00873FA3" w:rsidRDefault="00F42F53" w:rsidP="00873FA3">
            <w:pPr>
              <w:tabs>
                <w:tab w:val="left" w:pos="9214"/>
                <w:tab w:val="left" w:pos="9356"/>
              </w:tabs>
              <w:spacing w:line="240" w:lineRule="auto"/>
              <w:ind w:right="-365" w:firstLine="0"/>
              <w:rPr>
                <w:b/>
                <w:color w:val="000000"/>
                <w:sz w:val="24"/>
                <w:szCs w:val="24"/>
              </w:rPr>
            </w:pPr>
            <w:r w:rsidRPr="00F42F53">
              <w:rPr>
                <w:b/>
                <w:color w:val="000000"/>
                <w:sz w:val="24"/>
                <w:szCs w:val="24"/>
              </w:rPr>
              <w:t>Производи</w:t>
            </w:r>
            <w:r w:rsidR="00873FA3">
              <w:rPr>
                <w:b/>
                <w:color w:val="000000"/>
                <w:sz w:val="24"/>
                <w:szCs w:val="24"/>
              </w:rPr>
              <w:t>т</w:t>
            </w:r>
            <w:r w:rsidRPr="00873FA3">
              <w:rPr>
                <w:b/>
                <w:color w:val="000000"/>
                <w:sz w:val="24"/>
                <w:szCs w:val="24"/>
              </w:rPr>
              <w:t>ель</w:t>
            </w:r>
            <w:r w:rsidR="00873FA3">
              <w:rPr>
                <w:b/>
                <w:color w:val="000000"/>
                <w:sz w:val="24"/>
                <w:szCs w:val="24"/>
              </w:rPr>
              <w:t xml:space="preserve"> </w:t>
            </w:r>
          </w:p>
          <w:p w:rsidR="00F42F53" w:rsidRDefault="00873FA3" w:rsidP="00873FA3">
            <w:pPr>
              <w:tabs>
                <w:tab w:val="left" w:pos="9214"/>
                <w:tab w:val="left" w:pos="9356"/>
              </w:tabs>
              <w:spacing w:line="240" w:lineRule="auto"/>
              <w:ind w:right="-365" w:firstLine="0"/>
              <w:rPr>
                <w:color w:val="000000"/>
                <w:sz w:val="24"/>
                <w:szCs w:val="24"/>
              </w:rPr>
            </w:pPr>
            <w:r>
              <w:rPr>
                <w:b/>
                <w:color w:val="000000"/>
                <w:sz w:val="24"/>
                <w:szCs w:val="24"/>
              </w:rPr>
              <w:t>продукции</w:t>
            </w:r>
          </w:p>
        </w:tc>
        <w:tc>
          <w:tcPr>
            <w:tcW w:w="567" w:type="dxa"/>
          </w:tcPr>
          <w:p w:rsidR="00873FA3" w:rsidRDefault="00F42F53" w:rsidP="00873FA3">
            <w:pPr>
              <w:tabs>
                <w:tab w:val="left" w:pos="9214"/>
                <w:tab w:val="left" w:pos="9356"/>
              </w:tabs>
              <w:spacing w:line="240" w:lineRule="auto"/>
              <w:ind w:right="-365" w:firstLine="0"/>
              <w:rPr>
                <w:b/>
                <w:color w:val="000000"/>
                <w:sz w:val="24"/>
                <w:szCs w:val="24"/>
              </w:rPr>
            </w:pPr>
            <w:r w:rsidRPr="001F2C0F">
              <w:rPr>
                <w:b/>
                <w:color w:val="000000"/>
                <w:sz w:val="24"/>
                <w:szCs w:val="24"/>
              </w:rPr>
              <w:t xml:space="preserve">Ед. </w:t>
            </w:r>
          </w:p>
          <w:p w:rsidR="00F42F53" w:rsidRDefault="00F42F53" w:rsidP="00873FA3">
            <w:pPr>
              <w:tabs>
                <w:tab w:val="left" w:pos="9214"/>
                <w:tab w:val="left" w:pos="9356"/>
              </w:tabs>
              <w:spacing w:line="240" w:lineRule="auto"/>
              <w:ind w:right="-365" w:firstLine="0"/>
              <w:rPr>
                <w:color w:val="000000"/>
                <w:sz w:val="24"/>
                <w:szCs w:val="24"/>
              </w:rPr>
            </w:pPr>
            <w:r w:rsidRPr="001F2C0F">
              <w:rPr>
                <w:b/>
                <w:color w:val="000000"/>
                <w:sz w:val="24"/>
                <w:szCs w:val="24"/>
              </w:rPr>
              <w:t>изм.</w:t>
            </w:r>
          </w:p>
        </w:tc>
        <w:tc>
          <w:tcPr>
            <w:tcW w:w="708" w:type="dxa"/>
          </w:tcPr>
          <w:p w:rsidR="00873FA3" w:rsidRDefault="00F42F53" w:rsidP="00873FA3">
            <w:pPr>
              <w:tabs>
                <w:tab w:val="left" w:pos="9214"/>
                <w:tab w:val="left" w:pos="9356"/>
              </w:tabs>
              <w:spacing w:line="240" w:lineRule="auto"/>
              <w:ind w:right="-365" w:firstLine="0"/>
              <w:rPr>
                <w:b/>
                <w:color w:val="000000"/>
                <w:sz w:val="24"/>
                <w:szCs w:val="24"/>
              </w:rPr>
            </w:pPr>
            <w:r w:rsidRPr="001F2C0F">
              <w:rPr>
                <w:b/>
                <w:color w:val="000000"/>
                <w:sz w:val="24"/>
                <w:szCs w:val="24"/>
              </w:rPr>
              <w:t>Кол-</w:t>
            </w:r>
          </w:p>
          <w:p w:rsidR="00F42F53" w:rsidRDefault="00F42F53" w:rsidP="00873FA3">
            <w:pPr>
              <w:tabs>
                <w:tab w:val="left" w:pos="9214"/>
                <w:tab w:val="left" w:pos="9356"/>
              </w:tabs>
              <w:spacing w:line="240" w:lineRule="auto"/>
              <w:ind w:right="-365" w:firstLine="0"/>
              <w:rPr>
                <w:color w:val="000000"/>
                <w:sz w:val="24"/>
                <w:szCs w:val="24"/>
              </w:rPr>
            </w:pPr>
            <w:r w:rsidRPr="001F2C0F">
              <w:rPr>
                <w:b/>
                <w:color w:val="000000"/>
                <w:sz w:val="24"/>
                <w:szCs w:val="24"/>
              </w:rPr>
              <w:t>во</w:t>
            </w:r>
          </w:p>
        </w:tc>
        <w:tc>
          <w:tcPr>
            <w:tcW w:w="1701" w:type="dxa"/>
          </w:tcPr>
          <w:p w:rsidR="00873FA3" w:rsidRDefault="00F42F53" w:rsidP="00873FA3">
            <w:pPr>
              <w:tabs>
                <w:tab w:val="left" w:pos="9214"/>
                <w:tab w:val="left" w:pos="9356"/>
              </w:tabs>
              <w:spacing w:line="240" w:lineRule="auto"/>
              <w:ind w:right="-365" w:firstLine="0"/>
              <w:rPr>
                <w:b/>
                <w:color w:val="000000"/>
                <w:sz w:val="24"/>
                <w:szCs w:val="24"/>
              </w:rPr>
            </w:pPr>
            <w:r w:rsidRPr="001F2C0F">
              <w:rPr>
                <w:b/>
                <w:color w:val="000000"/>
                <w:sz w:val="24"/>
                <w:szCs w:val="24"/>
              </w:rPr>
              <w:t xml:space="preserve">*Цена </w:t>
            </w:r>
            <w:proofErr w:type="gramStart"/>
            <w:r w:rsidRPr="001F2C0F">
              <w:rPr>
                <w:b/>
                <w:color w:val="000000"/>
                <w:sz w:val="24"/>
                <w:szCs w:val="24"/>
              </w:rPr>
              <w:t>за</w:t>
            </w:r>
            <w:proofErr w:type="gramEnd"/>
            <w:r w:rsidRPr="001F2C0F">
              <w:rPr>
                <w:b/>
                <w:color w:val="000000"/>
                <w:sz w:val="24"/>
                <w:szCs w:val="24"/>
              </w:rPr>
              <w:t xml:space="preserve"> </w:t>
            </w:r>
          </w:p>
          <w:p w:rsidR="00873FA3" w:rsidRDefault="00F42F53" w:rsidP="00873FA3">
            <w:pPr>
              <w:tabs>
                <w:tab w:val="left" w:pos="9214"/>
                <w:tab w:val="left" w:pos="9356"/>
              </w:tabs>
              <w:spacing w:line="240" w:lineRule="auto"/>
              <w:ind w:right="-365" w:firstLine="0"/>
              <w:rPr>
                <w:b/>
                <w:color w:val="000000"/>
                <w:sz w:val="24"/>
                <w:szCs w:val="24"/>
              </w:rPr>
            </w:pPr>
            <w:r w:rsidRPr="001F2C0F">
              <w:rPr>
                <w:b/>
                <w:color w:val="000000"/>
                <w:sz w:val="24"/>
                <w:szCs w:val="24"/>
              </w:rPr>
              <w:t xml:space="preserve">единицу </w:t>
            </w:r>
          </w:p>
          <w:p w:rsidR="00F42F53" w:rsidRDefault="00F42F53" w:rsidP="00873FA3">
            <w:pPr>
              <w:tabs>
                <w:tab w:val="left" w:pos="9214"/>
                <w:tab w:val="left" w:pos="9356"/>
              </w:tabs>
              <w:spacing w:line="240" w:lineRule="auto"/>
              <w:ind w:right="-365" w:firstLine="0"/>
              <w:rPr>
                <w:color w:val="000000"/>
                <w:sz w:val="24"/>
                <w:szCs w:val="24"/>
              </w:rPr>
            </w:pPr>
            <w:r w:rsidRPr="001F2C0F">
              <w:rPr>
                <w:b/>
                <w:color w:val="000000"/>
                <w:sz w:val="24"/>
                <w:szCs w:val="24"/>
              </w:rPr>
              <w:t>без НДС, руб.</w:t>
            </w:r>
          </w:p>
        </w:tc>
        <w:tc>
          <w:tcPr>
            <w:tcW w:w="1722" w:type="dxa"/>
          </w:tcPr>
          <w:p w:rsidR="00873FA3" w:rsidRDefault="00F42F53" w:rsidP="00873FA3">
            <w:pPr>
              <w:tabs>
                <w:tab w:val="left" w:pos="9214"/>
                <w:tab w:val="left" w:pos="9356"/>
              </w:tabs>
              <w:spacing w:line="240" w:lineRule="auto"/>
              <w:ind w:right="-365" w:firstLine="0"/>
              <w:rPr>
                <w:b/>
                <w:color w:val="000000"/>
                <w:sz w:val="24"/>
                <w:szCs w:val="24"/>
              </w:rPr>
            </w:pPr>
            <w:r>
              <w:rPr>
                <w:b/>
                <w:color w:val="000000"/>
                <w:sz w:val="24"/>
                <w:szCs w:val="24"/>
              </w:rPr>
              <w:t xml:space="preserve">Сумма </w:t>
            </w:r>
          </w:p>
          <w:p w:rsidR="00873FA3" w:rsidRDefault="00873FA3" w:rsidP="00873FA3">
            <w:pPr>
              <w:tabs>
                <w:tab w:val="left" w:pos="9214"/>
                <w:tab w:val="left" w:pos="9356"/>
              </w:tabs>
              <w:spacing w:line="240" w:lineRule="auto"/>
              <w:ind w:right="-365" w:firstLine="0"/>
              <w:rPr>
                <w:b/>
                <w:color w:val="000000"/>
                <w:sz w:val="24"/>
                <w:szCs w:val="24"/>
              </w:rPr>
            </w:pPr>
            <w:r>
              <w:rPr>
                <w:b/>
                <w:color w:val="000000"/>
                <w:sz w:val="24"/>
                <w:szCs w:val="24"/>
              </w:rPr>
              <w:t>б</w:t>
            </w:r>
            <w:r w:rsidR="00F42F53">
              <w:rPr>
                <w:b/>
                <w:color w:val="000000"/>
                <w:sz w:val="24"/>
                <w:szCs w:val="24"/>
              </w:rPr>
              <w:t xml:space="preserve">ез НДС, </w:t>
            </w:r>
          </w:p>
          <w:p w:rsidR="00F42F53" w:rsidRDefault="00F42F53" w:rsidP="00873FA3">
            <w:pPr>
              <w:tabs>
                <w:tab w:val="left" w:pos="9214"/>
                <w:tab w:val="left" w:pos="9356"/>
              </w:tabs>
              <w:spacing w:line="240" w:lineRule="auto"/>
              <w:ind w:right="-365" w:firstLine="0"/>
              <w:rPr>
                <w:color w:val="000000"/>
                <w:sz w:val="24"/>
                <w:szCs w:val="24"/>
              </w:rPr>
            </w:pPr>
            <w:r>
              <w:rPr>
                <w:b/>
                <w:color w:val="000000"/>
                <w:sz w:val="24"/>
                <w:szCs w:val="24"/>
              </w:rPr>
              <w:t>руб.</w:t>
            </w:r>
          </w:p>
        </w:tc>
      </w:tr>
      <w:tr w:rsidR="00F42F53" w:rsidTr="00873FA3">
        <w:tc>
          <w:tcPr>
            <w:tcW w:w="521" w:type="dxa"/>
          </w:tcPr>
          <w:p w:rsidR="00F42F53" w:rsidRDefault="00F42F53" w:rsidP="00537601">
            <w:pPr>
              <w:tabs>
                <w:tab w:val="left" w:pos="9214"/>
                <w:tab w:val="left" w:pos="9356"/>
              </w:tabs>
              <w:spacing w:line="240" w:lineRule="auto"/>
              <w:ind w:right="-365" w:firstLine="0"/>
              <w:rPr>
                <w:color w:val="000000"/>
                <w:sz w:val="24"/>
                <w:szCs w:val="24"/>
              </w:rPr>
            </w:pPr>
            <w:r>
              <w:rPr>
                <w:color w:val="000000"/>
                <w:sz w:val="24"/>
                <w:szCs w:val="24"/>
              </w:rPr>
              <w:t>1.</w:t>
            </w:r>
          </w:p>
        </w:tc>
        <w:tc>
          <w:tcPr>
            <w:tcW w:w="2015" w:type="dxa"/>
          </w:tcPr>
          <w:p w:rsidR="00F42F53" w:rsidRDefault="00F42F53" w:rsidP="00537601">
            <w:pPr>
              <w:tabs>
                <w:tab w:val="left" w:pos="9214"/>
                <w:tab w:val="left" w:pos="9356"/>
              </w:tabs>
              <w:spacing w:line="240" w:lineRule="auto"/>
              <w:ind w:right="-365" w:firstLine="0"/>
              <w:rPr>
                <w:color w:val="000000"/>
                <w:sz w:val="24"/>
                <w:szCs w:val="24"/>
              </w:rPr>
            </w:pPr>
          </w:p>
        </w:tc>
        <w:tc>
          <w:tcPr>
            <w:tcW w:w="1264" w:type="dxa"/>
          </w:tcPr>
          <w:p w:rsidR="00F42F53" w:rsidRDefault="00F42F53" w:rsidP="00537601">
            <w:pPr>
              <w:tabs>
                <w:tab w:val="left" w:pos="9214"/>
                <w:tab w:val="left" w:pos="9356"/>
              </w:tabs>
              <w:spacing w:line="240" w:lineRule="auto"/>
              <w:ind w:right="-365" w:firstLine="0"/>
              <w:rPr>
                <w:color w:val="000000"/>
                <w:sz w:val="24"/>
                <w:szCs w:val="24"/>
              </w:rPr>
            </w:pPr>
          </w:p>
        </w:tc>
        <w:tc>
          <w:tcPr>
            <w:tcW w:w="1837" w:type="dxa"/>
          </w:tcPr>
          <w:p w:rsidR="00F42F53" w:rsidRDefault="00F42F53" w:rsidP="00537601">
            <w:pPr>
              <w:tabs>
                <w:tab w:val="left" w:pos="9214"/>
                <w:tab w:val="left" w:pos="9356"/>
              </w:tabs>
              <w:spacing w:line="240" w:lineRule="auto"/>
              <w:ind w:right="-365" w:firstLine="0"/>
              <w:rPr>
                <w:color w:val="000000"/>
                <w:sz w:val="24"/>
                <w:szCs w:val="24"/>
              </w:rPr>
            </w:pPr>
          </w:p>
        </w:tc>
        <w:tc>
          <w:tcPr>
            <w:tcW w:w="567" w:type="dxa"/>
          </w:tcPr>
          <w:p w:rsidR="00F42F53" w:rsidRDefault="00F42F53" w:rsidP="00537601">
            <w:pPr>
              <w:tabs>
                <w:tab w:val="left" w:pos="9214"/>
                <w:tab w:val="left" w:pos="9356"/>
              </w:tabs>
              <w:spacing w:line="240" w:lineRule="auto"/>
              <w:ind w:right="-365" w:firstLine="0"/>
              <w:rPr>
                <w:color w:val="000000"/>
                <w:sz w:val="24"/>
                <w:szCs w:val="24"/>
              </w:rPr>
            </w:pPr>
          </w:p>
        </w:tc>
        <w:tc>
          <w:tcPr>
            <w:tcW w:w="708" w:type="dxa"/>
          </w:tcPr>
          <w:p w:rsidR="00F42F53" w:rsidRDefault="00F42F53" w:rsidP="00537601">
            <w:pPr>
              <w:tabs>
                <w:tab w:val="left" w:pos="9214"/>
                <w:tab w:val="left" w:pos="9356"/>
              </w:tabs>
              <w:spacing w:line="240" w:lineRule="auto"/>
              <w:ind w:right="-365" w:firstLine="0"/>
              <w:rPr>
                <w:color w:val="000000"/>
                <w:sz w:val="24"/>
                <w:szCs w:val="24"/>
              </w:rPr>
            </w:pPr>
          </w:p>
        </w:tc>
        <w:tc>
          <w:tcPr>
            <w:tcW w:w="1701" w:type="dxa"/>
          </w:tcPr>
          <w:p w:rsidR="00F42F53" w:rsidRDefault="00F42F53" w:rsidP="00537601">
            <w:pPr>
              <w:tabs>
                <w:tab w:val="left" w:pos="9214"/>
                <w:tab w:val="left" w:pos="9356"/>
              </w:tabs>
              <w:spacing w:line="240" w:lineRule="auto"/>
              <w:ind w:right="-365" w:firstLine="0"/>
              <w:rPr>
                <w:color w:val="000000"/>
                <w:sz w:val="24"/>
                <w:szCs w:val="24"/>
              </w:rPr>
            </w:pPr>
          </w:p>
        </w:tc>
        <w:tc>
          <w:tcPr>
            <w:tcW w:w="1722" w:type="dxa"/>
          </w:tcPr>
          <w:p w:rsidR="00F42F53" w:rsidRDefault="00F42F53" w:rsidP="00537601">
            <w:pPr>
              <w:tabs>
                <w:tab w:val="left" w:pos="9214"/>
                <w:tab w:val="left" w:pos="9356"/>
              </w:tabs>
              <w:spacing w:line="240" w:lineRule="auto"/>
              <w:ind w:right="-365" w:firstLine="0"/>
              <w:rPr>
                <w:color w:val="000000"/>
                <w:sz w:val="24"/>
                <w:szCs w:val="24"/>
              </w:rPr>
            </w:pPr>
          </w:p>
        </w:tc>
      </w:tr>
      <w:tr w:rsidR="00F42F53" w:rsidTr="00873FA3">
        <w:tc>
          <w:tcPr>
            <w:tcW w:w="521" w:type="dxa"/>
          </w:tcPr>
          <w:p w:rsidR="00F42F53" w:rsidRDefault="00F42F53" w:rsidP="00537601">
            <w:pPr>
              <w:tabs>
                <w:tab w:val="left" w:pos="9214"/>
                <w:tab w:val="left" w:pos="9356"/>
              </w:tabs>
              <w:spacing w:line="240" w:lineRule="auto"/>
              <w:ind w:right="-365" w:firstLine="0"/>
              <w:rPr>
                <w:color w:val="000000"/>
                <w:sz w:val="24"/>
                <w:szCs w:val="24"/>
              </w:rPr>
            </w:pPr>
            <w:r>
              <w:rPr>
                <w:color w:val="000000"/>
                <w:sz w:val="24"/>
                <w:szCs w:val="24"/>
              </w:rPr>
              <w:t>2.</w:t>
            </w:r>
          </w:p>
        </w:tc>
        <w:tc>
          <w:tcPr>
            <w:tcW w:w="2015" w:type="dxa"/>
          </w:tcPr>
          <w:p w:rsidR="00F42F53" w:rsidRDefault="00F42F53" w:rsidP="00537601">
            <w:pPr>
              <w:tabs>
                <w:tab w:val="left" w:pos="9214"/>
                <w:tab w:val="left" w:pos="9356"/>
              </w:tabs>
              <w:spacing w:line="240" w:lineRule="auto"/>
              <w:ind w:right="-365" w:firstLine="0"/>
              <w:rPr>
                <w:color w:val="000000"/>
                <w:sz w:val="24"/>
                <w:szCs w:val="24"/>
              </w:rPr>
            </w:pPr>
          </w:p>
        </w:tc>
        <w:tc>
          <w:tcPr>
            <w:tcW w:w="1264" w:type="dxa"/>
          </w:tcPr>
          <w:p w:rsidR="00F42F53" w:rsidRDefault="00F42F53" w:rsidP="00537601">
            <w:pPr>
              <w:tabs>
                <w:tab w:val="left" w:pos="9214"/>
                <w:tab w:val="left" w:pos="9356"/>
              </w:tabs>
              <w:spacing w:line="240" w:lineRule="auto"/>
              <w:ind w:right="-365" w:firstLine="0"/>
              <w:rPr>
                <w:color w:val="000000"/>
                <w:sz w:val="24"/>
                <w:szCs w:val="24"/>
              </w:rPr>
            </w:pPr>
          </w:p>
        </w:tc>
        <w:tc>
          <w:tcPr>
            <w:tcW w:w="1837" w:type="dxa"/>
          </w:tcPr>
          <w:p w:rsidR="00F42F53" w:rsidRDefault="00F42F53" w:rsidP="00537601">
            <w:pPr>
              <w:tabs>
                <w:tab w:val="left" w:pos="9214"/>
                <w:tab w:val="left" w:pos="9356"/>
              </w:tabs>
              <w:spacing w:line="240" w:lineRule="auto"/>
              <w:ind w:right="-365" w:firstLine="0"/>
              <w:rPr>
                <w:color w:val="000000"/>
                <w:sz w:val="24"/>
                <w:szCs w:val="24"/>
              </w:rPr>
            </w:pPr>
          </w:p>
        </w:tc>
        <w:tc>
          <w:tcPr>
            <w:tcW w:w="567" w:type="dxa"/>
          </w:tcPr>
          <w:p w:rsidR="00F42F53" w:rsidRDefault="00F42F53" w:rsidP="00537601">
            <w:pPr>
              <w:tabs>
                <w:tab w:val="left" w:pos="9214"/>
                <w:tab w:val="left" w:pos="9356"/>
              </w:tabs>
              <w:spacing w:line="240" w:lineRule="auto"/>
              <w:ind w:right="-365" w:firstLine="0"/>
              <w:rPr>
                <w:color w:val="000000"/>
                <w:sz w:val="24"/>
                <w:szCs w:val="24"/>
              </w:rPr>
            </w:pPr>
          </w:p>
        </w:tc>
        <w:tc>
          <w:tcPr>
            <w:tcW w:w="708" w:type="dxa"/>
          </w:tcPr>
          <w:p w:rsidR="00F42F53" w:rsidRDefault="00F42F53" w:rsidP="00537601">
            <w:pPr>
              <w:tabs>
                <w:tab w:val="left" w:pos="9214"/>
                <w:tab w:val="left" w:pos="9356"/>
              </w:tabs>
              <w:spacing w:line="240" w:lineRule="auto"/>
              <w:ind w:right="-365" w:firstLine="0"/>
              <w:rPr>
                <w:color w:val="000000"/>
                <w:sz w:val="24"/>
                <w:szCs w:val="24"/>
              </w:rPr>
            </w:pPr>
          </w:p>
        </w:tc>
        <w:tc>
          <w:tcPr>
            <w:tcW w:w="1701" w:type="dxa"/>
          </w:tcPr>
          <w:p w:rsidR="00F42F53" w:rsidRDefault="00F42F53" w:rsidP="00537601">
            <w:pPr>
              <w:tabs>
                <w:tab w:val="left" w:pos="9214"/>
                <w:tab w:val="left" w:pos="9356"/>
              </w:tabs>
              <w:spacing w:line="240" w:lineRule="auto"/>
              <w:ind w:right="-365" w:firstLine="0"/>
              <w:rPr>
                <w:color w:val="000000"/>
                <w:sz w:val="24"/>
                <w:szCs w:val="24"/>
              </w:rPr>
            </w:pPr>
          </w:p>
        </w:tc>
        <w:tc>
          <w:tcPr>
            <w:tcW w:w="1722" w:type="dxa"/>
          </w:tcPr>
          <w:p w:rsidR="00F42F53" w:rsidRDefault="00F42F53" w:rsidP="00537601">
            <w:pPr>
              <w:tabs>
                <w:tab w:val="left" w:pos="9214"/>
                <w:tab w:val="left" w:pos="9356"/>
              </w:tabs>
              <w:spacing w:line="240" w:lineRule="auto"/>
              <w:ind w:right="-365" w:firstLine="0"/>
              <w:rPr>
                <w:color w:val="000000"/>
                <w:sz w:val="24"/>
                <w:szCs w:val="24"/>
              </w:rPr>
            </w:pPr>
          </w:p>
        </w:tc>
      </w:tr>
      <w:tr w:rsidR="00F42F53" w:rsidTr="00F42F53">
        <w:tc>
          <w:tcPr>
            <w:tcW w:w="10335" w:type="dxa"/>
            <w:gridSpan w:val="8"/>
          </w:tcPr>
          <w:p w:rsidR="00F42F53" w:rsidRDefault="00F42F53" w:rsidP="00537601">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ИТОГО без НДС, руб.</w:t>
            </w:r>
          </w:p>
        </w:tc>
      </w:tr>
      <w:tr w:rsidR="00F42F53" w:rsidTr="00F42F53">
        <w:tc>
          <w:tcPr>
            <w:tcW w:w="10335" w:type="dxa"/>
            <w:gridSpan w:val="8"/>
          </w:tcPr>
          <w:p w:rsidR="00F42F53" w:rsidRDefault="00F42F53" w:rsidP="00537601">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НДС, руб.</w:t>
            </w:r>
          </w:p>
        </w:tc>
      </w:tr>
      <w:tr w:rsidR="00F42F53" w:rsidTr="00F42F53">
        <w:tc>
          <w:tcPr>
            <w:tcW w:w="10335" w:type="dxa"/>
            <w:gridSpan w:val="8"/>
          </w:tcPr>
          <w:p w:rsidR="00F42F53" w:rsidRDefault="00F42F53" w:rsidP="00537601">
            <w:pPr>
              <w:tabs>
                <w:tab w:val="left" w:pos="9214"/>
                <w:tab w:val="left" w:pos="9356"/>
              </w:tabs>
              <w:spacing w:line="240" w:lineRule="auto"/>
              <w:ind w:right="-365" w:firstLine="0"/>
              <w:rPr>
                <w:color w:val="000000"/>
                <w:sz w:val="24"/>
                <w:szCs w:val="24"/>
              </w:rPr>
            </w:pPr>
            <w:r>
              <w:rPr>
                <w:color w:val="000000"/>
                <w:sz w:val="24"/>
                <w:szCs w:val="24"/>
              </w:rPr>
              <w:t xml:space="preserve">              </w:t>
            </w:r>
            <w:r w:rsidRPr="001F2C0F">
              <w:rPr>
                <w:b/>
                <w:color w:val="000000"/>
                <w:sz w:val="24"/>
                <w:szCs w:val="24"/>
              </w:rPr>
              <w:t>ВСЕГО с НДС, руб.</w:t>
            </w:r>
          </w:p>
        </w:tc>
      </w:tr>
    </w:tbl>
    <w:p w:rsidR="00F42F53" w:rsidRDefault="00F42F53" w:rsidP="00537601">
      <w:pPr>
        <w:tabs>
          <w:tab w:val="left" w:pos="9214"/>
          <w:tab w:val="left" w:pos="9356"/>
        </w:tabs>
        <w:spacing w:line="240" w:lineRule="auto"/>
        <w:ind w:right="-365" w:firstLine="0"/>
        <w:rPr>
          <w:color w:val="000000"/>
          <w:sz w:val="24"/>
          <w:szCs w:val="24"/>
        </w:rPr>
      </w:pPr>
    </w:p>
    <w:tbl>
      <w:tblPr>
        <w:tblW w:w="1041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3"/>
      </w:tblGrid>
      <w:tr w:rsidR="00537601" w:rsidRPr="001F2C0F" w:rsidTr="00873FA3">
        <w:trPr>
          <w:trHeight w:val="75"/>
        </w:trPr>
        <w:tc>
          <w:tcPr>
            <w:tcW w:w="10413" w:type="dxa"/>
            <w:tcBorders>
              <w:top w:val="single" w:sz="4" w:space="0" w:color="FFFFFF"/>
              <w:left w:val="single" w:sz="4" w:space="0" w:color="FFFFFF"/>
              <w:bottom w:val="single" w:sz="4" w:space="0" w:color="FFFFFF"/>
              <w:right w:val="single" w:sz="4" w:space="0" w:color="FFFFFF"/>
            </w:tcBorders>
          </w:tcPr>
          <w:p w:rsidR="00537601" w:rsidRPr="001F2C0F" w:rsidRDefault="00537601" w:rsidP="00B26475">
            <w:pPr>
              <w:spacing w:line="240" w:lineRule="auto"/>
              <w:ind w:left="-108" w:right="-108" w:firstLine="0"/>
              <w:rPr>
                <w:i/>
                <w:color w:val="000000"/>
                <w:sz w:val="24"/>
                <w:szCs w:val="24"/>
              </w:rPr>
            </w:pPr>
            <w:r w:rsidRPr="001F2C0F">
              <w:rPr>
                <w:i/>
                <w:color w:val="000000"/>
                <w:sz w:val="24"/>
                <w:szCs w:val="24"/>
              </w:rPr>
              <w:t>*Цена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w:t>
            </w:r>
            <w:r w:rsidR="007442E1">
              <w:rPr>
                <w:i/>
                <w:color w:val="000000"/>
                <w:sz w:val="24"/>
                <w:szCs w:val="24"/>
              </w:rPr>
              <w:t>. Цена</w:t>
            </w:r>
            <w:r w:rsidRPr="001F2C0F">
              <w:rPr>
                <w:i/>
                <w:color w:val="000000"/>
                <w:sz w:val="24"/>
                <w:szCs w:val="24"/>
              </w:rPr>
              <w:t xml:space="preserve"> фиксирован</w:t>
            </w:r>
            <w:r w:rsidR="00F20F01">
              <w:rPr>
                <w:i/>
                <w:color w:val="000000"/>
                <w:sz w:val="24"/>
                <w:szCs w:val="24"/>
              </w:rPr>
              <w:t>а</w:t>
            </w:r>
            <w:r w:rsidRPr="001F2C0F">
              <w:rPr>
                <w:i/>
                <w:color w:val="000000"/>
                <w:sz w:val="24"/>
                <w:szCs w:val="24"/>
              </w:rPr>
              <w:t xml:space="preserve"> на весь срок действия предложения</w:t>
            </w:r>
            <w:r w:rsidR="007442E1">
              <w:rPr>
                <w:i/>
                <w:color w:val="000000"/>
                <w:sz w:val="24"/>
                <w:szCs w:val="24"/>
              </w:rPr>
              <w:t>.</w:t>
            </w:r>
          </w:p>
        </w:tc>
      </w:tr>
    </w:tbl>
    <w:p w:rsidR="00537601" w:rsidRDefault="00537601" w:rsidP="004C0569">
      <w:pPr>
        <w:pStyle w:val="afffa"/>
        <w:numPr>
          <w:ilvl w:val="0"/>
          <w:numId w:val="38"/>
        </w:numPr>
        <w:ind w:right="-365"/>
        <w:rPr>
          <w:b/>
          <w:color w:val="000000"/>
        </w:rPr>
      </w:pPr>
      <w:r w:rsidRPr="004C0569">
        <w:rPr>
          <w:b/>
          <w:color w:val="000000"/>
        </w:rPr>
        <w:t>Срок</w:t>
      </w:r>
      <w:r w:rsidR="007442E1">
        <w:rPr>
          <w:b/>
          <w:color w:val="000000"/>
        </w:rPr>
        <w:t>и</w:t>
      </w:r>
      <w:r w:rsidRPr="004C0569">
        <w:rPr>
          <w:b/>
          <w:color w:val="000000"/>
        </w:rPr>
        <w:t xml:space="preserve"> поставки: ___________________________________________________________________</w:t>
      </w:r>
    </w:p>
    <w:p w:rsidR="002C3AAD" w:rsidRPr="004C0569" w:rsidRDefault="00873FA3" w:rsidP="004C0569">
      <w:pPr>
        <w:pStyle w:val="afffa"/>
        <w:numPr>
          <w:ilvl w:val="0"/>
          <w:numId w:val="38"/>
        </w:numPr>
        <w:ind w:right="-365"/>
        <w:rPr>
          <w:b/>
          <w:color w:val="000000"/>
        </w:rPr>
      </w:pPr>
      <w:r>
        <w:rPr>
          <w:b/>
          <w:color w:val="000000"/>
        </w:rPr>
        <w:t>Способ доставки</w:t>
      </w:r>
      <w:r w:rsidR="002C3AAD">
        <w:rPr>
          <w:b/>
          <w:color w:val="000000"/>
        </w:rPr>
        <w:t>:__________________________________________________________</w:t>
      </w:r>
    </w:p>
    <w:p w:rsidR="004C0569" w:rsidRPr="001D5B63" w:rsidRDefault="00873FA3" w:rsidP="004C0569">
      <w:pPr>
        <w:pStyle w:val="afffa"/>
        <w:numPr>
          <w:ilvl w:val="0"/>
          <w:numId w:val="38"/>
        </w:numPr>
        <w:ind w:right="-365"/>
        <w:rPr>
          <w:b/>
          <w:color w:val="000000"/>
        </w:rPr>
      </w:pPr>
      <w:r w:rsidRPr="002C3AAD">
        <w:rPr>
          <w:b/>
          <w:color w:val="000000"/>
        </w:rPr>
        <w:t>Грузополучатель</w:t>
      </w:r>
      <w:r>
        <w:rPr>
          <w:b/>
          <w:color w:val="000000"/>
        </w:rPr>
        <w:t xml:space="preserve">: </w:t>
      </w:r>
      <w:r w:rsidR="007442E1">
        <w:rPr>
          <w:b/>
          <w:color w:val="000000"/>
        </w:rPr>
        <w:t>_</w:t>
      </w:r>
      <w:r w:rsidR="00BA3A92">
        <w:rPr>
          <w:b/>
          <w:color w:val="000000"/>
        </w:rPr>
        <w:t>_______________________</w:t>
      </w:r>
      <w:r w:rsidR="007442E1">
        <w:rPr>
          <w:b/>
          <w:color w:val="000000"/>
        </w:rPr>
        <w:t>___</w:t>
      </w:r>
      <w:r w:rsidR="00B26475">
        <w:rPr>
          <w:b/>
          <w:color w:val="000000"/>
        </w:rPr>
        <w:t>_____________</w:t>
      </w:r>
      <w:r w:rsidR="001D5B63">
        <w:rPr>
          <w:color w:val="000000"/>
        </w:rPr>
        <w:t>_</w:t>
      </w:r>
      <w:r w:rsidR="007442E1">
        <w:rPr>
          <w:color w:val="000000"/>
        </w:rPr>
        <w:t>_</w:t>
      </w:r>
      <w:r w:rsidR="00BA3A92">
        <w:rPr>
          <w:color w:val="000000"/>
        </w:rPr>
        <w:t>_</w:t>
      </w:r>
      <w:r w:rsidR="007442E1">
        <w:rPr>
          <w:color w:val="000000"/>
        </w:rPr>
        <w:t>_______________________</w:t>
      </w:r>
      <w:r w:rsidR="001D5B63">
        <w:rPr>
          <w:color w:val="000000"/>
        </w:rPr>
        <w:t>_</w:t>
      </w:r>
    </w:p>
    <w:p w:rsidR="004C0569" w:rsidRDefault="004C0569"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r w:rsidRPr="009D3F5A">
              <w:rPr>
                <w:b/>
                <w:bCs/>
                <w:szCs w:val="28"/>
              </w:rPr>
              <w:t>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8253A4">
              <w:rPr>
                <w:b w:val="0"/>
                <w:sz w:val="24"/>
                <w:szCs w:val="24"/>
              </w:rPr>
              <w:t>Условия оплаты в соответствии с условиями проекта договора</w:t>
            </w:r>
            <w:r w:rsidRPr="001F2C0F">
              <w:rPr>
                <w:b w:val="0"/>
                <w:i/>
                <w:sz w:val="24"/>
                <w:szCs w:val="24"/>
              </w:rPr>
              <w:t xml:space="preserve">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9D3F5A" w:rsidRDefault="00537601" w:rsidP="00D35A17">
            <w:pPr>
              <w:spacing w:line="240" w:lineRule="auto"/>
              <w:ind w:firstLine="0"/>
              <w:rPr>
                <w:b/>
                <w:bCs/>
                <w:szCs w:val="28"/>
              </w:rPr>
            </w:pPr>
            <w:proofErr w:type="spellStart"/>
            <w:r w:rsidRPr="009D3F5A">
              <w:rPr>
                <w:b/>
                <w:bCs/>
                <w:szCs w:val="28"/>
                <w:lang w:val="en-US"/>
              </w:rPr>
              <w:t>Обеспечение</w:t>
            </w:r>
            <w:proofErr w:type="spellEnd"/>
            <w:r w:rsidRPr="009D3F5A">
              <w:rPr>
                <w:b/>
                <w:bCs/>
                <w:szCs w:val="28"/>
                <w:lang w:val="en-US"/>
              </w:rPr>
              <w:t xml:space="preserve"> </w:t>
            </w:r>
            <w:proofErr w:type="spellStart"/>
            <w:r w:rsidRPr="009D3F5A">
              <w:rPr>
                <w:b/>
                <w:bCs/>
                <w:szCs w:val="28"/>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8253A4" w:rsidRDefault="00537601" w:rsidP="00D35A17">
            <w:pPr>
              <w:spacing w:line="240" w:lineRule="auto"/>
              <w:ind w:firstLine="0"/>
              <w:rPr>
                <w:sz w:val="24"/>
                <w:szCs w:val="24"/>
              </w:rPr>
            </w:pPr>
            <w:r w:rsidRPr="008253A4">
              <w:rPr>
                <w:sz w:val="24"/>
                <w:szCs w:val="24"/>
              </w:rPr>
              <w:t xml:space="preserve">Обеспечение исполнения обязательств в соответствии с условиями проекта договора </w:t>
            </w:r>
            <w:r w:rsidRPr="008253A4">
              <w:rPr>
                <w:b/>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Default="004747FE"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8253A4" w:rsidRDefault="008253A4"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CC6391" w:rsidRPr="00CC6391" w:rsidRDefault="00452B63" w:rsidP="008950B1">
      <w:pPr>
        <w:tabs>
          <w:tab w:val="left" w:pos="567"/>
        </w:tabs>
        <w:ind w:left="851" w:firstLine="0"/>
        <w:rPr>
          <w:sz w:val="24"/>
          <w:szCs w:val="24"/>
        </w:rPr>
      </w:pPr>
      <w:bookmarkStart w:id="30" w:name="_Ref89649494"/>
      <w:bookmarkStart w:id="31" w:name="_Toc90385115"/>
      <w:r w:rsidRPr="00CC6391">
        <w:rPr>
          <w:sz w:val="24"/>
          <w:szCs w:val="24"/>
        </w:rPr>
        <w:t xml:space="preserve">                                  </w:t>
      </w:r>
      <w:bookmarkStart w:id="32" w:name="_Ref70131640"/>
      <w:bookmarkStart w:id="33" w:name="_Toc77970259"/>
      <w:bookmarkStart w:id="34" w:name="_Toc90385118"/>
      <w:bookmarkStart w:id="35" w:name="_Ref63957390"/>
      <w:bookmarkStart w:id="36" w:name="_Toc64719476"/>
      <w:bookmarkStart w:id="37" w:name="_Toc69112532"/>
      <w:bookmarkEnd w:id="30"/>
      <w:bookmarkEnd w:id="31"/>
    </w:p>
    <w:p w:rsidR="00FF6AB5" w:rsidRPr="00CC6391" w:rsidRDefault="00B620AF" w:rsidP="00FF6AB5">
      <w:pPr>
        <w:pStyle w:val="21"/>
        <w:spacing w:line="276" w:lineRule="auto"/>
        <w:rPr>
          <w:sz w:val="24"/>
          <w:szCs w:val="24"/>
        </w:rPr>
      </w:pPr>
      <w:bookmarkStart w:id="38" w:name="_Toc428967881"/>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39" w:name="_Toc90385119"/>
      <w:bookmarkEnd w:id="32"/>
      <w:bookmarkEnd w:id="33"/>
      <w:bookmarkEnd w:id="34"/>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39"/>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5"/>
    <w:bookmarkEnd w:id="36"/>
    <w:bookmarkEnd w:id="37"/>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CC1F0A">
        <w:rPr>
          <w:sz w:val="24"/>
          <w:szCs w:val="24"/>
        </w:rPr>
        <w:t>2</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0" w:name="_Toc90385120"/>
      <w:bookmarkStart w:id="41" w:name="_Toc423378605"/>
      <w:bookmarkStart w:id="42"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0"/>
      <w:bookmarkEnd w:id="41"/>
      <w:bookmarkEnd w:id="42"/>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Default="008950B1" w:rsidP="008950B1">
      <w:pPr>
        <w:tabs>
          <w:tab w:val="left" w:pos="993"/>
        </w:tabs>
        <w:spacing w:line="240" w:lineRule="auto"/>
        <w:ind w:firstLine="0"/>
        <w:rPr>
          <w:sz w:val="24"/>
          <w:szCs w:val="24"/>
        </w:rPr>
      </w:pPr>
    </w:p>
    <w:p w:rsidR="00CC1F0A" w:rsidRPr="00CC6391" w:rsidRDefault="00CC1F0A"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3" w:name="_Ref55335823"/>
      <w:bookmarkStart w:id="44" w:name="_Ref55336359"/>
      <w:bookmarkStart w:id="45" w:name="_Toc57314675"/>
      <w:bookmarkStart w:id="46" w:name="_Toc69728989"/>
      <w:bookmarkStart w:id="47" w:name="_Toc428967882"/>
      <w:bookmarkEnd w:id="26"/>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3"/>
      <w:bookmarkEnd w:id="44"/>
      <w:bookmarkEnd w:id="45"/>
      <w:bookmarkEnd w:id="46"/>
      <w:bookmarkEnd w:id="47"/>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C1F0A">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28344E" w:rsidRPr="00CC6391" w:rsidTr="00646434">
        <w:trPr>
          <w:cantSplit/>
        </w:trPr>
        <w:tc>
          <w:tcPr>
            <w:tcW w:w="720" w:type="dxa"/>
          </w:tcPr>
          <w:p w:rsidR="0028344E" w:rsidRPr="00CC6391" w:rsidRDefault="0028344E" w:rsidP="00CE0A3A">
            <w:pPr>
              <w:numPr>
                <w:ilvl w:val="0"/>
                <w:numId w:val="4"/>
              </w:numPr>
              <w:spacing w:after="60" w:line="276" w:lineRule="auto"/>
              <w:jc w:val="center"/>
              <w:rPr>
                <w:sz w:val="24"/>
                <w:szCs w:val="24"/>
              </w:rPr>
            </w:pPr>
          </w:p>
        </w:tc>
        <w:tc>
          <w:tcPr>
            <w:tcW w:w="5234" w:type="dxa"/>
          </w:tcPr>
          <w:p w:rsidR="0028344E" w:rsidRPr="00CC6391" w:rsidRDefault="0028344E" w:rsidP="00CE0A3A">
            <w:pPr>
              <w:pStyle w:val="afb"/>
              <w:spacing w:before="0" w:after="0" w:line="276" w:lineRule="auto"/>
              <w:rPr>
                <w:szCs w:val="24"/>
              </w:rPr>
            </w:pPr>
            <w:r w:rsidRPr="00CC6391">
              <w:rPr>
                <w:szCs w:val="24"/>
              </w:rPr>
              <w:t>Производимые/предлагаемые товары и услуги</w:t>
            </w:r>
          </w:p>
        </w:tc>
        <w:tc>
          <w:tcPr>
            <w:tcW w:w="4252" w:type="dxa"/>
          </w:tcPr>
          <w:p w:rsidR="0028344E" w:rsidRPr="00CC6391" w:rsidRDefault="0028344E" w:rsidP="00CE0A3A">
            <w:pPr>
              <w:pStyle w:val="afb"/>
              <w:spacing w:line="276" w:lineRule="auto"/>
              <w:rPr>
                <w:szCs w:val="24"/>
              </w:rPr>
            </w:pPr>
          </w:p>
        </w:tc>
      </w:tr>
      <w:tr w:rsidR="0028344E" w:rsidRPr="00CC6391" w:rsidTr="00646434">
        <w:trPr>
          <w:cantSplit/>
        </w:trPr>
        <w:tc>
          <w:tcPr>
            <w:tcW w:w="720" w:type="dxa"/>
          </w:tcPr>
          <w:p w:rsidR="0028344E" w:rsidRPr="00CC6391" w:rsidRDefault="0028344E" w:rsidP="00CE0A3A">
            <w:pPr>
              <w:numPr>
                <w:ilvl w:val="0"/>
                <w:numId w:val="4"/>
              </w:numPr>
              <w:spacing w:after="60" w:line="276" w:lineRule="auto"/>
              <w:jc w:val="center"/>
              <w:rPr>
                <w:sz w:val="24"/>
                <w:szCs w:val="24"/>
              </w:rPr>
            </w:pPr>
          </w:p>
        </w:tc>
        <w:tc>
          <w:tcPr>
            <w:tcW w:w="5234" w:type="dxa"/>
          </w:tcPr>
          <w:p w:rsidR="0028344E" w:rsidRPr="00CC6391" w:rsidRDefault="0028344E" w:rsidP="00CE0A3A">
            <w:pPr>
              <w:pStyle w:val="afb"/>
              <w:spacing w:before="0" w:after="0" w:line="276" w:lineRule="auto"/>
              <w:ind w:left="0"/>
              <w:rPr>
                <w:szCs w:val="24"/>
              </w:rPr>
            </w:pPr>
            <w:r w:rsidRPr="00CC6391">
              <w:rPr>
                <w:szCs w:val="24"/>
              </w:rPr>
              <w:t>ОГРН</w:t>
            </w:r>
          </w:p>
        </w:tc>
        <w:tc>
          <w:tcPr>
            <w:tcW w:w="4252" w:type="dxa"/>
          </w:tcPr>
          <w:p w:rsidR="0028344E" w:rsidRPr="00CC6391" w:rsidRDefault="0028344E" w:rsidP="00CE0A3A">
            <w:pPr>
              <w:pStyle w:val="afb"/>
              <w:spacing w:line="276" w:lineRule="auto"/>
              <w:rPr>
                <w:szCs w:val="24"/>
              </w:rPr>
            </w:pPr>
          </w:p>
        </w:tc>
      </w:tr>
      <w:tr w:rsidR="0028344E" w:rsidRPr="00CC6391" w:rsidTr="00646434">
        <w:trPr>
          <w:cantSplit/>
        </w:trPr>
        <w:tc>
          <w:tcPr>
            <w:tcW w:w="720" w:type="dxa"/>
            <w:vMerge w:val="restart"/>
          </w:tcPr>
          <w:p w:rsidR="0028344E" w:rsidRPr="00CC6391" w:rsidRDefault="0028344E" w:rsidP="00CE0A3A">
            <w:pPr>
              <w:numPr>
                <w:ilvl w:val="0"/>
                <w:numId w:val="4"/>
              </w:numPr>
              <w:spacing w:after="60" w:line="276" w:lineRule="auto"/>
              <w:jc w:val="center"/>
              <w:rPr>
                <w:sz w:val="24"/>
                <w:szCs w:val="24"/>
              </w:rPr>
            </w:pPr>
          </w:p>
          <w:p w:rsidR="0028344E" w:rsidRPr="00CC6391" w:rsidRDefault="0028344E" w:rsidP="00CE0A3A">
            <w:pPr>
              <w:numPr>
                <w:ilvl w:val="0"/>
                <w:numId w:val="4"/>
              </w:numPr>
              <w:spacing w:after="60" w:line="276" w:lineRule="auto"/>
              <w:jc w:val="center"/>
              <w:rPr>
                <w:sz w:val="24"/>
                <w:szCs w:val="24"/>
              </w:rPr>
            </w:pPr>
          </w:p>
        </w:tc>
        <w:tc>
          <w:tcPr>
            <w:tcW w:w="5234" w:type="dxa"/>
          </w:tcPr>
          <w:p w:rsidR="0028344E" w:rsidRPr="00CC6391" w:rsidRDefault="0028344E" w:rsidP="00CE0A3A">
            <w:pPr>
              <w:pStyle w:val="afb"/>
              <w:spacing w:before="0" w:after="0" w:line="276" w:lineRule="auto"/>
              <w:ind w:left="23"/>
              <w:rPr>
                <w:szCs w:val="24"/>
              </w:rPr>
            </w:pPr>
            <w:r w:rsidRPr="00CC6391">
              <w:rPr>
                <w:szCs w:val="24"/>
              </w:rPr>
              <w:t>ИНН</w:t>
            </w:r>
          </w:p>
        </w:tc>
        <w:tc>
          <w:tcPr>
            <w:tcW w:w="4252" w:type="dxa"/>
          </w:tcPr>
          <w:p w:rsidR="0028344E" w:rsidRPr="00CC6391" w:rsidRDefault="0028344E" w:rsidP="00CE0A3A">
            <w:pPr>
              <w:pStyle w:val="afb"/>
              <w:spacing w:line="276" w:lineRule="auto"/>
              <w:rPr>
                <w:szCs w:val="24"/>
              </w:rPr>
            </w:pPr>
          </w:p>
        </w:tc>
      </w:tr>
      <w:tr w:rsidR="0028344E" w:rsidRPr="00CC6391" w:rsidTr="00646434">
        <w:trPr>
          <w:cantSplit/>
        </w:trPr>
        <w:tc>
          <w:tcPr>
            <w:tcW w:w="720" w:type="dxa"/>
            <w:vMerge/>
          </w:tcPr>
          <w:p w:rsidR="0028344E" w:rsidRPr="00CC6391" w:rsidRDefault="0028344E" w:rsidP="00CE0A3A">
            <w:pPr>
              <w:numPr>
                <w:ilvl w:val="0"/>
                <w:numId w:val="4"/>
              </w:numPr>
              <w:spacing w:after="60" w:line="276" w:lineRule="auto"/>
              <w:jc w:val="center"/>
              <w:rPr>
                <w:sz w:val="24"/>
                <w:szCs w:val="24"/>
              </w:rPr>
            </w:pPr>
          </w:p>
        </w:tc>
        <w:tc>
          <w:tcPr>
            <w:tcW w:w="5234" w:type="dxa"/>
          </w:tcPr>
          <w:p w:rsidR="0028344E" w:rsidRPr="00CC6391" w:rsidRDefault="0028344E" w:rsidP="00CE0A3A">
            <w:pPr>
              <w:pStyle w:val="afb"/>
              <w:spacing w:before="0" w:after="0" w:line="276" w:lineRule="auto"/>
              <w:ind w:left="23"/>
              <w:rPr>
                <w:szCs w:val="24"/>
              </w:rPr>
            </w:pPr>
            <w:r w:rsidRPr="00CC6391">
              <w:rPr>
                <w:szCs w:val="24"/>
              </w:rPr>
              <w:t>КПП</w:t>
            </w:r>
          </w:p>
        </w:tc>
        <w:tc>
          <w:tcPr>
            <w:tcW w:w="4252" w:type="dxa"/>
          </w:tcPr>
          <w:p w:rsidR="0028344E" w:rsidRPr="00CC6391" w:rsidRDefault="0028344E" w:rsidP="00CE0A3A">
            <w:pPr>
              <w:pStyle w:val="afb"/>
              <w:spacing w:line="276" w:lineRule="auto"/>
              <w:rPr>
                <w:szCs w:val="24"/>
              </w:rPr>
            </w:pPr>
          </w:p>
        </w:tc>
      </w:tr>
      <w:tr w:rsidR="0028344E" w:rsidRPr="00CC6391" w:rsidTr="00646434">
        <w:trPr>
          <w:cantSplit/>
        </w:trPr>
        <w:tc>
          <w:tcPr>
            <w:tcW w:w="720" w:type="dxa"/>
            <w:vMerge/>
          </w:tcPr>
          <w:p w:rsidR="0028344E" w:rsidRPr="00CC6391" w:rsidRDefault="0028344E" w:rsidP="00CE0A3A">
            <w:pPr>
              <w:numPr>
                <w:ilvl w:val="0"/>
                <w:numId w:val="4"/>
              </w:numPr>
              <w:spacing w:after="60" w:line="276" w:lineRule="auto"/>
              <w:jc w:val="center"/>
              <w:rPr>
                <w:sz w:val="24"/>
                <w:szCs w:val="24"/>
              </w:rPr>
            </w:pPr>
          </w:p>
        </w:tc>
        <w:tc>
          <w:tcPr>
            <w:tcW w:w="5234" w:type="dxa"/>
          </w:tcPr>
          <w:p w:rsidR="0028344E" w:rsidRPr="00CC6391" w:rsidRDefault="0028344E" w:rsidP="00CE0A3A">
            <w:pPr>
              <w:pStyle w:val="afb"/>
              <w:spacing w:before="0" w:after="0" w:line="276" w:lineRule="auto"/>
              <w:ind w:left="23"/>
              <w:rPr>
                <w:szCs w:val="24"/>
              </w:rPr>
            </w:pPr>
            <w:r w:rsidRPr="00CC6391">
              <w:rPr>
                <w:szCs w:val="24"/>
              </w:rPr>
              <w:t>КПП (КПН)</w:t>
            </w:r>
          </w:p>
        </w:tc>
        <w:tc>
          <w:tcPr>
            <w:tcW w:w="4252" w:type="dxa"/>
          </w:tcPr>
          <w:p w:rsidR="0028344E" w:rsidRPr="00CC6391" w:rsidRDefault="0028344E" w:rsidP="00CE0A3A">
            <w:pPr>
              <w:pStyle w:val="afb"/>
              <w:spacing w:line="276" w:lineRule="auto"/>
              <w:rPr>
                <w:szCs w:val="24"/>
              </w:rPr>
            </w:pPr>
          </w:p>
        </w:tc>
      </w:tr>
      <w:tr w:rsidR="0028344E" w:rsidRPr="00CC6391" w:rsidTr="00646434">
        <w:trPr>
          <w:cantSplit/>
        </w:trPr>
        <w:tc>
          <w:tcPr>
            <w:tcW w:w="720" w:type="dxa"/>
            <w:vMerge/>
          </w:tcPr>
          <w:p w:rsidR="0028344E" w:rsidRPr="00CC6391" w:rsidRDefault="0028344E" w:rsidP="00CE0A3A">
            <w:pPr>
              <w:numPr>
                <w:ilvl w:val="0"/>
                <w:numId w:val="4"/>
              </w:numPr>
              <w:spacing w:after="60" w:line="276" w:lineRule="auto"/>
              <w:jc w:val="center"/>
              <w:rPr>
                <w:sz w:val="24"/>
                <w:szCs w:val="24"/>
              </w:rPr>
            </w:pPr>
          </w:p>
        </w:tc>
        <w:tc>
          <w:tcPr>
            <w:tcW w:w="5234" w:type="dxa"/>
          </w:tcPr>
          <w:p w:rsidR="0028344E" w:rsidRPr="00CC6391" w:rsidRDefault="0028344E" w:rsidP="00CE0A3A">
            <w:pPr>
              <w:pStyle w:val="afb"/>
              <w:spacing w:before="0" w:after="0" w:line="276" w:lineRule="auto"/>
              <w:ind w:left="23"/>
              <w:rPr>
                <w:szCs w:val="24"/>
              </w:rPr>
            </w:pPr>
            <w:r w:rsidRPr="00CC6391">
              <w:rPr>
                <w:szCs w:val="24"/>
              </w:rPr>
              <w:t>ОКПО</w:t>
            </w:r>
          </w:p>
        </w:tc>
        <w:tc>
          <w:tcPr>
            <w:tcW w:w="4252" w:type="dxa"/>
          </w:tcPr>
          <w:p w:rsidR="0028344E" w:rsidRPr="00CC6391" w:rsidRDefault="0028344E" w:rsidP="00CE0A3A">
            <w:pPr>
              <w:pStyle w:val="afb"/>
              <w:spacing w:line="276" w:lineRule="auto"/>
              <w:rPr>
                <w:szCs w:val="24"/>
              </w:rPr>
            </w:pPr>
          </w:p>
        </w:tc>
      </w:tr>
      <w:tr w:rsidR="0028344E" w:rsidRPr="00CC6391" w:rsidTr="00646434">
        <w:trPr>
          <w:cantSplit/>
        </w:trPr>
        <w:tc>
          <w:tcPr>
            <w:tcW w:w="720" w:type="dxa"/>
            <w:vMerge/>
          </w:tcPr>
          <w:p w:rsidR="0028344E" w:rsidRPr="00CC6391" w:rsidRDefault="0028344E" w:rsidP="00CE0A3A">
            <w:pPr>
              <w:numPr>
                <w:ilvl w:val="0"/>
                <w:numId w:val="4"/>
              </w:numPr>
              <w:spacing w:after="60" w:line="276" w:lineRule="auto"/>
              <w:jc w:val="center"/>
              <w:rPr>
                <w:sz w:val="24"/>
                <w:szCs w:val="24"/>
              </w:rPr>
            </w:pPr>
          </w:p>
        </w:tc>
        <w:tc>
          <w:tcPr>
            <w:tcW w:w="5234" w:type="dxa"/>
          </w:tcPr>
          <w:p w:rsidR="0028344E" w:rsidRPr="00CC6391" w:rsidRDefault="0028344E" w:rsidP="00CE0A3A">
            <w:pPr>
              <w:pStyle w:val="afb"/>
              <w:spacing w:before="0" w:after="0" w:line="276" w:lineRule="auto"/>
              <w:ind w:left="23"/>
              <w:rPr>
                <w:szCs w:val="24"/>
              </w:rPr>
            </w:pPr>
            <w:r w:rsidRPr="00CC6391">
              <w:rPr>
                <w:szCs w:val="24"/>
              </w:rPr>
              <w:t>ОКАТО</w:t>
            </w:r>
          </w:p>
        </w:tc>
        <w:tc>
          <w:tcPr>
            <w:tcW w:w="4252" w:type="dxa"/>
          </w:tcPr>
          <w:p w:rsidR="0028344E" w:rsidRPr="00CC6391" w:rsidRDefault="0028344E" w:rsidP="00CE0A3A">
            <w:pPr>
              <w:pStyle w:val="afb"/>
              <w:spacing w:line="276" w:lineRule="auto"/>
              <w:rPr>
                <w:szCs w:val="24"/>
              </w:rPr>
            </w:pPr>
          </w:p>
        </w:tc>
      </w:tr>
      <w:tr w:rsidR="0028344E" w:rsidRPr="00CC6391" w:rsidTr="00646434">
        <w:trPr>
          <w:cantSplit/>
        </w:trPr>
        <w:tc>
          <w:tcPr>
            <w:tcW w:w="720" w:type="dxa"/>
            <w:vMerge/>
          </w:tcPr>
          <w:p w:rsidR="0028344E" w:rsidRPr="00CC6391" w:rsidRDefault="0028344E" w:rsidP="00CE0A3A">
            <w:pPr>
              <w:numPr>
                <w:ilvl w:val="0"/>
                <w:numId w:val="4"/>
              </w:numPr>
              <w:spacing w:after="60" w:line="276" w:lineRule="auto"/>
              <w:jc w:val="center"/>
              <w:rPr>
                <w:sz w:val="24"/>
                <w:szCs w:val="24"/>
              </w:rPr>
            </w:pPr>
          </w:p>
        </w:tc>
        <w:tc>
          <w:tcPr>
            <w:tcW w:w="5234" w:type="dxa"/>
          </w:tcPr>
          <w:p w:rsidR="0028344E" w:rsidRPr="00CC6391" w:rsidRDefault="0028344E" w:rsidP="00CE0A3A">
            <w:pPr>
              <w:pStyle w:val="afb"/>
              <w:spacing w:before="0" w:after="0" w:line="276" w:lineRule="auto"/>
              <w:ind w:left="23"/>
              <w:rPr>
                <w:szCs w:val="24"/>
              </w:rPr>
            </w:pPr>
            <w:r w:rsidRPr="00CC6391">
              <w:rPr>
                <w:szCs w:val="24"/>
              </w:rPr>
              <w:t>ОКВЭД</w:t>
            </w:r>
          </w:p>
        </w:tc>
        <w:tc>
          <w:tcPr>
            <w:tcW w:w="4252" w:type="dxa"/>
          </w:tcPr>
          <w:p w:rsidR="0028344E" w:rsidRPr="00CC6391" w:rsidRDefault="0028344E" w:rsidP="00CE0A3A">
            <w:pPr>
              <w:pStyle w:val="afb"/>
              <w:spacing w:line="276" w:lineRule="auto"/>
              <w:rPr>
                <w:szCs w:val="24"/>
              </w:rPr>
            </w:pPr>
          </w:p>
        </w:tc>
      </w:tr>
      <w:tr w:rsidR="0028344E" w:rsidRPr="00CC6391" w:rsidTr="00646434">
        <w:trPr>
          <w:cantSplit/>
        </w:trPr>
        <w:tc>
          <w:tcPr>
            <w:tcW w:w="720" w:type="dxa"/>
            <w:vMerge/>
          </w:tcPr>
          <w:p w:rsidR="0028344E" w:rsidRPr="00CC6391" w:rsidRDefault="0028344E" w:rsidP="00CE0A3A">
            <w:pPr>
              <w:numPr>
                <w:ilvl w:val="0"/>
                <w:numId w:val="4"/>
              </w:numPr>
              <w:spacing w:after="60" w:line="276" w:lineRule="auto"/>
              <w:jc w:val="center"/>
              <w:rPr>
                <w:sz w:val="24"/>
                <w:szCs w:val="24"/>
              </w:rPr>
            </w:pPr>
          </w:p>
        </w:tc>
        <w:tc>
          <w:tcPr>
            <w:tcW w:w="5234" w:type="dxa"/>
          </w:tcPr>
          <w:p w:rsidR="0028344E" w:rsidRPr="00CC6391" w:rsidRDefault="0028344E" w:rsidP="00CE0A3A">
            <w:pPr>
              <w:pStyle w:val="afb"/>
              <w:spacing w:before="0" w:after="0" w:line="276" w:lineRule="auto"/>
              <w:ind w:left="23"/>
              <w:rPr>
                <w:szCs w:val="24"/>
              </w:rPr>
            </w:pPr>
            <w:r w:rsidRPr="00CC6391">
              <w:rPr>
                <w:szCs w:val="24"/>
              </w:rPr>
              <w:t>Адрес согласно ЕГРЮЛ</w:t>
            </w:r>
          </w:p>
        </w:tc>
        <w:tc>
          <w:tcPr>
            <w:tcW w:w="4252" w:type="dxa"/>
          </w:tcPr>
          <w:p w:rsidR="0028344E" w:rsidRPr="00CC6391" w:rsidRDefault="0028344E" w:rsidP="00CE0A3A">
            <w:pPr>
              <w:pStyle w:val="afb"/>
              <w:spacing w:line="276" w:lineRule="auto"/>
              <w:rPr>
                <w:szCs w:val="24"/>
              </w:rPr>
            </w:pPr>
          </w:p>
        </w:tc>
      </w:tr>
      <w:tr w:rsidR="0028344E" w:rsidRPr="00CC6391" w:rsidTr="00646434">
        <w:trPr>
          <w:cantSplit/>
        </w:trPr>
        <w:tc>
          <w:tcPr>
            <w:tcW w:w="720" w:type="dxa"/>
          </w:tcPr>
          <w:p w:rsidR="0028344E" w:rsidRPr="00CC6391" w:rsidRDefault="0028344E" w:rsidP="00CE0A3A">
            <w:pPr>
              <w:numPr>
                <w:ilvl w:val="0"/>
                <w:numId w:val="4"/>
              </w:numPr>
              <w:spacing w:after="60" w:line="276" w:lineRule="auto"/>
              <w:jc w:val="center"/>
              <w:rPr>
                <w:sz w:val="24"/>
                <w:szCs w:val="24"/>
              </w:rPr>
            </w:pPr>
          </w:p>
        </w:tc>
        <w:tc>
          <w:tcPr>
            <w:tcW w:w="5234" w:type="dxa"/>
          </w:tcPr>
          <w:p w:rsidR="0028344E" w:rsidRPr="00CC6391" w:rsidRDefault="0028344E" w:rsidP="00CE0A3A">
            <w:pPr>
              <w:pStyle w:val="afb"/>
              <w:spacing w:before="0" w:after="0" w:line="276" w:lineRule="auto"/>
              <w:ind w:left="23"/>
              <w:rPr>
                <w:szCs w:val="24"/>
              </w:rPr>
            </w:pPr>
            <w:r w:rsidRPr="00CC6391">
              <w:rPr>
                <w:szCs w:val="24"/>
              </w:rPr>
              <w:t>Фактический адрес</w:t>
            </w:r>
          </w:p>
        </w:tc>
        <w:tc>
          <w:tcPr>
            <w:tcW w:w="4252" w:type="dxa"/>
          </w:tcPr>
          <w:p w:rsidR="0028344E" w:rsidRPr="00CC6391" w:rsidRDefault="0028344E" w:rsidP="00CE0A3A">
            <w:pPr>
              <w:pStyle w:val="afb"/>
              <w:spacing w:line="276" w:lineRule="auto"/>
              <w:rPr>
                <w:szCs w:val="24"/>
              </w:rPr>
            </w:pPr>
          </w:p>
        </w:tc>
      </w:tr>
      <w:tr w:rsidR="0028344E" w:rsidRPr="00CC6391" w:rsidTr="00646434">
        <w:trPr>
          <w:cantSplit/>
        </w:trPr>
        <w:tc>
          <w:tcPr>
            <w:tcW w:w="720" w:type="dxa"/>
          </w:tcPr>
          <w:p w:rsidR="0028344E" w:rsidRPr="00CC6391" w:rsidRDefault="0028344E" w:rsidP="00CE0A3A">
            <w:pPr>
              <w:numPr>
                <w:ilvl w:val="0"/>
                <w:numId w:val="4"/>
              </w:numPr>
              <w:spacing w:after="60" w:line="276" w:lineRule="auto"/>
              <w:jc w:val="center"/>
              <w:rPr>
                <w:sz w:val="24"/>
                <w:szCs w:val="24"/>
              </w:rPr>
            </w:pPr>
          </w:p>
        </w:tc>
        <w:tc>
          <w:tcPr>
            <w:tcW w:w="5234" w:type="dxa"/>
          </w:tcPr>
          <w:p w:rsidR="0028344E" w:rsidRPr="00CC6391" w:rsidRDefault="0028344E" w:rsidP="00CE0A3A">
            <w:pPr>
              <w:pStyle w:val="afb"/>
              <w:spacing w:before="0" w:after="0" w:line="276" w:lineRule="auto"/>
              <w:ind w:left="0"/>
              <w:rPr>
                <w:szCs w:val="24"/>
              </w:rPr>
            </w:pPr>
            <w:r w:rsidRPr="00CC6391">
              <w:rPr>
                <w:szCs w:val="24"/>
              </w:rPr>
              <w:t>Почтовый адрес</w:t>
            </w:r>
          </w:p>
        </w:tc>
        <w:tc>
          <w:tcPr>
            <w:tcW w:w="4252" w:type="dxa"/>
          </w:tcPr>
          <w:p w:rsidR="0028344E" w:rsidRPr="00CC6391" w:rsidRDefault="0028344E" w:rsidP="00CE0A3A">
            <w:pPr>
              <w:pStyle w:val="afb"/>
              <w:spacing w:line="276" w:lineRule="auto"/>
              <w:rPr>
                <w:szCs w:val="24"/>
              </w:rPr>
            </w:pPr>
          </w:p>
        </w:tc>
      </w:tr>
      <w:tr w:rsidR="0028344E" w:rsidRPr="00CC6391" w:rsidTr="00646434">
        <w:trPr>
          <w:cantSplit/>
        </w:trPr>
        <w:tc>
          <w:tcPr>
            <w:tcW w:w="720" w:type="dxa"/>
          </w:tcPr>
          <w:p w:rsidR="0028344E" w:rsidRPr="00CC6391" w:rsidRDefault="0028344E" w:rsidP="00CE0A3A">
            <w:pPr>
              <w:numPr>
                <w:ilvl w:val="0"/>
                <w:numId w:val="4"/>
              </w:numPr>
              <w:spacing w:after="60" w:line="276" w:lineRule="auto"/>
              <w:jc w:val="center"/>
              <w:rPr>
                <w:sz w:val="24"/>
                <w:szCs w:val="24"/>
              </w:rPr>
            </w:pPr>
          </w:p>
        </w:tc>
        <w:tc>
          <w:tcPr>
            <w:tcW w:w="5234" w:type="dxa"/>
          </w:tcPr>
          <w:p w:rsidR="0028344E" w:rsidRPr="00CC6391" w:rsidRDefault="0028344E"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28344E" w:rsidRPr="00CC6391" w:rsidRDefault="0028344E" w:rsidP="00CE0A3A">
            <w:pPr>
              <w:pStyle w:val="afb"/>
              <w:spacing w:line="276" w:lineRule="auto"/>
              <w:rPr>
                <w:szCs w:val="24"/>
              </w:rPr>
            </w:pPr>
          </w:p>
        </w:tc>
      </w:tr>
      <w:tr w:rsidR="0028344E" w:rsidRPr="00CC6391" w:rsidTr="00646434">
        <w:trPr>
          <w:cantSplit/>
        </w:trPr>
        <w:tc>
          <w:tcPr>
            <w:tcW w:w="720" w:type="dxa"/>
          </w:tcPr>
          <w:p w:rsidR="0028344E" w:rsidRPr="00CC6391" w:rsidRDefault="0028344E" w:rsidP="00CE0A3A">
            <w:pPr>
              <w:numPr>
                <w:ilvl w:val="0"/>
                <w:numId w:val="4"/>
              </w:numPr>
              <w:spacing w:after="60" w:line="276" w:lineRule="auto"/>
              <w:jc w:val="center"/>
              <w:rPr>
                <w:sz w:val="24"/>
                <w:szCs w:val="24"/>
              </w:rPr>
            </w:pPr>
          </w:p>
        </w:tc>
        <w:tc>
          <w:tcPr>
            <w:tcW w:w="5234" w:type="dxa"/>
          </w:tcPr>
          <w:p w:rsidR="0028344E" w:rsidRPr="00CC6391" w:rsidRDefault="0028344E"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28344E" w:rsidRPr="00CC6391" w:rsidRDefault="0028344E" w:rsidP="00CE0A3A">
            <w:pPr>
              <w:pStyle w:val="afb"/>
              <w:spacing w:line="276" w:lineRule="auto"/>
              <w:rPr>
                <w:szCs w:val="24"/>
              </w:rPr>
            </w:pPr>
          </w:p>
        </w:tc>
      </w:tr>
      <w:tr w:rsidR="0028344E" w:rsidRPr="00CC6391" w:rsidTr="00646434">
        <w:trPr>
          <w:cantSplit/>
        </w:trPr>
        <w:tc>
          <w:tcPr>
            <w:tcW w:w="720" w:type="dxa"/>
          </w:tcPr>
          <w:p w:rsidR="0028344E" w:rsidRPr="00CC6391" w:rsidRDefault="0028344E" w:rsidP="00CE0A3A">
            <w:pPr>
              <w:numPr>
                <w:ilvl w:val="0"/>
                <w:numId w:val="4"/>
              </w:numPr>
              <w:spacing w:after="60" w:line="276" w:lineRule="auto"/>
              <w:jc w:val="center"/>
              <w:rPr>
                <w:sz w:val="24"/>
                <w:szCs w:val="24"/>
              </w:rPr>
            </w:pPr>
          </w:p>
        </w:tc>
        <w:tc>
          <w:tcPr>
            <w:tcW w:w="5234" w:type="dxa"/>
          </w:tcPr>
          <w:p w:rsidR="0028344E" w:rsidRPr="00CC6391" w:rsidRDefault="0028344E"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28344E" w:rsidRPr="00CC6391" w:rsidRDefault="0028344E" w:rsidP="00CE0A3A">
            <w:pPr>
              <w:pStyle w:val="afb"/>
              <w:spacing w:line="276" w:lineRule="auto"/>
              <w:rPr>
                <w:szCs w:val="24"/>
              </w:rPr>
            </w:pPr>
          </w:p>
        </w:tc>
      </w:tr>
      <w:tr w:rsidR="0028344E" w:rsidRPr="00CC6391" w:rsidTr="00646434">
        <w:trPr>
          <w:cantSplit/>
        </w:trPr>
        <w:tc>
          <w:tcPr>
            <w:tcW w:w="720" w:type="dxa"/>
          </w:tcPr>
          <w:p w:rsidR="0028344E" w:rsidRPr="00CC6391" w:rsidRDefault="0028344E" w:rsidP="00CE0A3A">
            <w:pPr>
              <w:numPr>
                <w:ilvl w:val="0"/>
                <w:numId w:val="4"/>
              </w:numPr>
              <w:spacing w:after="60" w:line="276" w:lineRule="auto"/>
              <w:jc w:val="center"/>
              <w:rPr>
                <w:sz w:val="24"/>
                <w:szCs w:val="24"/>
              </w:rPr>
            </w:pPr>
          </w:p>
        </w:tc>
        <w:tc>
          <w:tcPr>
            <w:tcW w:w="5234" w:type="dxa"/>
          </w:tcPr>
          <w:p w:rsidR="0028344E" w:rsidRPr="00CC6391" w:rsidRDefault="0028344E"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 БИК, наименование получателя платежа)</w:t>
            </w:r>
          </w:p>
        </w:tc>
        <w:tc>
          <w:tcPr>
            <w:tcW w:w="4252" w:type="dxa"/>
          </w:tcPr>
          <w:p w:rsidR="0028344E" w:rsidRPr="00CC6391" w:rsidRDefault="0028344E" w:rsidP="00CE0A3A">
            <w:pPr>
              <w:pStyle w:val="afb"/>
              <w:spacing w:line="276" w:lineRule="auto"/>
              <w:rPr>
                <w:szCs w:val="24"/>
              </w:rPr>
            </w:pPr>
          </w:p>
        </w:tc>
      </w:tr>
      <w:tr w:rsidR="0028344E" w:rsidRPr="00CC6391" w:rsidTr="00646434">
        <w:trPr>
          <w:cantSplit/>
        </w:trPr>
        <w:tc>
          <w:tcPr>
            <w:tcW w:w="720" w:type="dxa"/>
          </w:tcPr>
          <w:p w:rsidR="0028344E" w:rsidRPr="00CC6391" w:rsidRDefault="0028344E" w:rsidP="00CE0A3A">
            <w:pPr>
              <w:numPr>
                <w:ilvl w:val="0"/>
                <w:numId w:val="4"/>
              </w:numPr>
              <w:spacing w:after="60" w:line="276" w:lineRule="auto"/>
              <w:jc w:val="center"/>
              <w:rPr>
                <w:sz w:val="24"/>
                <w:szCs w:val="24"/>
              </w:rPr>
            </w:pPr>
          </w:p>
        </w:tc>
        <w:tc>
          <w:tcPr>
            <w:tcW w:w="5234" w:type="dxa"/>
          </w:tcPr>
          <w:p w:rsidR="0028344E" w:rsidRPr="00CC6391" w:rsidRDefault="0028344E"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28344E" w:rsidRPr="00CC6391" w:rsidRDefault="0028344E" w:rsidP="00CE0A3A">
            <w:pPr>
              <w:pStyle w:val="afb"/>
              <w:spacing w:line="276" w:lineRule="auto"/>
              <w:rPr>
                <w:szCs w:val="24"/>
              </w:rPr>
            </w:pPr>
          </w:p>
        </w:tc>
      </w:tr>
      <w:tr w:rsidR="0028344E" w:rsidRPr="00CC6391" w:rsidTr="00C20E75">
        <w:trPr>
          <w:cantSplit/>
        </w:trPr>
        <w:tc>
          <w:tcPr>
            <w:tcW w:w="720" w:type="dxa"/>
            <w:tcBorders>
              <w:top w:val="single" w:sz="4" w:space="0" w:color="auto"/>
              <w:left w:val="single" w:sz="4" w:space="0" w:color="auto"/>
              <w:bottom w:val="single" w:sz="4" w:space="0" w:color="auto"/>
              <w:right w:val="single" w:sz="4" w:space="0" w:color="auto"/>
            </w:tcBorders>
          </w:tcPr>
          <w:p w:rsidR="0028344E" w:rsidRPr="00CC6391" w:rsidRDefault="0028344E" w:rsidP="00CE0A3A">
            <w:pPr>
              <w:numPr>
                <w:ilvl w:val="0"/>
                <w:numId w:val="4"/>
              </w:numPr>
              <w:spacing w:after="60" w:line="276" w:lineRule="auto"/>
              <w:jc w:val="center"/>
              <w:rPr>
                <w:sz w:val="24"/>
                <w:szCs w:val="24"/>
              </w:rPr>
            </w:pPr>
          </w:p>
        </w:tc>
        <w:tc>
          <w:tcPr>
            <w:tcW w:w="5234" w:type="dxa"/>
            <w:tcBorders>
              <w:top w:val="single" w:sz="4" w:space="0" w:color="auto"/>
              <w:left w:val="single" w:sz="4" w:space="0" w:color="auto"/>
              <w:bottom w:val="single" w:sz="4" w:space="0" w:color="auto"/>
              <w:right w:val="single" w:sz="4" w:space="0" w:color="auto"/>
            </w:tcBorders>
          </w:tcPr>
          <w:p w:rsidR="0028344E" w:rsidRPr="00CC6391" w:rsidRDefault="0028344E"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28344E" w:rsidRPr="00CC6391" w:rsidRDefault="0028344E" w:rsidP="00CE0A3A">
            <w:pPr>
              <w:pStyle w:val="afb"/>
              <w:spacing w:line="276" w:lineRule="auto"/>
              <w:rPr>
                <w:szCs w:val="24"/>
              </w:rPr>
            </w:pPr>
          </w:p>
        </w:tc>
      </w:tr>
      <w:tr w:rsidR="0028344E"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28344E" w:rsidRPr="00CC6391" w:rsidRDefault="0028344E"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28344E" w:rsidRPr="00CC6391" w:rsidRDefault="0028344E" w:rsidP="00CE0A3A">
            <w:pPr>
              <w:pStyle w:val="afb"/>
              <w:spacing w:before="0" w:after="0" w:line="276" w:lineRule="auto"/>
              <w:ind w:left="0"/>
              <w:rPr>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28344E" w:rsidRPr="00CC6391" w:rsidRDefault="0028344E" w:rsidP="00CE0A3A">
            <w:pPr>
              <w:pStyle w:val="afb"/>
              <w:spacing w:line="276" w:lineRule="auto"/>
              <w:rPr>
                <w:color w:val="000000"/>
                <w:szCs w:val="24"/>
              </w:rPr>
            </w:pPr>
          </w:p>
        </w:tc>
      </w:tr>
      <w:tr w:rsidR="0028344E"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28344E" w:rsidRPr="00CC6391" w:rsidRDefault="0028344E"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28344E" w:rsidRPr="00CC6391" w:rsidRDefault="0028344E" w:rsidP="00CE0A3A">
            <w:pPr>
              <w:pStyle w:val="afb"/>
              <w:spacing w:before="0" w:after="0" w:line="276" w:lineRule="auto"/>
              <w:ind w:left="0"/>
              <w:rPr>
                <w:bCs/>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28344E" w:rsidRPr="00CC6391" w:rsidRDefault="0028344E" w:rsidP="00CE0A3A">
            <w:pPr>
              <w:pStyle w:val="afb"/>
              <w:spacing w:line="276" w:lineRule="auto"/>
              <w:rPr>
                <w:color w:val="000000"/>
                <w:szCs w:val="24"/>
              </w:rPr>
            </w:pPr>
          </w:p>
        </w:tc>
      </w:tr>
      <w:tr w:rsidR="0028344E" w:rsidRPr="00CC6391" w:rsidTr="00C20E75">
        <w:trPr>
          <w:cantSplit/>
        </w:trPr>
        <w:tc>
          <w:tcPr>
            <w:tcW w:w="720" w:type="dxa"/>
          </w:tcPr>
          <w:p w:rsidR="0028344E" w:rsidRPr="00CC6391" w:rsidRDefault="0028344E" w:rsidP="00CE0A3A">
            <w:pPr>
              <w:numPr>
                <w:ilvl w:val="0"/>
                <w:numId w:val="4"/>
              </w:numPr>
              <w:spacing w:after="60" w:line="276" w:lineRule="auto"/>
              <w:jc w:val="center"/>
              <w:rPr>
                <w:color w:val="000000"/>
                <w:sz w:val="24"/>
                <w:szCs w:val="24"/>
              </w:rPr>
            </w:pPr>
          </w:p>
        </w:tc>
        <w:tc>
          <w:tcPr>
            <w:tcW w:w="5234" w:type="dxa"/>
          </w:tcPr>
          <w:p w:rsidR="0028344E" w:rsidRPr="00CC6391" w:rsidRDefault="0028344E"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28344E" w:rsidRPr="00CC6391" w:rsidRDefault="0028344E"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28344E" w:rsidRPr="00CC6391" w:rsidRDefault="0028344E" w:rsidP="00CE0A3A">
            <w:pPr>
              <w:pStyle w:val="afb"/>
              <w:spacing w:line="276" w:lineRule="auto"/>
              <w:rPr>
                <w:color w:val="000000"/>
                <w:szCs w:val="24"/>
              </w:rPr>
            </w:pPr>
          </w:p>
        </w:tc>
      </w:tr>
      <w:tr w:rsidR="0028344E" w:rsidRPr="00CC6391" w:rsidTr="00646434">
        <w:trPr>
          <w:cantSplit/>
        </w:trPr>
        <w:tc>
          <w:tcPr>
            <w:tcW w:w="720" w:type="dxa"/>
          </w:tcPr>
          <w:p w:rsidR="0028344E" w:rsidRPr="00CC6391" w:rsidRDefault="0028344E" w:rsidP="00CE0A3A">
            <w:pPr>
              <w:numPr>
                <w:ilvl w:val="0"/>
                <w:numId w:val="4"/>
              </w:numPr>
              <w:spacing w:after="60" w:line="276" w:lineRule="auto"/>
              <w:jc w:val="center"/>
              <w:rPr>
                <w:sz w:val="24"/>
                <w:szCs w:val="24"/>
              </w:rPr>
            </w:pPr>
          </w:p>
        </w:tc>
        <w:tc>
          <w:tcPr>
            <w:tcW w:w="5234" w:type="dxa"/>
          </w:tcPr>
          <w:p w:rsidR="0028344E" w:rsidRPr="00CC6391" w:rsidRDefault="0028344E"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28344E" w:rsidRPr="00CC6391" w:rsidRDefault="0028344E" w:rsidP="00CE0A3A">
            <w:pPr>
              <w:pStyle w:val="afb"/>
              <w:spacing w:line="276" w:lineRule="auto"/>
              <w:rPr>
                <w:szCs w:val="24"/>
              </w:rPr>
            </w:pPr>
          </w:p>
        </w:tc>
      </w:tr>
      <w:tr w:rsidR="0028344E" w:rsidRPr="00CC6391" w:rsidTr="00646434">
        <w:trPr>
          <w:cantSplit/>
        </w:trPr>
        <w:tc>
          <w:tcPr>
            <w:tcW w:w="720" w:type="dxa"/>
          </w:tcPr>
          <w:p w:rsidR="0028344E" w:rsidRPr="00CC6391" w:rsidRDefault="0028344E" w:rsidP="00CE0A3A">
            <w:pPr>
              <w:numPr>
                <w:ilvl w:val="0"/>
                <w:numId w:val="4"/>
              </w:numPr>
              <w:spacing w:after="60" w:line="276" w:lineRule="auto"/>
              <w:jc w:val="center"/>
              <w:rPr>
                <w:sz w:val="24"/>
                <w:szCs w:val="24"/>
              </w:rPr>
            </w:pPr>
          </w:p>
        </w:tc>
        <w:tc>
          <w:tcPr>
            <w:tcW w:w="5234" w:type="dxa"/>
          </w:tcPr>
          <w:p w:rsidR="0028344E" w:rsidRPr="00CC6391" w:rsidRDefault="0028344E" w:rsidP="00CE0A3A">
            <w:pPr>
              <w:pStyle w:val="afb"/>
              <w:spacing w:before="0" w:after="0" w:line="276" w:lineRule="auto"/>
              <w:ind w:left="0"/>
              <w:rPr>
                <w:color w:val="000000"/>
                <w:szCs w:val="24"/>
              </w:rPr>
            </w:pPr>
            <w:r w:rsidRPr="00CC6391">
              <w:rPr>
                <w:color w:val="000000"/>
                <w:szCs w:val="24"/>
              </w:rPr>
              <w:t xml:space="preserve">Ф.И.О. руководителя и главного бухгалтера </w:t>
            </w:r>
          </w:p>
        </w:tc>
        <w:tc>
          <w:tcPr>
            <w:tcW w:w="4252" w:type="dxa"/>
          </w:tcPr>
          <w:p w:rsidR="0028344E" w:rsidRPr="00CC6391" w:rsidRDefault="0028344E" w:rsidP="00CE0A3A">
            <w:pPr>
              <w:pStyle w:val="afb"/>
              <w:spacing w:line="276" w:lineRule="auto"/>
              <w:rPr>
                <w:szCs w:val="24"/>
              </w:rPr>
            </w:pPr>
          </w:p>
        </w:tc>
      </w:tr>
      <w:tr w:rsidR="0028344E" w:rsidRPr="00CC6391" w:rsidTr="00646434">
        <w:trPr>
          <w:cantSplit/>
        </w:trPr>
        <w:tc>
          <w:tcPr>
            <w:tcW w:w="720" w:type="dxa"/>
          </w:tcPr>
          <w:p w:rsidR="0028344E" w:rsidRPr="00CC6391" w:rsidRDefault="0028344E" w:rsidP="00CE0A3A">
            <w:pPr>
              <w:numPr>
                <w:ilvl w:val="0"/>
                <w:numId w:val="4"/>
              </w:numPr>
              <w:spacing w:after="60" w:line="276" w:lineRule="auto"/>
              <w:jc w:val="center"/>
              <w:rPr>
                <w:sz w:val="24"/>
                <w:szCs w:val="24"/>
              </w:rPr>
            </w:pPr>
          </w:p>
        </w:tc>
        <w:tc>
          <w:tcPr>
            <w:tcW w:w="5234" w:type="dxa"/>
          </w:tcPr>
          <w:p w:rsidR="0028344E" w:rsidRPr="00CC6391" w:rsidRDefault="0028344E"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28344E" w:rsidRPr="00CC6391" w:rsidRDefault="0028344E" w:rsidP="00CE0A3A">
            <w:pPr>
              <w:pStyle w:val="afb"/>
              <w:spacing w:line="276" w:lineRule="auto"/>
              <w:rPr>
                <w:szCs w:val="24"/>
              </w:rPr>
            </w:pPr>
          </w:p>
        </w:tc>
      </w:tr>
    </w:tbl>
    <w:p w:rsidR="00824F6A" w:rsidRPr="00CC6391" w:rsidRDefault="00824F6A" w:rsidP="00CE0A3A">
      <w:pPr>
        <w:spacing w:line="276" w:lineRule="auto"/>
        <w:ind w:firstLine="0"/>
        <w:rPr>
          <w:i/>
          <w:color w:val="FFFFFF"/>
          <w:sz w:val="24"/>
          <w:szCs w:val="24"/>
          <w:u w:val="single"/>
        </w:rPr>
      </w:pPr>
      <w:r w:rsidRPr="00CC6391">
        <w:rPr>
          <w:i/>
          <w:color w:val="FFFFFF"/>
          <w:sz w:val="24"/>
          <w:szCs w:val="24"/>
        </w:rPr>
        <w:t xml:space="preserve">B   </w:t>
      </w: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48" w:name="_Toc423378614"/>
      <w:bookmarkStart w:id="49" w:name="_Toc423421117"/>
      <w:r w:rsidRPr="00CC6391">
        <w:rPr>
          <w:sz w:val="24"/>
          <w:szCs w:val="24"/>
        </w:rPr>
        <w:br w:type="page"/>
      </w:r>
      <w:r w:rsidR="0089186F" w:rsidRPr="00CC6391">
        <w:rPr>
          <w:b/>
          <w:sz w:val="24"/>
          <w:szCs w:val="24"/>
        </w:rPr>
        <w:t>Инструкции по заполнению</w:t>
      </w:r>
      <w:bookmarkEnd w:id="48"/>
      <w:bookmarkEnd w:id="49"/>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CC1F0A" w:rsidRDefault="00CC1F0A" w:rsidP="00B320F2">
      <w:pPr>
        <w:tabs>
          <w:tab w:val="left" w:pos="1134"/>
        </w:tabs>
        <w:spacing w:line="240" w:lineRule="auto"/>
        <w:ind w:firstLine="0"/>
        <w:rPr>
          <w:sz w:val="24"/>
          <w:szCs w:val="24"/>
        </w:rPr>
      </w:pPr>
    </w:p>
    <w:p w:rsidR="00CC1F0A" w:rsidRPr="00CC6391" w:rsidRDefault="00CC1F0A"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0" w:name="_Ref55336378"/>
      <w:bookmarkStart w:id="51" w:name="_Toc57314676"/>
      <w:bookmarkStart w:id="52" w:name="_Toc69728990"/>
      <w:bookmarkStart w:id="53" w:name="_Toc428967883"/>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0"/>
      <w:bookmarkEnd w:id="51"/>
      <w:bookmarkEnd w:id="52"/>
      <w:bookmarkEnd w:id="53"/>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C1F0A">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4" w:name="_Ref55336389"/>
      <w:bookmarkStart w:id="55" w:name="_Toc57314677"/>
      <w:bookmarkStart w:id="56"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441438" w:rsidRPr="00CC6391" w:rsidTr="00C20E75">
        <w:trPr>
          <w:cantSplit/>
        </w:trPr>
        <w:tc>
          <w:tcPr>
            <w:tcW w:w="7020" w:type="dxa"/>
            <w:gridSpan w:val="4"/>
          </w:tcPr>
          <w:p w:rsidR="00441438" w:rsidRPr="00CC6391" w:rsidRDefault="00441438" w:rsidP="00ED0C65">
            <w:pPr>
              <w:pStyle w:val="afb"/>
              <w:spacing w:before="0" w:after="0" w:line="276" w:lineRule="auto"/>
              <w:rPr>
                <w:szCs w:val="24"/>
              </w:rPr>
            </w:pPr>
            <w:r w:rsidRPr="00CC6391">
              <w:rPr>
                <w:b/>
                <w:szCs w:val="24"/>
              </w:rPr>
              <w:t>ИТОГО за … год*</w:t>
            </w:r>
          </w:p>
        </w:tc>
        <w:tc>
          <w:tcPr>
            <w:tcW w:w="1440" w:type="dxa"/>
          </w:tcPr>
          <w:p w:rsidR="00441438" w:rsidRPr="00CC6391" w:rsidRDefault="00441438" w:rsidP="00ED0C65">
            <w:pPr>
              <w:pStyle w:val="afb"/>
              <w:spacing w:before="0" w:after="0" w:line="276" w:lineRule="auto"/>
              <w:rPr>
                <w:szCs w:val="24"/>
              </w:rPr>
            </w:pPr>
          </w:p>
        </w:tc>
        <w:tc>
          <w:tcPr>
            <w:tcW w:w="1440" w:type="dxa"/>
          </w:tcPr>
          <w:p w:rsidR="00441438" w:rsidRPr="00CC6391" w:rsidRDefault="00441438" w:rsidP="00441438">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441438">
            <w:pPr>
              <w:pStyle w:val="afb"/>
              <w:spacing w:before="0" w:after="0" w:line="276" w:lineRule="auto"/>
              <w:rPr>
                <w:szCs w:val="24"/>
              </w:rPr>
            </w:pPr>
            <w:r w:rsidRPr="00CC6391">
              <w:rPr>
                <w:b/>
                <w:szCs w:val="24"/>
              </w:rPr>
              <w:t xml:space="preserve">ИТОГО за </w:t>
            </w:r>
            <w:r w:rsidR="00441438">
              <w:rPr>
                <w:b/>
                <w:szCs w:val="24"/>
              </w:rPr>
              <w:t xml:space="preserve">целый 2016 </w:t>
            </w:r>
            <w:r w:rsidRPr="00CC6391">
              <w:rPr>
                <w:b/>
                <w:szCs w:val="24"/>
              </w:rPr>
              <w:t>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441438">
            <w:pPr>
              <w:pStyle w:val="afb"/>
              <w:spacing w:before="0" w:after="0" w:line="276" w:lineRule="auto"/>
              <w:rPr>
                <w:b/>
                <w:szCs w:val="24"/>
              </w:rPr>
            </w:pPr>
            <w:r w:rsidRPr="00CC6391">
              <w:rPr>
                <w:b/>
                <w:szCs w:val="24"/>
              </w:rPr>
              <w:t>ИТОГО за целый 20</w:t>
            </w:r>
            <w:r w:rsidR="00BF5DE9" w:rsidRPr="00CC6391">
              <w:rPr>
                <w:b/>
                <w:szCs w:val="24"/>
              </w:rPr>
              <w:t>1</w:t>
            </w:r>
            <w:r w:rsidR="00441438">
              <w:rPr>
                <w:b/>
                <w:szCs w:val="24"/>
              </w:rPr>
              <w:t>7</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441438">
            <w:pPr>
              <w:pStyle w:val="afb"/>
              <w:spacing w:before="0" w:after="0" w:line="276" w:lineRule="auto"/>
              <w:rPr>
                <w:szCs w:val="24"/>
              </w:rPr>
            </w:pPr>
            <w:r w:rsidRPr="00CC6391">
              <w:rPr>
                <w:b/>
                <w:szCs w:val="24"/>
              </w:rPr>
              <w:t>ИТОГО за 201</w:t>
            </w:r>
            <w:r w:rsidR="00441438">
              <w:rPr>
                <w:b/>
                <w:szCs w:val="24"/>
              </w:rPr>
              <w:t>8</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57" w:name="_Toc207796007"/>
      <w:bookmarkStart w:id="58" w:name="_Toc423378617"/>
      <w:bookmarkStart w:id="59"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57"/>
      <w:bookmarkEnd w:id="58"/>
      <w:bookmarkEnd w:id="59"/>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Default="004747FE" w:rsidP="00E50CBB">
      <w:pPr>
        <w:tabs>
          <w:tab w:val="left" w:pos="851"/>
          <w:tab w:val="center" w:pos="1134"/>
        </w:tabs>
        <w:spacing w:line="240" w:lineRule="auto"/>
        <w:ind w:left="851" w:hanging="851"/>
        <w:rPr>
          <w:sz w:val="24"/>
          <w:szCs w:val="24"/>
        </w:rPr>
      </w:pPr>
    </w:p>
    <w:p w:rsidR="00CC1F0A" w:rsidRPr="00CC6391" w:rsidRDefault="00CC1F0A"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0" w:name="_Ref209512344"/>
      <w:bookmarkStart w:id="61" w:name="_Toc428967884"/>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4"/>
      <w:bookmarkEnd w:id="55"/>
      <w:bookmarkEnd w:id="56"/>
      <w:bookmarkEnd w:id="60"/>
      <w:bookmarkEnd w:id="61"/>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623DE">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2" w:name="_Toc423378620"/>
      <w:bookmarkStart w:id="63"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2"/>
      <w:bookmarkEnd w:id="63"/>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CC1F0A" w:rsidRDefault="00CC1F0A"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55336398"/>
      <w:bookmarkStart w:id="65" w:name="_Toc57314678"/>
      <w:bookmarkStart w:id="66" w:name="_Toc69728992"/>
      <w:bookmarkStart w:id="67" w:name="_Toc428967885"/>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4"/>
      <w:bookmarkEnd w:id="65"/>
      <w:bookmarkEnd w:id="66"/>
      <w:bookmarkEnd w:id="67"/>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623DE">
        <w:rPr>
          <w:sz w:val="24"/>
          <w:szCs w:val="24"/>
        </w:rPr>
        <w:t>6</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ED321C" w:rsidRDefault="00ED321C" w:rsidP="00B12C01">
      <w:pPr>
        <w:spacing w:line="276" w:lineRule="auto"/>
        <w:ind w:firstLine="0"/>
        <w:rPr>
          <w:color w:val="000000"/>
          <w:sz w:val="24"/>
          <w:szCs w:val="24"/>
        </w:rPr>
      </w:pP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6A39C6" w:rsidRDefault="006A39C6" w:rsidP="00B12C01">
      <w:pPr>
        <w:keepNext/>
        <w:suppressAutoHyphens/>
        <w:spacing w:line="276" w:lineRule="auto"/>
        <w:ind w:firstLine="0"/>
        <w:jc w:val="left"/>
        <w:rPr>
          <w:b/>
          <w:sz w:val="24"/>
          <w:szCs w:val="24"/>
        </w:rPr>
      </w:pPr>
    </w:p>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ED321C" w:rsidRDefault="00ED321C" w:rsidP="00B12C01">
      <w:pPr>
        <w:spacing w:line="276" w:lineRule="auto"/>
        <w:rPr>
          <w:sz w:val="24"/>
          <w:szCs w:val="24"/>
        </w:rPr>
      </w:pPr>
    </w:p>
    <w:p w:rsidR="00ED321C" w:rsidRDefault="00ED321C" w:rsidP="00B12C01">
      <w:pPr>
        <w:spacing w:line="276" w:lineRule="auto"/>
        <w:rPr>
          <w:sz w:val="24"/>
          <w:szCs w:val="24"/>
        </w:rPr>
      </w:pP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Default="00ED321C" w:rsidP="00B12C01">
      <w:pPr>
        <w:spacing w:line="276" w:lineRule="auto"/>
        <w:ind w:right="3684"/>
        <w:jc w:val="center"/>
        <w:rPr>
          <w:sz w:val="24"/>
          <w:szCs w:val="24"/>
          <w:vertAlign w:val="superscript"/>
        </w:rPr>
      </w:pPr>
    </w:p>
    <w:p w:rsidR="00ED321C" w:rsidRPr="00CC6391" w:rsidRDefault="00ED321C"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68" w:name="_Toc423378623"/>
      <w:bookmarkStart w:id="69" w:name="_Toc423421126"/>
      <w:r w:rsidRPr="00CC6391">
        <w:rPr>
          <w:b/>
          <w:sz w:val="24"/>
          <w:szCs w:val="24"/>
        </w:rPr>
        <w:t>Инструкции по заполнению</w:t>
      </w:r>
      <w:bookmarkEnd w:id="68"/>
      <w:bookmarkEnd w:id="69"/>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данной справки указывается штатная численность всех специалистов, находящихся в штате Участника.</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Default="00ED321C" w:rsidP="00B320F2">
      <w:pPr>
        <w:spacing w:line="240" w:lineRule="auto"/>
        <w:rPr>
          <w:sz w:val="24"/>
          <w:szCs w:val="24"/>
        </w:rPr>
      </w:pPr>
    </w:p>
    <w:p w:rsidR="00ED321C" w:rsidRPr="00CC6391" w:rsidRDefault="00ED321C"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0" w:name="_Ref285092299"/>
      <w:bookmarkStart w:id="71" w:name="_Toc42896788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0"/>
      <w:bookmarkEnd w:id="71"/>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623DE">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4D2D49">
        <w:rPr>
          <w:sz w:val="24"/>
          <w:szCs w:val="24"/>
        </w:rPr>
        <w:t>П</w:t>
      </w:r>
      <w:r w:rsidR="008667B0" w:rsidRPr="00CC6391">
        <w:rPr>
          <w:sz w:val="24"/>
          <w:szCs w:val="24"/>
        </w:rPr>
        <w:t>АО «</w:t>
      </w:r>
      <w:proofErr w:type="spellStart"/>
      <w:r w:rsidR="004D2D49">
        <w:rPr>
          <w:sz w:val="24"/>
          <w:szCs w:val="24"/>
        </w:rPr>
        <w:t>Юнипро</w:t>
      </w:r>
      <w:proofErr w:type="spellEnd"/>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2" w:name="_Toc423378626"/>
      <w:bookmarkStart w:id="73"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2"/>
      <w:bookmarkEnd w:id="73"/>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74" w:name="_Toc428967887"/>
      <w:r w:rsidRPr="000E2B07">
        <w:rPr>
          <w:rFonts w:ascii="Times New Roman" w:hAnsi="Times New Roman"/>
          <w:sz w:val="28"/>
          <w:szCs w:val="28"/>
        </w:rPr>
        <w:t>ПРОЕКТ  ДОГОВОРА (с приложениями)</w:t>
      </w:r>
      <w:bookmarkEnd w:id="74"/>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75" w:name="_Toc428967888"/>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75"/>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2235A2">
      <w:headerReference w:type="default" r:id="rId18"/>
      <w:footerReference w:type="default" r:id="rId19"/>
      <w:pgSz w:w="11906" w:h="16838" w:code="9"/>
      <w:pgMar w:top="851" w:right="707" w:bottom="993"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E75" w:rsidRDefault="00C20E75">
      <w:r>
        <w:separator/>
      </w:r>
    </w:p>
  </w:endnote>
  <w:endnote w:type="continuationSeparator" w:id="0">
    <w:p w:rsidR="00C20E75" w:rsidRDefault="00C20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C20E75" w:rsidRDefault="00C20E75">
        <w:pPr>
          <w:pStyle w:val="af0"/>
          <w:jc w:val="right"/>
        </w:pPr>
        <w:r>
          <w:fldChar w:fldCharType="begin"/>
        </w:r>
        <w:r>
          <w:instrText xml:space="preserve"> PAGE   \* MERGEFORMAT </w:instrText>
        </w:r>
        <w:r>
          <w:fldChar w:fldCharType="separate"/>
        </w:r>
        <w:r w:rsidR="00876BDF">
          <w:rPr>
            <w:noProof/>
          </w:rPr>
          <w:t>2</w:t>
        </w:r>
        <w:r>
          <w:rPr>
            <w:noProof/>
          </w:rPr>
          <w:fldChar w:fldCharType="end"/>
        </w:r>
      </w:p>
    </w:sdtContent>
  </w:sdt>
  <w:p w:rsidR="00C20E75" w:rsidRDefault="00C20E75">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E75" w:rsidRDefault="00C20E75">
      <w:r>
        <w:separator/>
      </w:r>
    </w:p>
  </w:footnote>
  <w:footnote w:type="continuationSeparator" w:id="0">
    <w:p w:rsidR="00C20E75" w:rsidRDefault="00C20E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E75" w:rsidRPr="00F01080" w:rsidRDefault="00C20E75"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44B2ED6"/>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50AF01B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4">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nsid w:val="5B702D33"/>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7">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nsid w:val="631A2819"/>
    <w:multiLevelType w:val="hybridMultilevel"/>
    <w:tmpl w:val="B538DE30"/>
    <w:lvl w:ilvl="0" w:tplc="9D5443A6">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1">
    <w:nsid w:val="64B37E44"/>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2">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3">
    <w:nsid w:val="64D33D6F"/>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4">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5">
    <w:nsid w:val="6785243C"/>
    <w:multiLevelType w:val="hybridMultilevel"/>
    <w:tmpl w:val="941A161A"/>
    <w:lvl w:ilvl="0" w:tplc="DEF630C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6">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7"/>
  </w:num>
  <w:num w:numId="3">
    <w:abstractNumId w:val="23"/>
  </w:num>
  <w:num w:numId="4">
    <w:abstractNumId w:val="42"/>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2"/>
  </w:num>
  <w:num w:numId="17">
    <w:abstractNumId w:val="47"/>
  </w:num>
  <w:num w:numId="18">
    <w:abstractNumId w:val="38"/>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6"/>
  </w:num>
  <w:num w:numId="26">
    <w:abstractNumId w:val="9"/>
  </w:num>
  <w:num w:numId="27">
    <w:abstractNumId w:val="35"/>
  </w:num>
  <w:num w:numId="28">
    <w:abstractNumId w:val="44"/>
  </w:num>
  <w:num w:numId="29">
    <w:abstractNumId w:val="17"/>
  </w:num>
  <w:num w:numId="30">
    <w:abstractNumId w:val="18"/>
  </w:num>
  <w:num w:numId="31">
    <w:abstractNumId w:val="20"/>
  </w:num>
  <w:num w:numId="32">
    <w:abstractNumId w:val="30"/>
  </w:num>
  <w:num w:numId="33">
    <w:abstractNumId w:val="12"/>
  </w:num>
  <w:num w:numId="34">
    <w:abstractNumId w:val="40"/>
  </w:num>
  <w:num w:numId="35">
    <w:abstractNumId w:val="34"/>
  </w:num>
  <w:num w:numId="36">
    <w:abstractNumId w:val="14"/>
  </w:num>
  <w:num w:numId="37">
    <w:abstractNumId w:val="31"/>
  </w:num>
  <w:num w:numId="38">
    <w:abstractNumId w:val="41"/>
  </w:num>
  <w:num w:numId="39">
    <w:abstractNumId w:val="33"/>
  </w:num>
  <w:num w:numId="40">
    <w:abstractNumId w:val="45"/>
  </w:num>
  <w:num w:numId="41">
    <w:abstractNumId w:val="43"/>
  </w:num>
  <w:num w:numId="42">
    <w:abstractNumId w:val="26"/>
  </w:num>
  <w:num w:numId="43">
    <w:abstractNumId w:val="39"/>
  </w:num>
  <w:num w:numId="44">
    <w:abstractNumId w:val="3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07AE6"/>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0D2"/>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AA"/>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B63"/>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37D"/>
    <w:rsid w:val="00213487"/>
    <w:rsid w:val="002147CC"/>
    <w:rsid w:val="0021514B"/>
    <w:rsid w:val="00216507"/>
    <w:rsid w:val="002208EF"/>
    <w:rsid w:val="002219EE"/>
    <w:rsid w:val="002235A2"/>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0DD3"/>
    <w:rsid w:val="002827BB"/>
    <w:rsid w:val="0028344E"/>
    <w:rsid w:val="00283E18"/>
    <w:rsid w:val="00285CEA"/>
    <w:rsid w:val="00286596"/>
    <w:rsid w:val="0028667C"/>
    <w:rsid w:val="00287B1A"/>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672"/>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AAD"/>
    <w:rsid w:val="002C3B00"/>
    <w:rsid w:val="002C55C1"/>
    <w:rsid w:val="002C661A"/>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147"/>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1D13"/>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1438"/>
    <w:rsid w:val="00442A59"/>
    <w:rsid w:val="004432FC"/>
    <w:rsid w:val="00444CE8"/>
    <w:rsid w:val="00447487"/>
    <w:rsid w:val="0044759F"/>
    <w:rsid w:val="00447AD9"/>
    <w:rsid w:val="00452B63"/>
    <w:rsid w:val="004530AE"/>
    <w:rsid w:val="004538E6"/>
    <w:rsid w:val="0045443C"/>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1A36"/>
    <w:rsid w:val="004A2AD5"/>
    <w:rsid w:val="004A3447"/>
    <w:rsid w:val="004A4B42"/>
    <w:rsid w:val="004A50C5"/>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0569"/>
    <w:rsid w:val="004C1C7F"/>
    <w:rsid w:val="004C28B6"/>
    <w:rsid w:val="004C29A5"/>
    <w:rsid w:val="004C2CDC"/>
    <w:rsid w:val="004C3B2C"/>
    <w:rsid w:val="004C5074"/>
    <w:rsid w:val="004C5926"/>
    <w:rsid w:val="004C6FDF"/>
    <w:rsid w:val="004C7460"/>
    <w:rsid w:val="004C7C1C"/>
    <w:rsid w:val="004D093C"/>
    <w:rsid w:val="004D2D49"/>
    <w:rsid w:val="004D2FFB"/>
    <w:rsid w:val="004D38BB"/>
    <w:rsid w:val="004D3F23"/>
    <w:rsid w:val="004D469A"/>
    <w:rsid w:val="004D4DB8"/>
    <w:rsid w:val="004D6224"/>
    <w:rsid w:val="004D7EA8"/>
    <w:rsid w:val="004E114E"/>
    <w:rsid w:val="004E2C3A"/>
    <w:rsid w:val="004E2C54"/>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169"/>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3A"/>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2E7"/>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2D39"/>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4ABD"/>
    <w:rsid w:val="005C502A"/>
    <w:rsid w:val="005C5603"/>
    <w:rsid w:val="005C6735"/>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14B1"/>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0F59"/>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9C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D73BB"/>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2E1"/>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0C4"/>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3A4"/>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3FA3"/>
    <w:rsid w:val="00874168"/>
    <w:rsid w:val="00874CD1"/>
    <w:rsid w:val="00875EB7"/>
    <w:rsid w:val="00876BDF"/>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DF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39C2"/>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3987"/>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3F5A"/>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0EDE"/>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647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3DE"/>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A92"/>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7A8"/>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E7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1F0A"/>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2FE2"/>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E6B"/>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A7C08"/>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21C"/>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0F01"/>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F53"/>
    <w:rsid w:val="00F432DB"/>
    <w:rsid w:val="00F43C0B"/>
    <w:rsid w:val="00F44DAE"/>
    <w:rsid w:val="00F45574"/>
    <w:rsid w:val="00F458AF"/>
    <w:rsid w:val="00F45929"/>
    <w:rsid w:val="00F45C50"/>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1688"/>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6DAC"/>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B26475"/>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B26475"/>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2774996">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lobokova_E@unipro.energy"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unipro.energy/purchase/announcement/" TargetMode="External"/><Relationship Id="rId17"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hyperlink" Target="http://www.unipro.energy/purchase/accreditation/"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Golobokova_E@unipro.energy" TargetMode="External"/><Relationship Id="rId5" Type="http://schemas.microsoft.com/office/2007/relationships/stylesWithEffects" Target="stylesWithEffects.xml"/><Relationship Id="rId15" Type="http://schemas.openxmlformats.org/officeDocument/2006/relationships/hyperlink" Target="http://www.eon-russia.ru/files/117/" TargetMode="External"/><Relationship Id="rId10" Type="http://schemas.openxmlformats.org/officeDocument/2006/relationships/hyperlink" Target="http://www.unipro.energy/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Golobokova_E@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B77A24-00FB-412B-BCAE-46E2D7BA1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28</Pages>
  <Words>3286</Words>
  <Characters>26032</Characters>
  <Application>Microsoft Office Word</Application>
  <DocSecurity>0</DocSecurity>
  <Lines>216</Lines>
  <Paragraphs>58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29260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Голобокова Елена Николаевна</cp:lastModifiedBy>
  <cp:revision>36</cp:revision>
  <cp:lastPrinted>2018-09-28T07:44:00Z</cp:lastPrinted>
  <dcterms:created xsi:type="dcterms:W3CDTF">2015-09-03T09:30:00Z</dcterms:created>
  <dcterms:modified xsi:type="dcterms:W3CDTF">2018-09-28T08:00:00Z</dcterms:modified>
</cp:coreProperties>
</file>