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3B16B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3B16B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3B16B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3B16B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5879D6">
        <w:rPr>
          <w:sz w:val="22"/>
          <w:szCs w:val="22"/>
        </w:rPr>
        <w:t>№ 9П60072-1 от 28</w:t>
      </w:r>
      <w:r w:rsidR="00222F94">
        <w:rPr>
          <w:sz w:val="22"/>
          <w:szCs w:val="22"/>
        </w:rPr>
        <w:t xml:space="preserve">.09.2018 г.,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222F94">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222F94">
              <w:rPr>
                <w:sz w:val="22"/>
                <w:szCs w:val="22"/>
              </w:rPr>
              <w:t>Антисептика-антипирена</w:t>
            </w:r>
            <w:r w:rsidR="001B4059">
              <w:rPr>
                <w:sz w:val="22"/>
                <w:szCs w:val="22"/>
              </w:rPr>
              <w:t xml:space="preserve"> 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«Яйвинская ГРЭС»</w:t>
            </w:r>
            <w:r w:rsidRPr="003F62F6">
              <w:rPr>
                <w:sz w:val="22"/>
                <w:szCs w:val="22"/>
              </w:rPr>
              <w:t xml:space="preserve"> ПАО «Юнипро»: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Отдел ресурсообеспе</w:t>
            </w:r>
            <w:r w:rsidR="00DF0862">
              <w:rPr>
                <w:sz w:val="22"/>
                <w:szCs w:val="22"/>
                <w:lang w:eastAsia="en-US"/>
              </w:rPr>
              <w:t>чения филиала «Яйвинская ГРЭС» ПАО </w:t>
            </w:r>
            <w:r w:rsidRPr="003F62F6">
              <w:rPr>
                <w:sz w:val="22"/>
                <w:szCs w:val="22"/>
                <w:lang w:eastAsia="en-US"/>
              </w:rPr>
              <w:t>«Юнипро»</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w:t>
            </w:r>
            <w:r>
              <w:rPr>
                <w:sz w:val="22"/>
                <w:szCs w:val="22"/>
                <w:lang w:eastAsia="en-US"/>
              </w:rPr>
              <w:t xml:space="preserve">ния: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r w:rsidR="002B5388" w:rsidRPr="002B5388">
              <w:rPr>
                <w:color w:val="365F91" w:themeColor="accent1" w:themeShade="BF"/>
                <w:sz w:val="22"/>
                <w:szCs w:val="22"/>
                <w:lang w:val="en-US"/>
              </w:rPr>
              <w:t>Semenova</w:t>
            </w:r>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@unipro.energy</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B47355">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5879D6">
              <w:rPr>
                <w:sz w:val="22"/>
                <w:szCs w:val="22"/>
                <w:lang w:eastAsia="en-US"/>
              </w:rPr>
              <w:t>28</w:t>
            </w:r>
            <w:r w:rsidR="004A61B3">
              <w:rPr>
                <w:sz w:val="22"/>
                <w:szCs w:val="22"/>
                <w:lang w:eastAsia="en-US"/>
              </w:rPr>
              <w:t>.0</w:t>
            </w:r>
            <w:r w:rsidR="001B4059">
              <w:rPr>
                <w:sz w:val="22"/>
                <w:szCs w:val="22"/>
                <w:lang w:eastAsia="en-US"/>
              </w:rPr>
              <w:t>9</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A131C3">
              <w:rPr>
                <w:sz w:val="22"/>
                <w:szCs w:val="22"/>
                <w:lang w:eastAsia="en-US"/>
              </w:rPr>
              <w:t>0</w:t>
            </w:r>
            <w:r w:rsidR="005879D6">
              <w:rPr>
                <w:sz w:val="22"/>
                <w:szCs w:val="22"/>
                <w:lang w:eastAsia="en-US"/>
              </w:rPr>
              <w:t>8</w:t>
            </w:r>
            <w:bookmarkStart w:id="4" w:name="_GoBack"/>
            <w:bookmarkEnd w:id="4"/>
            <w:r w:rsidR="007B7E2D">
              <w:rPr>
                <w:sz w:val="22"/>
                <w:szCs w:val="22"/>
                <w:lang w:eastAsia="en-US"/>
              </w:rPr>
              <w:t>.</w:t>
            </w:r>
            <w:r w:rsidR="00F326F5">
              <w:rPr>
                <w:sz w:val="22"/>
                <w:szCs w:val="22"/>
                <w:lang w:eastAsia="en-US"/>
              </w:rPr>
              <w:t>1</w:t>
            </w:r>
            <w:r w:rsidR="007B7E2D">
              <w:rPr>
                <w:sz w:val="22"/>
                <w:szCs w:val="22"/>
                <w:lang w:eastAsia="en-US"/>
              </w:rPr>
              <w:t>0</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r w:rsidR="00DF0862" w:rsidRPr="002B5388">
              <w:rPr>
                <w:color w:val="365F91" w:themeColor="accent1" w:themeShade="BF"/>
                <w:sz w:val="22"/>
                <w:szCs w:val="22"/>
                <w:lang w:val="en-US"/>
              </w:rPr>
              <w:t>Semenova</w:t>
            </w:r>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@unipro.energy</w:t>
            </w:r>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Pr="003F62F6" w:rsidRDefault="00222F94" w:rsidP="00222F94">
            <w:pPr>
              <w:tabs>
                <w:tab w:val="left" w:pos="0"/>
              </w:tabs>
              <w:spacing w:line="276" w:lineRule="auto"/>
              <w:ind w:right="153" w:firstLine="0"/>
              <w:jc w:val="left"/>
              <w:rPr>
                <w:i/>
                <w:sz w:val="22"/>
                <w:szCs w:val="22"/>
                <w:lang w:eastAsia="en-US"/>
              </w:rPr>
            </w:pPr>
            <w:r>
              <w:rPr>
                <w:sz w:val="22"/>
                <w:szCs w:val="22"/>
              </w:rPr>
              <w:t>С 01.03.2019 г. по 01.04.2019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«Яйвинская ГРЭС» ПАО </w:t>
            </w:r>
            <w:r w:rsidRPr="003F62F6">
              <w:rPr>
                <w:bCs/>
                <w:sz w:val="22"/>
                <w:szCs w:val="22"/>
              </w:rPr>
              <w:t xml:space="preserve">«Юнипро»,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 xml:space="preserve">филиал «Яйвинская ГРЭС» ПАО «Юнипро»,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222F94"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w:t>
            </w:r>
            <w:r w:rsidR="007B7E2D">
              <w:rPr>
                <w:sz w:val="22"/>
                <w:szCs w:val="22"/>
              </w:rPr>
              <w:t xml:space="preserve"> (</w:t>
            </w:r>
            <w:r>
              <w:rPr>
                <w:sz w:val="22"/>
                <w:szCs w:val="22"/>
              </w:rPr>
              <w:t>один</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 xml:space="preserve">Цена на поставляемую продукцию в предложении должна быть указана в российских рублях без учета НДС </w:t>
            </w:r>
            <w:r w:rsidRPr="003F62F6">
              <w:rPr>
                <w:b/>
                <w:sz w:val="22"/>
                <w:szCs w:val="22"/>
              </w:rPr>
              <w:lastRenderedPageBreak/>
              <w:t>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r w:rsidR="006F3F7D" w:rsidRPr="002B5388">
              <w:rPr>
                <w:color w:val="365F91" w:themeColor="accent1" w:themeShade="BF"/>
                <w:sz w:val="22"/>
                <w:szCs w:val="22"/>
                <w:lang w:val="en-US"/>
              </w:rPr>
              <w:t>Semenova</w:t>
            </w:r>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@unipro.energy</w:t>
            </w:r>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«Юнипро».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r w:rsidRPr="00BF337A">
                <w:rPr>
                  <w:rStyle w:val="af2"/>
                  <w:sz w:val="22"/>
                  <w:szCs w:val="22"/>
                  <w:lang w:val="en-US"/>
                </w:rPr>
                <w:t>unipro</w:t>
              </w:r>
              <w:r w:rsidRPr="00BF337A">
                <w:rPr>
                  <w:rStyle w:val="af2"/>
                  <w:sz w:val="22"/>
                  <w:szCs w:val="22"/>
                </w:rPr>
                <w:t>.</w:t>
              </w:r>
              <w:r w:rsidRPr="00BF337A">
                <w:rPr>
                  <w:rStyle w:val="af2"/>
                  <w:sz w:val="22"/>
                  <w:szCs w:val="22"/>
                  <w:lang w:val="en-US"/>
                </w:rPr>
                <w:t>energy</w:t>
              </w:r>
              <w:r w:rsidRPr="00BF337A">
                <w:rPr>
                  <w:rStyle w:val="af2"/>
                  <w:sz w:val="22"/>
                  <w:szCs w:val="22"/>
                </w:rPr>
                <w:t>/purchase/accreditation/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3F62F6">
        <w:rPr>
          <w:rFonts w:ascii="Arial" w:hAnsi="Arial" w:cs="Arial"/>
          <w:sz w:val="24"/>
          <w:szCs w:val="24"/>
          <w:lang w:val="en-US"/>
        </w:rPr>
        <w:t>XXX</w:t>
      </w:r>
      <w:r w:rsidRPr="003F62F6">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lang w:val="en-US"/>
              </w:rPr>
              <w:t>Таблица</w:t>
            </w:r>
            <w:r w:rsidRPr="003F62F6">
              <w:rPr>
                <w:rFonts w:ascii="Arial" w:hAnsi="Arial" w:cs="Arial"/>
                <w:b/>
                <w:bCs/>
                <w:sz w:val="24"/>
                <w:szCs w:val="24"/>
              </w:rPr>
              <w:t xml:space="preserve"> </w:t>
            </w:r>
            <w:r w:rsidRPr="003F62F6">
              <w:rPr>
                <w:rFonts w:ascii="Arial" w:hAnsi="Arial" w:cs="Arial"/>
                <w:b/>
                <w:bCs/>
                <w:sz w:val="24"/>
                <w:szCs w:val="24"/>
                <w:lang w:val="en-US"/>
              </w:rPr>
              <w:t>3. Обеспечение обязательств</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lang w:val="en-US"/>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r w:rsidRPr="003F62F6">
              <w:rPr>
                <w:rFonts w:ascii="Arial" w:hAnsi="Arial" w:cs="Arial"/>
                <w:b/>
                <w:sz w:val="24"/>
                <w:szCs w:val="24"/>
                <w:lang w:val="en-US"/>
              </w:rPr>
              <w:t>Предложение</w:t>
            </w:r>
            <w:r w:rsidRPr="003F62F6">
              <w:rPr>
                <w:rFonts w:ascii="Arial" w:hAnsi="Arial" w:cs="Arial"/>
                <w:b/>
                <w:sz w:val="24"/>
                <w:szCs w:val="24"/>
              </w:rPr>
              <w:t xml:space="preserve"> </w:t>
            </w:r>
            <w:r w:rsidRPr="003F62F6">
              <w:rPr>
                <w:rFonts w:ascii="Arial" w:hAnsi="Arial" w:cs="Arial"/>
                <w:b/>
                <w:sz w:val="24"/>
                <w:szCs w:val="24"/>
                <w:lang w:val="en-US"/>
              </w:rPr>
              <w:t>Участника</w:t>
            </w:r>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Опыт работы, в т.ч.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(Руководящий, инженерно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что  </w:t>
      </w:r>
      <w:r w:rsidR="008B6A20" w:rsidRPr="003F62F6">
        <w:rPr>
          <w:rFonts w:ascii="Arial" w:hAnsi="Arial" w:cs="Arial"/>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B3" w:rsidRDefault="003B16B3">
      <w:r>
        <w:separator/>
      </w:r>
    </w:p>
  </w:endnote>
  <w:endnote w:type="continuationSeparator" w:id="0">
    <w:p w:rsidR="003B16B3" w:rsidRDefault="003B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22F94" w:rsidRDefault="00222F94">
        <w:pPr>
          <w:pStyle w:val="af0"/>
          <w:jc w:val="right"/>
        </w:pPr>
        <w:r>
          <w:fldChar w:fldCharType="begin"/>
        </w:r>
        <w:r>
          <w:instrText xml:space="preserve"> PAGE   \* MERGEFORMAT </w:instrText>
        </w:r>
        <w:r>
          <w:fldChar w:fldCharType="separate"/>
        </w:r>
        <w:r w:rsidR="005879D6">
          <w:rPr>
            <w:noProof/>
          </w:rPr>
          <w:t>3</w:t>
        </w:r>
        <w:r>
          <w:rPr>
            <w:noProof/>
          </w:rPr>
          <w:fldChar w:fldCharType="end"/>
        </w:r>
      </w:p>
    </w:sdtContent>
  </w:sdt>
  <w:p w:rsidR="00222F94" w:rsidRDefault="00222F9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B3" w:rsidRDefault="003B16B3">
      <w:r>
        <w:separator/>
      </w:r>
    </w:p>
  </w:footnote>
  <w:footnote w:type="continuationSeparator" w:id="0">
    <w:p w:rsidR="003B16B3" w:rsidRDefault="003B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94" w:rsidRPr="00F01080" w:rsidRDefault="00222F9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2C2"/>
    <w:rsid w:val="00CE1933"/>
    <w:rsid w:val="00CE284A"/>
    <w:rsid w:val="00CE2903"/>
    <w:rsid w:val="00CE5E81"/>
    <w:rsid w:val="00CE60ED"/>
    <w:rsid w:val="00CE6273"/>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62310"/>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A5F18-40BC-44AD-A67C-83626462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4863</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28</cp:revision>
  <cp:lastPrinted>2018-09-14T05:29:00Z</cp:lastPrinted>
  <dcterms:created xsi:type="dcterms:W3CDTF">2018-01-29T06:47:00Z</dcterms:created>
  <dcterms:modified xsi:type="dcterms:W3CDTF">2018-09-28T11:03:00Z</dcterms:modified>
</cp:coreProperties>
</file>