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0F11">
        <w:rPr>
          <w:rFonts w:ascii="Arial" w:hAnsi="Arial" w:cs="Arial"/>
          <w:sz w:val="24"/>
          <w:szCs w:val="24"/>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w:t>
        </w:r>
        <w:r w:rsidR="001F2C0F" w:rsidRPr="00AE5DB2">
          <w:rPr>
            <w:rFonts w:ascii="Arial" w:hAnsi="Arial" w:cs="Arial"/>
            <w:webHidden/>
          </w:rPr>
          <w:fldChar w:fldCharType="end"/>
        </w:r>
      </w:hyperlink>
    </w:p>
    <w:p w:rsidR="001F2C0F" w:rsidRPr="00AE5DB2" w:rsidRDefault="00FA69A8">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FA69A8">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FA69A8">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10</w:t>
        </w:r>
        <w:r w:rsidR="001F2C0F" w:rsidRPr="00AE5DB2">
          <w:rPr>
            <w:rFonts w:ascii="Arial" w:hAnsi="Arial" w:cs="Arial"/>
            <w:webHidden/>
          </w:rPr>
          <w:fldChar w:fldCharType="end"/>
        </w:r>
      </w:hyperlink>
    </w:p>
    <w:p w:rsidR="001F2C0F" w:rsidRPr="00AE5DB2" w:rsidRDefault="00FA69A8">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13</w:t>
        </w:r>
        <w:r w:rsidR="001F2C0F" w:rsidRPr="00AE5DB2">
          <w:rPr>
            <w:rFonts w:ascii="Arial" w:hAnsi="Arial" w:cs="Arial"/>
            <w:webHidden/>
          </w:rPr>
          <w:fldChar w:fldCharType="end"/>
        </w:r>
      </w:hyperlink>
    </w:p>
    <w:p w:rsidR="001F2C0F" w:rsidRPr="00AE5DB2" w:rsidRDefault="00FA69A8">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15</w:t>
        </w:r>
        <w:r w:rsidR="001F2C0F" w:rsidRPr="00AE5DB2">
          <w:rPr>
            <w:rFonts w:ascii="Arial" w:hAnsi="Arial" w:cs="Arial"/>
            <w:webHidden/>
          </w:rPr>
          <w:fldChar w:fldCharType="end"/>
        </w:r>
      </w:hyperlink>
    </w:p>
    <w:p w:rsidR="001F2C0F" w:rsidRPr="00AE5DB2" w:rsidRDefault="00FA69A8">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17</w:t>
        </w:r>
        <w:r w:rsidR="001F2C0F" w:rsidRPr="00AE5DB2">
          <w:rPr>
            <w:rFonts w:ascii="Arial" w:hAnsi="Arial" w:cs="Arial"/>
            <w:webHidden/>
          </w:rPr>
          <w:fldChar w:fldCharType="end"/>
        </w:r>
      </w:hyperlink>
    </w:p>
    <w:p w:rsidR="001F2C0F" w:rsidRPr="00AE5DB2" w:rsidRDefault="00FA69A8">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21</w:t>
        </w:r>
        <w:r w:rsidR="001F2C0F" w:rsidRPr="00AE5DB2">
          <w:rPr>
            <w:rFonts w:ascii="Arial" w:hAnsi="Arial" w:cs="Arial"/>
            <w:webHidden/>
          </w:rPr>
          <w:fldChar w:fldCharType="end"/>
        </w:r>
      </w:hyperlink>
    </w:p>
    <w:p w:rsidR="001F2C0F" w:rsidRPr="00AE5DB2" w:rsidRDefault="00FA69A8">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23</w:t>
        </w:r>
        <w:r w:rsidR="001F2C0F" w:rsidRPr="00AE5DB2">
          <w:rPr>
            <w:rFonts w:ascii="Arial" w:hAnsi="Arial" w:cs="Arial"/>
            <w:webHidden/>
          </w:rPr>
          <w:fldChar w:fldCharType="end"/>
        </w:r>
      </w:hyperlink>
    </w:p>
    <w:p w:rsidR="001F2C0F" w:rsidRPr="00AE5DB2" w:rsidRDefault="00FA69A8">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25</w:t>
        </w:r>
        <w:r w:rsidR="001F2C0F" w:rsidRPr="00AE5DB2">
          <w:rPr>
            <w:rFonts w:ascii="Arial" w:hAnsi="Arial" w:cs="Arial"/>
            <w:webHidden/>
          </w:rPr>
          <w:fldChar w:fldCharType="end"/>
        </w:r>
      </w:hyperlink>
    </w:p>
    <w:p w:rsidR="001F2C0F" w:rsidRPr="00AE5DB2" w:rsidRDefault="00FA69A8">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27</w:t>
        </w:r>
        <w:r w:rsidR="001F2C0F" w:rsidRPr="00AE5DB2">
          <w:rPr>
            <w:rFonts w:ascii="Arial" w:hAnsi="Arial" w:cs="Arial"/>
            <w:webHidden/>
          </w:rPr>
          <w:fldChar w:fldCharType="end"/>
        </w:r>
      </w:hyperlink>
    </w:p>
    <w:p w:rsidR="001F2C0F" w:rsidRPr="00AE5DB2" w:rsidRDefault="00FA69A8">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29</w:t>
        </w:r>
        <w:r w:rsidR="001F2C0F" w:rsidRPr="00AE5DB2">
          <w:rPr>
            <w:rFonts w:ascii="Arial" w:hAnsi="Arial" w:cs="Arial"/>
            <w:webHidden/>
          </w:rPr>
          <w:fldChar w:fldCharType="end"/>
        </w:r>
      </w:hyperlink>
    </w:p>
    <w:p w:rsidR="001F2C0F" w:rsidRPr="00AE5DB2" w:rsidRDefault="00FA69A8">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FA69A8">
        <w:rPr>
          <w:rFonts w:ascii="Arial" w:hAnsi="Arial" w:cs="Arial"/>
          <w:sz w:val="24"/>
          <w:szCs w:val="24"/>
        </w:rPr>
        <w:t>НА1/19</w:t>
      </w:r>
      <w:r w:rsidR="0062790D">
        <w:rPr>
          <w:rFonts w:ascii="Arial" w:hAnsi="Arial" w:cs="Arial"/>
          <w:sz w:val="24"/>
          <w:szCs w:val="24"/>
        </w:rPr>
        <w:t xml:space="preserve"> </w:t>
      </w:r>
      <w:r w:rsidR="00F615D3" w:rsidRPr="00AE5DB2">
        <w:rPr>
          <w:rFonts w:ascii="Arial" w:hAnsi="Arial" w:cs="Arial"/>
          <w:sz w:val="24"/>
          <w:szCs w:val="24"/>
        </w:rPr>
        <w:t xml:space="preserve">от </w:t>
      </w:r>
      <w:r w:rsidR="00FA69A8">
        <w:rPr>
          <w:rFonts w:ascii="Arial" w:hAnsi="Arial" w:cs="Arial"/>
          <w:sz w:val="24"/>
          <w:szCs w:val="24"/>
        </w:rPr>
        <w:t>21</w:t>
      </w:r>
      <w:r w:rsidR="00F615D3" w:rsidRPr="00AE5DB2">
        <w:rPr>
          <w:rFonts w:ascii="Arial" w:hAnsi="Arial" w:cs="Arial"/>
          <w:sz w:val="24"/>
          <w:szCs w:val="24"/>
        </w:rPr>
        <w:t>.</w:t>
      </w:r>
      <w:r w:rsidR="00FA69A8">
        <w:rPr>
          <w:rFonts w:ascii="Arial" w:hAnsi="Arial" w:cs="Arial"/>
          <w:sz w:val="24"/>
          <w:szCs w:val="24"/>
        </w:rPr>
        <w:t>09</w:t>
      </w:r>
      <w:r w:rsidR="00F615D3" w:rsidRPr="00AE5DB2">
        <w:rPr>
          <w:rFonts w:ascii="Arial" w:hAnsi="Arial" w:cs="Arial"/>
          <w:sz w:val="24"/>
          <w:szCs w:val="24"/>
        </w:rPr>
        <w:t>.201</w:t>
      </w:r>
      <w:r w:rsidR="00AA0F11">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FA69A8" w:rsidRDefault="00FA69A8" w:rsidP="00422107">
            <w:pPr>
              <w:autoSpaceDE w:val="0"/>
              <w:autoSpaceDN w:val="0"/>
              <w:adjustRightInd w:val="0"/>
              <w:spacing w:line="276" w:lineRule="auto"/>
              <w:ind w:right="-72" w:firstLine="0"/>
              <w:jc w:val="left"/>
              <w:rPr>
                <w:rFonts w:ascii="Arial" w:hAnsi="Arial" w:cs="Arial"/>
                <w:bCs/>
                <w:sz w:val="24"/>
                <w:szCs w:val="24"/>
                <w:lang w:val="en-US"/>
              </w:rPr>
            </w:pPr>
            <w:r>
              <w:rPr>
                <w:rFonts w:ascii="Arial" w:hAnsi="Arial" w:cs="Arial"/>
                <w:bCs/>
                <w:sz w:val="24"/>
                <w:szCs w:val="24"/>
              </w:rPr>
              <w:t xml:space="preserve">Продукция </w:t>
            </w:r>
            <w:proofErr w:type="spellStart"/>
            <w:r>
              <w:rPr>
                <w:rFonts w:ascii="Arial" w:hAnsi="Arial" w:cs="Arial"/>
                <w:bCs/>
                <w:sz w:val="24"/>
                <w:szCs w:val="24"/>
                <w:lang w:val="en-US"/>
              </w:rPr>
              <w:t>Hach</w:t>
            </w:r>
            <w:proofErr w:type="spellEnd"/>
            <w:r>
              <w:rPr>
                <w:rFonts w:ascii="Arial" w:hAnsi="Arial" w:cs="Arial"/>
                <w:bCs/>
                <w:sz w:val="24"/>
                <w:szCs w:val="24"/>
                <w:lang w:val="en-US"/>
              </w:rPr>
              <w:t xml:space="preserve"> Lange</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FA69A8" w:rsidRDefault="00FA69A8" w:rsidP="00FA69A8">
            <w:pPr>
              <w:pStyle w:val="afffa"/>
              <w:numPr>
                <w:ilvl w:val="0"/>
                <w:numId w:val="38"/>
              </w:numPr>
              <w:rPr>
                <w:rFonts w:ascii="Arial" w:hAnsi="Arial" w:cs="Arial"/>
              </w:rPr>
            </w:pPr>
            <w:r w:rsidRPr="00FA69A8">
              <w:rPr>
                <w:rFonts w:ascii="Arial" w:hAnsi="Arial" w:cs="Arial"/>
              </w:rPr>
              <w:t>Филиал «Яйвинская ГРЭС» ПАО «</w:t>
            </w:r>
            <w:proofErr w:type="spellStart"/>
            <w:r w:rsidRPr="00FA69A8">
              <w:rPr>
                <w:rFonts w:ascii="Arial" w:hAnsi="Arial" w:cs="Arial"/>
              </w:rPr>
              <w:t>Юнипро</w:t>
            </w:r>
            <w:proofErr w:type="spellEnd"/>
            <w:r w:rsidRPr="00FA69A8">
              <w:rPr>
                <w:rFonts w:ascii="Arial" w:hAnsi="Arial" w:cs="Arial"/>
              </w:rPr>
              <w:t xml:space="preserve">»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CB2621">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CB2621" w:rsidRPr="00CB2621">
              <w:rPr>
                <w:rFonts w:ascii="Arial" w:hAnsi="Arial" w:cs="Arial"/>
                <w:sz w:val="24"/>
                <w:szCs w:val="24"/>
                <w:lang w:eastAsia="en-US"/>
              </w:rPr>
              <w:t>21</w:t>
            </w:r>
            <w:r w:rsidR="00BC5425" w:rsidRPr="00AE5DB2">
              <w:rPr>
                <w:rFonts w:ascii="Arial" w:hAnsi="Arial" w:cs="Arial"/>
                <w:sz w:val="24"/>
                <w:szCs w:val="24"/>
                <w:lang w:eastAsia="en-US"/>
              </w:rPr>
              <w:t>.</w:t>
            </w:r>
            <w:r w:rsidR="00CB2621">
              <w:rPr>
                <w:rFonts w:ascii="Arial" w:hAnsi="Arial" w:cs="Arial"/>
                <w:sz w:val="24"/>
                <w:szCs w:val="24"/>
                <w:lang w:val="en-US"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AA0F11">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83155D" w:rsidRPr="0083155D">
              <w:rPr>
                <w:rFonts w:ascii="Arial" w:hAnsi="Arial" w:cs="Arial"/>
                <w:sz w:val="24"/>
                <w:szCs w:val="24"/>
                <w:lang w:eastAsia="en-US"/>
              </w:rPr>
              <w:t>05</w:t>
            </w:r>
            <w:r w:rsidRPr="00AE5DB2">
              <w:rPr>
                <w:rFonts w:ascii="Arial" w:hAnsi="Arial" w:cs="Arial"/>
                <w:sz w:val="24"/>
                <w:szCs w:val="24"/>
                <w:lang w:eastAsia="en-US"/>
              </w:rPr>
              <w:t>.</w:t>
            </w:r>
            <w:r w:rsidR="00103761">
              <w:rPr>
                <w:rFonts w:ascii="Arial" w:hAnsi="Arial" w:cs="Arial"/>
                <w:sz w:val="24"/>
                <w:szCs w:val="24"/>
                <w:lang w:eastAsia="en-US"/>
              </w:rPr>
              <w:t>1</w:t>
            </w:r>
            <w:r w:rsidR="0083155D">
              <w:rPr>
                <w:rFonts w:ascii="Arial" w:hAnsi="Arial" w:cs="Arial"/>
                <w:sz w:val="24"/>
                <w:szCs w:val="24"/>
                <w:lang w:eastAsia="en-US"/>
              </w:rPr>
              <w:t>0</w:t>
            </w:r>
            <w:r w:rsidRPr="00AE5DB2">
              <w:rPr>
                <w:rFonts w:ascii="Arial" w:hAnsi="Arial" w:cs="Arial"/>
                <w:sz w:val="24"/>
                <w:szCs w:val="24"/>
                <w:lang w:eastAsia="en-US"/>
              </w:rPr>
              <w:t>.201</w:t>
            </w:r>
            <w:r w:rsidR="0083155D" w:rsidRPr="0083155D">
              <w:rPr>
                <w:rFonts w:ascii="Arial" w:hAnsi="Arial" w:cs="Arial"/>
                <w:sz w:val="24"/>
                <w:szCs w:val="24"/>
                <w:lang w:eastAsia="en-US"/>
              </w:rPr>
              <w:t>8</w:t>
            </w:r>
            <w:r w:rsidRPr="00AE5DB2">
              <w:rPr>
                <w:rFonts w:ascii="Arial" w:hAnsi="Arial" w:cs="Arial"/>
                <w:sz w:val="24"/>
                <w:szCs w:val="24"/>
                <w:lang w:eastAsia="en-US"/>
              </w:rPr>
              <w:t xml:space="preserve">  г.</w:t>
            </w:r>
            <w:proofErr w:type="gramEnd"/>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AA0F11">
              <w:rPr>
                <w:rFonts w:ascii="Arial" w:hAnsi="Arial" w:cs="Arial"/>
                <w:sz w:val="24"/>
                <w:szCs w:val="24"/>
              </w:rPr>
              <w:t>асно условий лота</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757F6E" w:rsidRDefault="0083155D" w:rsidP="00757F6E">
            <w:pPr>
              <w:pStyle w:val="afffa"/>
              <w:numPr>
                <w:ilvl w:val="0"/>
                <w:numId w:val="39"/>
              </w:numPr>
              <w:spacing w:after="200" w:line="276" w:lineRule="auto"/>
              <w:rPr>
                <w:rFonts w:ascii="Arial" w:hAnsi="Arial" w:cs="Arial"/>
              </w:rPr>
            </w:pPr>
            <w:r w:rsidRPr="00FA69A8">
              <w:rPr>
                <w:rFonts w:ascii="Arial" w:hAnsi="Arial" w:cs="Arial"/>
              </w:rPr>
              <w:t>Филиал «Яйвинская ГРЭС» ПАО «</w:t>
            </w:r>
            <w:proofErr w:type="spellStart"/>
            <w:r w:rsidRPr="00FA69A8">
              <w:rPr>
                <w:rFonts w:ascii="Arial" w:hAnsi="Arial" w:cs="Arial"/>
              </w:rPr>
              <w:t>Юнипро</w:t>
            </w:r>
            <w:proofErr w:type="spellEnd"/>
            <w:r w:rsidRPr="00FA69A8">
              <w:rPr>
                <w:rFonts w:ascii="Arial" w:hAnsi="Arial" w:cs="Arial"/>
              </w:rPr>
              <w:t xml:space="preserve">» 618340, Пермский край, г. Александровск, п. Яйва, ул. Тимирязева, д.5  </w:t>
            </w:r>
            <w:bookmarkStart w:id="4" w:name="_GoBack"/>
            <w:bookmarkEnd w:id="4"/>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 xml:space="preserve">в течение 80 (восьмидесяти) календарных дней со </w:t>
            </w:r>
            <w:r w:rsidRPr="00AE5DB2">
              <w:rPr>
                <w:rFonts w:ascii="Arial" w:hAnsi="Arial" w:cs="Arial"/>
              </w:rPr>
              <w:lastRenderedPageBreak/>
              <w:t>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757F6E" w:rsidP="000B0DC0">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w:t>
            </w:r>
            <w:r w:rsidRPr="00D2629E">
              <w:rPr>
                <w:rFonts w:ascii="Arial" w:hAnsi="Arial" w:cs="Arial"/>
                <w:snapToGrid/>
                <w:sz w:val="24"/>
                <w:szCs w:val="24"/>
              </w:rPr>
              <w:lastRenderedPageBreak/>
              <w:t>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lastRenderedPageBreak/>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F0170A" w:rsidRPr="00AE5DB2">
        <w:rPr>
          <w:rFonts w:ascii="Arial" w:hAnsi="Arial" w:cs="Arial"/>
          <w:color w:val="000000"/>
          <w:sz w:val="24"/>
          <w:szCs w:val="24"/>
        </w:rPr>
        <w:t xml:space="preserve">График поставки </w:t>
      </w:r>
      <w:proofErr w:type="gramStart"/>
      <w:r w:rsidR="00F0170A" w:rsidRPr="00AE5DB2">
        <w:rPr>
          <w:rFonts w:ascii="Arial" w:hAnsi="Arial" w:cs="Arial"/>
          <w:color w:val="000000"/>
          <w:sz w:val="24"/>
          <w:szCs w:val="24"/>
        </w:rPr>
        <w:t>товара  (</w:t>
      </w:r>
      <w:proofErr w:type="gramEnd"/>
      <w:r w:rsidR="00F0170A" w:rsidRPr="00AE5DB2">
        <w:rPr>
          <w:rFonts w:ascii="Arial" w:hAnsi="Arial" w:cs="Arial"/>
          <w:color w:val="000000"/>
          <w:sz w:val="24"/>
          <w:szCs w:val="24"/>
        </w:rPr>
        <w:t>форма</w:t>
      </w:r>
      <w:r w:rsidR="00F0170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Анкета Участника (форма 5</w:t>
      </w:r>
      <w:proofErr w:type="gramStart"/>
      <w:r w:rsidR="00F0170A" w:rsidRPr="00F0170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Справка о перечне и годовых объемах выполнения аналогичных договоров (форма 6</w:t>
      </w:r>
      <w:r w:rsidR="00F0170A" w:rsidRPr="00F0170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F0170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F0170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C55" w:rsidRDefault="00373C55">
      <w:r>
        <w:separator/>
      </w:r>
    </w:p>
  </w:endnote>
  <w:endnote w:type="continuationSeparator" w:id="0">
    <w:p w:rsidR="00373C55" w:rsidRDefault="0037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FA69A8" w:rsidRDefault="00FA69A8">
        <w:pPr>
          <w:pStyle w:val="af0"/>
          <w:jc w:val="right"/>
        </w:pPr>
        <w:r>
          <w:fldChar w:fldCharType="begin"/>
        </w:r>
        <w:r>
          <w:instrText xml:space="preserve"> PAGE   \* MERGEFORMAT </w:instrText>
        </w:r>
        <w:r>
          <w:fldChar w:fldCharType="separate"/>
        </w:r>
        <w:r w:rsidR="0083155D">
          <w:rPr>
            <w:noProof/>
          </w:rPr>
          <w:t>21</w:t>
        </w:r>
        <w:r>
          <w:rPr>
            <w:noProof/>
          </w:rPr>
          <w:fldChar w:fldCharType="end"/>
        </w:r>
      </w:p>
    </w:sdtContent>
  </w:sdt>
  <w:p w:rsidR="00FA69A8" w:rsidRDefault="00FA69A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C55" w:rsidRDefault="00373C55">
      <w:r>
        <w:separator/>
      </w:r>
    </w:p>
  </w:footnote>
  <w:footnote w:type="continuationSeparator" w:id="0">
    <w:p w:rsidR="00373C55" w:rsidRDefault="00373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9A8" w:rsidRPr="00F01080" w:rsidRDefault="00FA69A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55"/>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F6E"/>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5D"/>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F11"/>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1C4"/>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505"/>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2621"/>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69A8"/>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2E1819-F43B-42A0-9A5B-799033B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EDB7F-05EA-488A-9805-969B152A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30</Pages>
  <Words>5083</Words>
  <Characters>28977</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33993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23</cp:revision>
  <cp:lastPrinted>2017-10-30T10:45:00Z</cp:lastPrinted>
  <dcterms:created xsi:type="dcterms:W3CDTF">2016-11-07T14:50:00Z</dcterms:created>
  <dcterms:modified xsi:type="dcterms:W3CDTF">2018-09-21T15:11:00Z</dcterms:modified>
</cp:coreProperties>
</file>