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3205A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3205A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3205A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3205A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7E000C">
        <w:rPr>
          <w:rFonts w:ascii="Arial" w:hAnsi="Arial" w:cs="Arial"/>
          <w:sz w:val="24"/>
          <w:szCs w:val="24"/>
        </w:rPr>
        <w:t>ОСК1/19</w:t>
      </w:r>
      <w:r w:rsidR="0062790D">
        <w:rPr>
          <w:rFonts w:ascii="Arial" w:hAnsi="Arial" w:cs="Arial"/>
          <w:sz w:val="24"/>
          <w:szCs w:val="24"/>
        </w:rPr>
        <w:t xml:space="preserve"> </w:t>
      </w:r>
      <w:r w:rsidR="00F615D3" w:rsidRPr="00AE5DB2">
        <w:rPr>
          <w:rFonts w:ascii="Arial" w:hAnsi="Arial" w:cs="Arial"/>
          <w:sz w:val="24"/>
          <w:szCs w:val="24"/>
        </w:rPr>
        <w:t xml:space="preserve">от </w:t>
      </w:r>
      <w:r w:rsidR="007E000C">
        <w:rPr>
          <w:rFonts w:ascii="Arial" w:hAnsi="Arial" w:cs="Arial"/>
          <w:sz w:val="24"/>
          <w:szCs w:val="24"/>
        </w:rPr>
        <w:t>21</w:t>
      </w:r>
      <w:r w:rsidR="00F615D3" w:rsidRPr="00AE5DB2">
        <w:rPr>
          <w:rFonts w:ascii="Arial" w:hAnsi="Arial" w:cs="Arial"/>
          <w:sz w:val="24"/>
          <w:szCs w:val="24"/>
        </w:rPr>
        <w:t>.</w:t>
      </w:r>
      <w:r w:rsidR="007E000C">
        <w:rPr>
          <w:rFonts w:ascii="Arial" w:hAnsi="Arial" w:cs="Arial"/>
          <w:sz w:val="24"/>
          <w:szCs w:val="24"/>
        </w:rPr>
        <w:t>09</w:t>
      </w:r>
      <w:bookmarkStart w:id="4" w:name="_GoBack"/>
      <w:bookmarkEnd w:id="4"/>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6437CD"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Изоляторы ОСК</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6437CD" w:rsidRPr="006437CD" w:rsidRDefault="006437CD" w:rsidP="006437CD">
            <w:pPr>
              <w:pStyle w:val="afffa"/>
              <w:numPr>
                <w:ilvl w:val="0"/>
                <w:numId w:val="38"/>
              </w:numPr>
              <w:spacing w:after="200" w:line="276" w:lineRule="auto"/>
              <w:rPr>
                <w:rFonts w:ascii="Arial" w:hAnsi="Arial" w:cs="Arial"/>
              </w:rPr>
            </w:pPr>
            <w:r w:rsidRPr="006437CD">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6437CD" w:rsidRPr="006437CD" w:rsidRDefault="006437CD" w:rsidP="006437CD">
            <w:pPr>
              <w:pStyle w:val="afffa"/>
              <w:numPr>
                <w:ilvl w:val="0"/>
                <w:numId w:val="38"/>
              </w:numPr>
              <w:spacing w:after="200" w:line="276" w:lineRule="auto"/>
              <w:rPr>
                <w:rFonts w:ascii="Arial" w:hAnsi="Arial" w:cs="Arial"/>
              </w:rPr>
            </w:pPr>
            <w:r w:rsidRPr="006437CD">
              <w:rPr>
                <w:rFonts w:ascii="Arial" w:hAnsi="Arial" w:cs="Arial"/>
              </w:rPr>
              <w:t>Филиал «Шатурская ГРЭС» ПАО «Юнипро» 140700 г. Шатура, Московская область, Черноозерский проезд, д.5</w:t>
            </w:r>
          </w:p>
          <w:p w:rsidR="000B0DC0" w:rsidRPr="006437CD" w:rsidRDefault="006437CD" w:rsidP="006437CD">
            <w:pPr>
              <w:pStyle w:val="afffa"/>
              <w:numPr>
                <w:ilvl w:val="0"/>
                <w:numId w:val="38"/>
              </w:numPr>
              <w:spacing w:after="200" w:line="276" w:lineRule="auto"/>
              <w:rPr>
                <w:rFonts w:ascii="Arial" w:hAnsi="Arial" w:cs="Arial"/>
              </w:rPr>
            </w:pPr>
            <w:r w:rsidRPr="006437CD">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6437CD">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437CD">
              <w:rPr>
                <w:rFonts w:ascii="Arial" w:hAnsi="Arial" w:cs="Arial"/>
                <w:sz w:val="24"/>
                <w:szCs w:val="24"/>
                <w:lang w:eastAsia="en-US"/>
              </w:rPr>
              <w:t>21</w:t>
            </w:r>
            <w:r w:rsidR="00BC5425" w:rsidRPr="00AE5DB2">
              <w:rPr>
                <w:rFonts w:ascii="Arial" w:hAnsi="Arial" w:cs="Arial"/>
                <w:sz w:val="24"/>
                <w:szCs w:val="24"/>
                <w:lang w:eastAsia="en-US"/>
              </w:rPr>
              <w:t>.</w:t>
            </w:r>
            <w:r w:rsidR="006437CD">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6437CD">
              <w:rPr>
                <w:rFonts w:ascii="Arial" w:hAnsi="Arial" w:cs="Arial"/>
                <w:sz w:val="24"/>
                <w:szCs w:val="24"/>
                <w:lang w:eastAsia="en-US"/>
              </w:rPr>
              <w:t>05</w:t>
            </w:r>
            <w:r w:rsidRPr="00AE5DB2">
              <w:rPr>
                <w:rFonts w:ascii="Arial" w:hAnsi="Arial" w:cs="Arial"/>
                <w:sz w:val="24"/>
                <w:szCs w:val="24"/>
                <w:lang w:eastAsia="en-US"/>
              </w:rPr>
              <w:t>.</w:t>
            </w:r>
            <w:r w:rsidR="00103761">
              <w:rPr>
                <w:rFonts w:ascii="Arial" w:hAnsi="Arial" w:cs="Arial"/>
                <w:sz w:val="24"/>
                <w:szCs w:val="24"/>
                <w:lang w:eastAsia="en-US"/>
              </w:rPr>
              <w:t>1</w:t>
            </w:r>
            <w:r w:rsidR="006437CD">
              <w:rPr>
                <w:rFonts w:ascii="Arial" w:hAnsi="Arial" w:cs="Arial"/>
                <w:sz w:val="24"/>
                <w:szCs w:val="24"/>
                <w:lang w:eastAsia="en-US"/>
              </w:rPr>
              <w:t>0</w:t>
            </w:r>
            <w:r w:rsidRPr="00AE5DB2">
              <w:rPr>
                <w:rFonts w:ascii="Arial" w:hAnsi="Arial" w:cs="Arial"/>
                <w:sz w:val="24"/>
                <w:szCs w:val="24"/>
                <w:lang w:eastAsia="en-US"/>
              </w:rPr>
              <w:t>.201</w:t>
            </w:r>
            <w:r w:rsidR="006437CD">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lastRenderedPageBreak/>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AA0F11">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6437CD" w:rsidRPr="006437CD" w:rsidRDefault="006437CD" w:rsidP="006437CD">
            <w:pPr>
              <w:pStyle w:val="afffa"/>
              <w:numPr>
                <w:ilvl w:val="0"/>
                <w:numId w:val="39"/>
              </w:numPr>
              <w:spacing w:after="200" w:line="276" w:lineRule="auto"/>
              <w:rPr>
                <w:rFonts w:ascii="Arial" w:hAnsi="Arial" w:cs="Arial"/>
              </w:rPr>
            </w:pPr>
            <w:r w:rsidRPr="006437CD">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6437CD" w:rsidRPr="006437CD" w:rsidRDefault="006437CD" w:rsidP="006437CD">
            <w:pPr>
              <w:pStyle w:val="afffa"/>
              <w:numPr>
                <w:ilvl w:val="0"/>
                <w:numId w:val="39"/>
              </w:numPr>
              <w:spacing w:after="200" w:line="276" w:lineRule="auto"/>
              <w:rPr>
                <w:rFonts w:ascii="Arial" w:hAnsi="Arial" w:cs="Arial"/>
              </w:rPr>
            </w:pPr>
            <w:r w:rsidRPr="006437CD">
              <w:rPr>
                <w:rFonts w:ascii="Arial" w:hAnsi="Arial" w:cs="Arial"/>
              </w:rPr>
              <w:t>Филиал «Шатурская ГРЭС» ПАО «Юнипро» 140700 г. Шатура, Московская область, Черноозерский проезд, д.5</w:t>
            </w:r>
          </w:p>
          <w:p w:rsidR="0070246B" w:rsidRPr="006437CD" w:rsidRDefault="006437CD" w:rsidP="006437CD">
            <w:pPr>
              <w:pStyle w:val="afffa"/>
              <w:numPr>
                <w:ilvl w:val="0"/>
                <w:numId w:val="39"/>
              </w:numPr>
              <w:spacing w:after="200" w:line="276" w:lineRule="auto"/>
              <w:rPr>
                <w:rFonts w:ascii="Arial" w:hAnsi="Arial" w:cs="Arial"/>
              </w:rPr>
            </w:pPr>
            <w:r w:rsidRPr="006437CD">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6437CD" w:rsidP="006437CD">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 xml:space="preserve">3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w:t>
            </w:r>
            <w:r w:rsidRPr="00C43003">
              <w:rPr>
                <w:rFonts w:ascii="Arial" w:hAnsi="Arial" w:cs="Arial"/>
                <w:sz w:val="22"/>
              </w:rPr>
              <w:lastRenderedPageBreak/>
              <w:t>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lastRenderedPageBreak/>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A3" w:rsidRDefault="003205A3">
      <w:r>
        <w:separator/>
      </w:r>
    </w:p>
  </w:endnote>
  <w:endnote w:type="continuationSeparator" w:id="0">
    <w:p w:rsidR="003205A3" w:rsidRDefault="0032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7E000C">
          <w:rPr>
            <w:noProof/>
          </w:rPr>
          <w:t>2</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A3" w:rsidRDefault="003205A3">
      <w:r>
        <w:separator/>
      </w:r>
    </w:p>
  </w:footnote>
  <w:footnote w:type="continuationSeparator" w:id="0">
    <w:p w:rsidR="003205A3" w:rsidRDefault="0032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5A3"/>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CD"/>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162"/>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0C"/>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53991-ED60-4112-9350-01DA6DBF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31</Pages>
  <Words>5160</Words>
  <Characters>29413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24</cp:revision>
  <cp:lastPrinted>2017-10-30T10:45:00Z</cp:lastPrinted>
  <dcterms:created xsi:type="dcterms:W3CDTF">2016-11-07T14:50:00Z</dcterms:created>
  <dcterms:modified xsi:type="dcterms:W3CDTF">2018-09-21T13:52:00Z</dcterms:modified>
</cp:coreProperties>
</file>