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2769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2769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2769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2769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2769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2769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2769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2769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2769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2769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2769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2769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2769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2769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2769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2769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2769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27695">
        <w:rPr>
          <w:color w:val="000000"/>
          <w:sz w:val="24"/>
          <w:szCs w:val="24"/>
        </w:rPr>
        <w:t>337</w:t>
      </w:r>
      <w:r w:rsidR="005F2DF2" w:rsidRPr="005F2DF2">
        <w:rPr>
          <w:sz w:val="24"/>
          <w:szCs w:val="24"/>
        </w:rPr>
        <w:t xml:space="preserve"> </w:t>
      </w:r>
      <w:r w:rsidR="005F2DF2" w:rsidRPr="00610049">
        <w:rPr>
          <w:sz w:val="24"/>
          <w:szCs w:val="24"/>
        </w:rPr>
        <w:t xml:space="preserve">от </w:t>
      </w:r>
      <w:r w:rsidR="00927695">
        <w:rPr>
          <w:sz w:val="24"/>
          <w:szCs w:val="24"/>
        </w:rPr>
        <w:t>19</w:t>
      </w:r>
      <w:r w:rsidR="00303E89" w:rsidRPr="00610049">
        <w:rPr>
          <w:sz w:val="24"/>
          <w:szCs w:val="24"/>
        </w:rPr>
        <w:t>.</w:t>
      </w:r>
      <w:r w:rsidR="00B021B7">
        <w:rPr>
          <w:sz w:val="24"/>
          <w:szCs w:val="24"/>
        </w:rPr>
        <w:t>0</w:t>
      </w:r>
      <w:r w:rsidR="00927695">
        <w:rPr>
          <w:sz w:val="24"/>
          <w:szCs w:val="24"/>
        </w:rPr>
        <w:t>9</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27695" w:rsidP="00927695">
            <w:pPr>
              <w:autoSpaceDE w:val="0"/>
              <w:autoSpaceDN w:val="0"/>
              <w:adjustRightInd w:val="0"/>
              <w:spacing w:line="276" w:lineRule="auto"/>
              <w:ind w:right="-72" w:firstLine="0"/>
              <w:jc w:val="left"/>
              <w:rPr>
                <w:bCs/>
                <w:sz w:val="24"/>
                <w:szCs w:val="24"/>
              </w:rPr>
            </w:pPr>
            <w:r>
              <w:rPr>
                <w:color w:val="000000"/>
                <w:sz w:val="24"/>
                <w:szCs w:val="24"/>
              </w:rPr>
              <w:t>В</w:t>
            </w:r>
            <w:r>
              <w:rPr>
                <w:color w:val="000000"/>
                <w:sz w:val="24"/>
                <w:szCs w:val="24"/>
              </w:rPr>
              <w:t>ыполнение работ по</w:t>
            </w:r>
            <w:r w:rsidRPr="00B3613C">
              <w:rPr>
                <w:color w:val="000000"/>
                <w:sz w:val="24"/>
                <w:szCs w:val="24"/>
              </w:rPr>
              <w:t xml:space="preserve"> </w:t>
            </w:r>
            <w:r>
              <w:rPr>
                <w:color w:val="000000"/>
                <w:sz w:val="24"/>
                <w:szCs w:val="24"/>
              </w:rPr>
              <w:t>оснащению</w:t>
            </w:r>
            <w:r w:rsidRPr="00BD6B8F">
              <w:rPr>
                <w:color w:val="000000"/>
                <w:sz w:val="24"/>
                <w:szCs w:val="24"/>
              </w:rPr>
              <w:t xml:space="preserve"> роботизированным пожарным комплексом с сис</w:t>
            </w:r>
            <w:r>
              <w:rPr>
                <w:color w:val="000000"/>
                <w:sz w:val="24"/>
                <w:szCs w:val="24"/>
              </w:rPr>
              <w:t xml:space="preserve">темой раннего </w:t>
            </w:r>
            <w:r w:rsidRPr="00BD6B8F">
              <w:rPr>
                <w:color w:val="000000"/>
                <w:sz w:val="24"/>
                <w:szCs w:val="24"/>
              </w:rPr>
              <w:t xml:space="preserve">обнаружения возгораний в зоне расположения </w:t>
            </w:r>
            <w:r>
              <w:rPr>
                <w:color w:val="000000"/>
                <w:sz w:val="24"/>
                <w:szCs w:val="24"/>
              </w:rPr>
              <w:t xml:space="preserve">арматурного узла </w:t>
            </w:r>
            <w:proofErr w:type="spellStart"/>
            <w:r>
              <w:rPr>
                <w:color w:val="000000"/>
                <w:sz w:val="24"/>
                <w:szCs w:val="24"/>
              </w:rPr>
              <w:t>мазутопровода</w:t>
            </w:r>
            <w:proofErr w:type="spellEnd"/>
            <w:r>
              <w:rPr>
                <w:color w:val="000000"/>
                <w:sz w:val="24"/>
                <w:szCs w:val="24"/>
              </w:rPr>
              <w:t xml:space="preserve"> </w:t>
            </w:r>
            <w:r w:rsidRPr="00BD6B8F">
              <w:rPr>
                <w:color w:val="000000"/>
                <w:sz w:val="24"/>
                <w:szCs w:val="24"/>
              </w:rPr>
              <w:t>и отметки «0» котельного отделения Блока № 3</w:t>
            </w:r>
            <w:r>
              <w:rPr>
                <w:color w:val="000000"/>
                <w:sz w:val="24"/>
                <w:szCs w:val="24"/>
              </w:rPr>
              <w:t xml:space="preserve">, </w:t>
            </w:r>
            <w:r w:rsidR="00867C6C">
              <w:rPr>
                <w:bCs/>
                <w:color w:val="000000"/>
                <w:sz w:val="24"/>
                <w:szCs w:val="24"/>
              </w:rPr>
              <w:t>в соответствии с Техническим заданием.</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927695"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2769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927695">
              <w:rPr>
                <w:spacing w:val="-6"/>
                <w:sz w:val="24"/>
                <w:szCs w:val="24"/>
              </w:rPr>
              <w:t>19</w:t>
            </w:r>
            <w:r w:rsidR="00303E89" w:rsidRPr="00610049">
              <w:rPr>
                <w:spacing w:val="-6"/>
                <w:sz w:val="24"/>
                <w:szCs w:val="24"/>
              </w:rPr>
              <w:t>.</w:t>
            </w:r>
            <w:r w:rsidR="00871A2B">
              <w:rPr>
                <w:spacing w:val="-6"/>
                <w:sz w:val="24"/>
                <w:szCs w:val="24"/>
              </w:rPr>
              <w:t>0</w:t>
            </w:r>
            <w:r w:rsidR="00927695">
              <w:rPr>
                <w:spacing w:val="-6"/>
                <w:sz w:val="24"/>
                <w:szCs w:val="24"/>
              </w:rPr>
              <w:t>9</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667479">
              <w:rPr>
                <w:sz w:val="24"/>
                <w:szCs w:val="24"/>
                <w:lang w:eastAsia="en-US"/>
              </w:rPr>
              <w:t>0</w:t>
            </w:r>
            <w:r w:rsidR="00927695">
              <w:rPr>
                <w:sz w:val="24"/>
                <w:szCs w:val="24"/>
                <w:lang w:eastAsia="en-US"/>
              </w:rPr>
              <w:t>4</w:t>
            </w:r>
            <w:r w:rsidR="00303E89" w:rsidRPr="0088675B">
              <w:rPr>
                <w:sz w:val="24"/>
                <w:szCs w:val="24"/>
                <w:lang w:eastAsia="en-US"/>
              </w:rPr>
              <w:t>.</w:t>
            </w:r>
            <w:r w:rsidR="00927695">
              <w:rPr>
                <w:sz w:val="24"/>
                <w:szCs w:val="24"/>
                <w:lang w:eastAsia="en-US"/>
              </w:rPr>
              <w:t>10</w:t>
            </w:r>
            <w:bookmarkStart w:id="2" w:name="_GoBack"/>
            <w:bookmarkEnd w:id="2"/>
            <w:r w:rsidRPr="0088675B">
              <w:rPr>
                <w:sz w:val="24"/>
                <w:szCs w:val="24"/>
                <w:lang w:eastAsia="en-US"/>
              </w:rPr>
              <w:t>.201</w:t>
            </w:r>
            <w:r w:rsidR="00871A2B" w:rsidRPr="0088675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6C" w:rsidRDefault="00867C6C">
      <w:r>
        <w:separator/>
      </w:r>
    </w:p>
  </w:endnote>
  <w:endnote w:type="continuationSeparator" w:id="0">
    <w:p w:rsidR="00867C6C" w:rsidRDefault="0086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67C6C" w:rsidRDefault="00867C6C">
        <w:pPr>
          <w:pStyle w:val="af0"/>
          <w:jc w:val="right"/>
        </w:pPr>
        <w:r>
          <w:fldChar w:fldCharType="begin"/>
        </w:r>
        <w:r>
          <w:instrText xml:space="preserve"> PAGE   \* MERGEFORMAT </w:instrText>
        </w:r>
        <w:r>
          <w:fldChar w:fldCharType="separate"/>
        </w:r>
        <w:r w:rsidR="00927695">
          <w:rPr>
            <w:noProof/>
          </w:rPr>
          <w:t>2</w:t>
        </w:r>
        <w:r>
          <w:rPr>
            <w:noProof/>
          </w:rPr>
          <w:fldChar w:fldCharType="end"/>
        </w:r>
      </w:p>
    </w:sdtContent>
  </w:sdt>
  <w:p w:rsidR="00867C6C" w:rsidRDefault="00867C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6C" w:rsidRDefault="00867C6C">
      <w:r>
        <w:separator/>
      </w:r>
    </w:p>
  </w:footnote>
  <w:footnote w:type="continuationSeparator" w:id="0">
    <w:p w:rsidR="00867C6C" w:rsidRDefault="0086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6C" w:rsidRPr="00F01080" w:rsidRDefault="00867C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6FB76B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AE3BA-52B1-436D-BE4C-0F43402C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45</Pages>
  <Words>6297</Words>
  <Characters>47253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76</cp:revision>
  <cp:lastPrinted>2015-08-13T14:45:00Z</cp:lastPrinted>
  <dcterms:created xsi:type="dcterms:W3CDTF">2016-02-16T10:48:00Z</dcterms:created>
  <dcterms:modified xsi:type="dcterms:W3CDTF">2018-09-19T12:48:00Z</dcterms:modified>
</cp:coreProperties>
</file>