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421F81">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1D3817">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383A01">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383A01">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383A01">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383A01">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383A01">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383A01">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383A01">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383A01">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383A01">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383A01">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383A01">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383A01">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115A72">
        <w:rPr>
          <w:rFonts w:ascii="Arial" w:hAnsi="Arial" w:cs="Arial"/>
          <w:color w:val="000000"/>
          <w:sz w:val="20"/>
        </w:rPr>
        <w:t xml:space="preserve">№ </w:t>
      </w:r>
      <w:r w:rsidR="008152BD">
        <w:rPr>
          <w:rFonts w:ascii="Arial" w:hAnsi="Arial" w:cs="Arial"/>
          <w:color w:val="000000"/>
          <w:sz w:val="20"/>
        </w:rPr>
        <w:t>1</w:t>
      </w:r>
      <w:r w:rsidR="0065794E">
        <w:rPr>
          <w:rFonts w:ascii="Arial" w:hAnsi="Arial" w:cs="Arial"/>
          <w:color w:val="000000"/>
          <w:sz w:val="20"/>
        </w:rPr>
        <w:t>1</w:t>
      </w:r>
      <w:r w:rsidR="004A45B1">
        <w:rPr>
          <w:rFonts w:ascii="Arial" w:hAnsi="Arial" w:cs="Arial"/>
          <w:color w:val="000000"/>
          <w:sz w:val="20"/>
        </w:rPr>
        <w:t>5</w:t>
      </w:r>
      <w:r w:rsidR="00F615D3" w:rsidRPr="00601664">
        <w:rPr>
          <w:rFonts w:ascii="Arial" w:hAnsi="Arial" w:cs="Arial"/>
          <w:sz w:val="20"/>
        </w:rPr>
        <w:t xml:space="preserve"> от </w:t>
      </w:r>
      <w:r w:rsidR="0065794E">
        <w:rPr>
          <w:rFonts w:ascii="Arial" w:hAnsi="Arial" w:cs="Arial"/>
          <w:sz w:val="20"/>
        </w:rPr>
        <w:t>10</w:t>
      </w:r>
      <w:r w:rsidR="009026BB" w:rsidRPr="00601664">
        <w:rPr>
          <w:rFonts w:ascii="Arial" w:hAnsi="Arial" w:cs="Arial"/>
          <w:sz w:val="20"/>
        </w:rPr>
        <w:t>.</w:t>
      </w:r>
      <w:r w:rsidR="001D3817" w:rsidRPr="00601664">
        <w:rPr>
          <w:rFonts w:ascii="Arial" w:hAnsi="Arial" w:cs="Arial"/>
          <w:sz w:val="20"/>
        </w:rPr>
        <w:t>0</w:t>
      </w:r>
      <w:r w:rsidR="0065794E">
        <w:rPr>
          <w:rFonts w:ascii="Arial" w:hAnsi="Arial" w:cs="Arial"/>
          <w:sz w:val="20"/>
        </w:rPr>
        <w:t>9</w:t>
      </w:r>
      <w:r w:rsidR="00F615D3" w:rsidRPr="00601664">
        <w:rPr>
          <w:rFonts w:ascii="Arial" w:hAnsi="Arial" w:cs="Arial"/>
          <w:sz w:val="20"/>
        </w:rPr>
        <w:t>.201</w:t>
      </w:r>
      <w:r w:rsidR="001D3817" w:rsidRPr="00601664">
        <w:rPr>
          <w:rFonts w:ascii="Arial" w:hAnsi="Arial" w:cs="Arial"/>
          <w:sz w:val="20"/>
        </w:rPr>
        <w:t>8</w:t>
      </w:r>
      <w:r w:rsidR="00F615D3" w:rsidRPr="00115A72">
        <w:rPr>
          <w:rFonts w:ascii="Arial" w:hAnsi="Arial" w:cs="Arial"/>
          <w:sz w:val="20"/>
        </w:rPr>
        <w:t xml:space="preserve"> г.</w:t>
      </w:r>
      <w:r w:rsidRPr="00115A72">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8D3B2E" w:rsidRDefault="00EA7394" w:rsidP="004A45B1">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4A45B1">
              <w:rPr>
                <w:rFonts w:ascii="Arial" w:hAnsi="Arial" w:cs="Arial"/>
                <w:bCs/>
                <w:sz w:val="20"/>
              </w:rPr>
              <w:t xml:space="preserve">уплотнений </w:t>
            </w:r>
            <w:proofErr w:type="spellStart"/>
            <w:r w:rsidR="004A45B1">
              <w:rPr>
                <w:rFonts w:ascii="Arial" w:hAnsi="Arial" w:cs="Arial"/>
                <w:bCs/>
                <w:sz w:val="20"/>
              </w:rPr>
              <w:t>Графлекс</w:t>
            </w:r>
            <w:proofErr w:type="spellEnd"/>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Отдел </w:t>
            </w:r>
            <w:proofErr w:type="spellStart"/>
            <w:r w:rsidRPr="00B7089A">
              <w:rPr>
                <w:rFonts w:ascii="Arial" w:hAnsi="Arial" w:cs="Arial"/>
                <w:sz w:val="20"/>
                <w:lang w:eastAsia="en-US"/>
              </w:rPr>
              <w:t>ресурсообеспечения</w:t>
            </w:r>
            <w:proofErr w:type="spellEnd"/>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Pr="00B7089A">
              <w:rPr>
                <w:rFonts w:ascii="Arial" w:hAnsi="Arial" w:cs="Arial"/>
                <w:sz w:val="20"/>
                <w:lang w:eastAsia="en-US"/>
              </w:rPr>
              <w:t>Монахова Наталья Анатольевна</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336F54" w:rsidRPr="00B7089A">
                <w:rPr>
                  <w:rStyle w:val="af2"/>
                  <w:rFonts w:ascii="Arial" w:hAnsi="Arial" w:cs="Arial"/>
                  <w:sz w:val="20"/>
                  <w:lang w:val="en-US" w:eastAsia="en-US"/>
                </w:rPr>
                <w:t>Monahova</w:t>
              </w:r>
              <w:r w:rsidR="00336F54" w:rsidRPr="00B7089A">
                <w:rPr>
                  <w:rStyle w:val="af2"/>
                  <w:rFonts w:ascii="Arial" w:hAnsi="Arial" w:cs="Arial"/>
                  <w:sz w:val="20"/>
                  <w:lang w:eastAsia="en-US"/>
                </w:rPr>
                <w:t>_</w:t>
              </w:r>
              <w:r w:rsidR="00336F54" w:rsidRPr="00B7089A">
                <w:rPr>
                  <w:rStyle w:val="af2"/>
                  <w:rFonts w:ascii="Arial" w:hAnsi="Arial" w:cs="Arial"/>
                  <w:sz w:val="20"/>
                  <w:lang w:val="en-US" w:eastAsia="en-US"/>
                </w:rPr>
                <w:t>N</w:t>
              </w:r>
              <w:r w:rsidR="00336F54"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B7089A" w:rsidRDefault="00236E0A" w:rsidP="00336F54">
            <w:pPr>
              <w:spacing w:line="276" w:lineRule="auto"/>
              <w:ind w:right="153" w:firstLine="0"/>
              <w:jc w:val="left"/>
              <w:rPr>
                <w:rFonts w:ascii="Arial" w:hAnsi="Arial" w:cs="Arial"/>
                <w:sz w:val="20"/>
                <w:lang w:eastAsia="en-US"/>
              </w:rPr>
            </w:pPr>
            <w:r>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71-6-38</w:t>
            </w:r>
          </w:p>
        </w:tc>
      </w:tr>
      <w:tr w:rsidR="00BC5425" w:rsidRPr="00B7089A" w:rsidTr="007F41E4">
        <w:trPr>
          <w:trHeight w:val="111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proofErr w:type="gramStart"/>
            <w:r w:rsidRPr="00B7089A">
              <w:rPr>
                <w:rFonts w:ascii="Arial" w:hAnsi="Arial" w:cs="Arial"/>
                <w:bCs/>
                <w:sz w:val="20"/>
              </w:rPr>
              <w:t>»:</w:t>
            </w:r>
            <w:r w:rsidRPr="00B7089A">
              <w:rPr>
                <w:rFonts w:ascii="Arial" w:hAnsi="Arial" w:cs="Arial"/>
                <w:spacing w:val="-6"/>
                <w:sz w:val="20"/>
              </w:rPr>
              <w:t xml:space="preserve">  (</w:t>
            </w:r>
            <w:proofErr w:type="gramEnd"/>
            <w:r w:rsidR="00383A01">
              <w:rPr>
                <w:rStyle w:val="af2"/>
                <w:rFonts w:ascii="Arial" w:hAnsi="Arial" w:cs="Arial"/>
                <w:sz w:val="20"/>
                <w:lang w:eastAsia="en-US"/>
              </w:rPr>
              <w:fldChar w:fldCharType="begin"/>
            </w:r>
            <w:r w:rsidR="00383A01">
              <w:rPr>
                <w:rStyle w:val="af2"/>
                <w:rFonts w:ascii="Arial" w:hAnsi="Arial" w:cs="Arial"/>
                <w:sz w:val="20"/>
                <w:lang w:eastAsia="en-US"/>
              </w:rPr>
              <w:instrText xml:space="preserve"> HYPERLINK "http://www.unipro.energy/purchase/announcement/" </w:instrText>
            </w:r>
            <w:r w:rsidR="00383A01">
              <w:rPr>
                <w:rStyle w:val="af2"/>
                <w:rFonts w:ascii="Arial" w:hAnsi="Arial" w:cs="Arial"/>
                <w:sz w:val="20"/>
                <w:lang w:eastAsia="en-US"/>
              </w:rPr>
              <w:fldChar w:fldCharType="separate"/>
            </w:r>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r w:rsidR="00383A01">
              <w:rPr>
                <w:rStyle w:val="af2"/>
                <w:rFonts w:ascii="Arial" w:hAnsi="Arial" w:cs="Arial"/>
                <w:sz w:val="20"/>
                <w:lang w:eastAsia="en-US"/>
              </w:rPr>
              <w:fldChar w:fldCharType="end"/>
            </w:r>
            <w:r w:rsidRPr="00B7089A">
              <w:rPr>
                <w:rFonts w:ascii="Arial" w:hAnsi="Arial" w:cs="Arial"/>
                <w:sz w:val="20"/>
                <w:lang w:eastAsia="en-US"/>
              </w:rPr>
              <w:t>)</w:t>
            </w:r>
          </w:p>
          <w:p w:rsidR="00BC5425" w:rsidRPr="00B7089A" w:rsidRDefault="00BC5425" w:rsidP="0065794E">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D73751">
              <w:rPr>
                <w:rFonts w:ascii="Arial" w:hAnsi="Arial" w:cs="Arial"/>
                <w:sz w:val="20"/>
                <w:lang w:eastAsia="en-US"/>
              </w:rPr>
              <w:t>:</w:t>
            </w:r>
            <w:r w:rsidR="00D92B0A" w:rsidRPr="00D73751">
              <w:rPr>
                <w:rFonts w:ascii="Arial" w:hAnsi="Arial" w:cs="Arial"/>
                <w:sz w:val="20"/>
                <w:lang w:eastAsia="en-US"/>
              </w:rPr>
              <w:t xml:space="preserve"> </w:t>
            </w:r>
            <w:r w:rsidR="0065794E">
              <w:rPr>
                <w:rFonts w:ascii="Arial" w:hAnsi="Arial" w:cs="Arial"/>
                <w:sz w:val="20"/>
                <w:lang w:eastAsia="en-US"/>
              </w:rPr>
              <w:t>10</w:t>
            </w:r>
            <w:r w:rsidRPr="00601664">
              <w:rPr>
                <w:rFonts w:ascii="Arial" w:hAnsi="Arial" w:cs="Arial"/>
                <w:sz w:val="20"/>
                <w:lang w:eastAsia="en-US"/>
              </w:rPr>
              <w:t>.</w:t>
            </w:r>
            <w:r w:rsidR="00BA3184">
              <w:rPr>
                <w:rFonts w:ascii="Arial" w:hAnsi="Arial" w:cs="Arial"/>
                <w:sz w:val="20"/>
                <w:lang w:eastAsia="en-US"/>
              </w:rPr>
              <w:t>0</w:t>
            </w:r>
            <w:r w:rsidR="0065794E">
              <w:rPr>
                <w:rFonts w:ascii="Arial" w:hAnsi="Arial" w:cs="Arial"/>
                <w:sz w:val="20"/>
                <w:lang w:eastAsia="en-US"/>
              </w:rPr>
              <w:t>9</w:t>
            </w:r>
            <w:r w:rsidRPr="00601664">
              <w:rPr>
                <w:rFonts w:ascii="Arial" w:hAnsi="Arial" w:cs="Arial"/>
                <w:sz w:val="20"/>
                <w:lang w:eastAsia="en-US"/>
              </w:rPr>
              <w:t>.20</w:t>
            </w:r>
            <w:r w:rsidR="00D92B0A" w:rsidRPr="00601664">
              <w:rPr>
                <w:rFonts w:ascii="Arial" w:hAnsi="Arial" w:cs="Arial"/>
                <w:sz w:val="20"/>
                <w:lang w:eastAsia="en-US"/>
              </w:rPr>
              <w:t>1</w:t>
            </w:r>
            <w:r w:rsidR="001D3817" w:rsidRPr="00601664">
              <w:rPr>
                <w:rFonts w:ascii="Arial" w:hAnsi="Arial" w:cs="Arial"/>
                <w:sz w:val="20"/>
                <w:lang w:eastAsia="en-US"/>
              </w:rPr>
              <w:t>8</w:t>
            </w:r>
            <w:r w:rsidR="00D92B0A" w:rsidRPr="00601664">
              <w:rPr>
                <w:rFonts w:ascii="Arial" w:hAnsi="Arial" w:cs="Arial"/>
                <w:sz w:val="20"/>
                <w:lang w:eastAsia="en-US"/>
              </w:rPr>
              <w:t xml:space="preserve"> </w:t>
            </w:r>
            <w:r w:rsidRPr="00601664">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 xml:space="preserve">Дата окончания </w:t>
            </w:r>
            <w:r w:rsidRPr="00601664">
              <w:rPr>
                <w:rFonts w:ascii="Arial" w:hAnsi="Arial" w:cs="Arial"/>
                <w:b/>
                <w:sz w:val="20"/>
                <w:lang w:eastAsia="en-US"/>
              </w:rPr>
              <w:t>приема Предложения*:</w:t>
            </w:r>
            <w:r w:rsidRPr="00601664">
              <w:rPr>
                <w:rFonts w:ascii="Arial" w:hAnsi="Arial" w:cs="Arial"/>
                <w:sz w:val="20"/>
                <w:lang w:eastAsia="en-US"/>
              </w:rPr>
              <w:t xml:space="preserve">                                        до </w:t>
            </w:r>
            <w:r w:rsidR="000D23C6" w:rsidRPr="00601664">
              <w:rPr>
                <w:rFonts w:ascii="Arial" w:hAnsi="Arial" w:cs="Arial"/>
                <w:sz w:val="20"/>
                <w:lang w:eastAsia="en-US"/>
              </w:rPr>
              <w:t>1</w:t>
            </w:r>
            <w:r w:rsidR="009D7F6A" w:rsidRPr="00601664">
              <w:rPr>
                <w:rFonts w:ascii="Arial" w:hAnsi="Arial" w:cs="Arial"/>
                <w:sz w:val="20"/>
                <w:lang w:eastAsia="en-US"/>
              </w:rPr>
              <w:t>6</w:t>
            </w:r>
            <w:r w:rsidRPr="00601664">
              <w:rPr>
                <w:rFonts w:ascii="Arial" w:hAnsi="Arial" w:cs="Arial"/>
                <w:sz w:val="20"/>
                <w:lang w:eastAsia="en-US"/>
              </w:rPr>
              <w:t xml:space="preserve">:00 </w:t>
            </w:r>
            <w:r w:rsidR="0078122F" w:rsidRPr="00601664">
              <w:rPr>
                <w:rFonts w:ascii="Arial" w:hAnsi="Arial" w:cs="Arial"/>
                <w:sz w:val="20"/>
                <w:lang w:eastAsia="en-US"/>
              </w:rPr>
              <w:t>местного времени</w:t>
            </w:r>
            <w:r w:rsidR="00071AD3" w:rsidRPr="00601664">
              <w:rPr>
                <w:rFonts w:ascii="Arial" w:hAnsi="Arial" w:cs="Arial"/>
                <w:sz w:val="20"/>
                <w:lang w:eastAsia="en-US"/>
              </w:rPr>
              <w:t xml:space="preserve"> </w:t>
            </w:r>
            <w:r w:rsidR="004A45B1">
              <w:rPr>
                <w:rFonts w:ascii="Arial" w:hAnsi="Arial" w:cs="Arial"/>
                <w:sz w:val="20"/>
                <w:lang w:eastAsia="en-US"/>
              </w:rPr>
              <w:t>14</w:t>
            </w:r>
            <w:bookmarkStart w:id="4" w:name="_GoBack"/>
            <w:bookmarkEnd w:id="4"/>
            <w:r w:rsidRPr="00601664">
              <w:rPr>
                <w:rFonts w:ascii="Arial" w:hAnsi="Arial" w:cs="Arial"/>
                <w:sz w:val="20"/>
                <w:lang w:eastAsia="en-US"/>
              </w:rPr>
              <w:t>.</w:t>
            </w:r>
            <w:r w:rsidR="008152BD">
              <w:rPr>
                <w:rFonts w:ascii="Arial" w:hAnsi="Arial" w:cs="Arial"/>
                <w:sz w:val="20"/>
                <w:lang w:eastAsia="en-US"/>
              </w:rPr>
              <w:t>09</w:t>
            </w:r>
            <w:r w:rsidR="000D23C6" w:rsidRPr="00601664">
              <w:rPr>
                <w:rFonts w:ascii="Arial" w:hAnsi="Arial" w:cs="Arial"/>
                <w:sz w:val="20"/>
                <w:lang w:eastAsia="en-US"/>
              </w:rPr>
              <w:t>.</w:t>
            </w:r>
            <w:r w:rsidRPr="00601664">
              <w:rPr>
                <w:rFonts w:ascii="Arial" w:hAnsi="Arial" w:cs="Arial"/>
                <w:sz w:val="20"/>
                <w:lang w:eastAsia="en-US"/>
              </w:rPr>
              <w:t>20</w:t>
            </w:r>
            <w:r w:rsidR="000D23C6" w:rsidRPr="00601664">
              <w:rPr>
                <w:rFonts w:ascii="Arial" w:hAnsi="Arial" w:cs="Arial"/>
                <w:sz w:val="20"/>
                <w:lang w:eastAsia="en-US"/>
              </w:rPr>
              <w:t>1</w:t>
            </w:r>
            <w:r w:rsidR="001D3817" w:rsidRPr="00601664">
              <w:rPr>
                <w:rFonts w:ascii="Arial" w:hAnsi="Arial" w:cs="Arial"/>
                <w:sz w:val="20"/>
                <w:lang w:eastAsia="en-US"/>
              </w:rPr>
              <w:t>8</w:t>
            </w:r>
            <w:r w:rsidR="00071AD3" w:rsidRPr="00601664">
              <w:rPr>
                <w:rFonts w:ascii="Arial" w:hAnsi="Arial" w:cs="Arial"/>
                <w:sz w:val="20"/>
                <w:lang w:eastAsia="en-US"/>
              </w:rPr>
              <w:t xml:space="preserve"> </w:t>
            </w:r>
            <w:r w:rsidRPr="0060166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1" w:history="1">
              <w:r w:rsidR="00B7089A" w:rsidRPr="00B7089A">
                <w:rPr>
                  <w:rStyle w:val="af2"/>
                  <w:rFonts w:ascii="Arial" w:hAnsi="Arial" w:cs="Arial"/>
                  <w:sz w:val="20"/>
                  <w:lang w:val="en-US" w:eastAsia="en-US"/>
                </w:rPr>
                <w:t>Monahova</w:t>
              </w:r>
              <w:r w:rsidR="00B7089A" w:rsidRPr="00B7089A">
                <w:rPr>
                  <w:rStyle w:val="af2"/>
                  <w:rFonts w:ascii="Arial" w:hAnsi="Arial" w:cs="Arial"/>
                  <w:sz w:val="20"/>
                  <w:lang w:eastAsia="en-US"/>
                </w:rPr>
                <w:t>_</w:t>
              </w:r>
              <w:r w:rsidR="00B7089A" w:rsidRPr="00B7089A">
                <w:rPr>
                  <w:rStyle w:val="af2"/>
                  <w:rFonts w:ascii="Arial" w:hAnsi="Arial" w:cs="Arial"/>
                  <w:sz w:val="20"/>
                  <w:lang w:val="en-US" w:eastAsia="en-US"/>
                </w:rPr>
                <w:t>N</w:t>
              </w:r>
              <w:r w:rsidR="00B7089A"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2C40B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A56F5E" w:rsidRPr="00236E0A">
              <w:rPr>
                <w:rFonts w:ascii="Arial" w:hAnsi="Arial" w:cs="Arial"/>
                <w:sz w:val="20"/>
              </w:rPr>
              <w:t xml:space="preserve"> (</w:t>
            </w:r>
            <w:r>
              <w:rPr>
                <w:rFonts w:ascii="Arial" w:hAnsi="Arial" w:cs="Arial"/>
                <w:sz w:val="20"/>
              </w:rPr>
              <w:t>один</w:t>
            </w:r>
            <w:r w:rsidR="00A56F5E" w:rsidRPr="00236E0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AF6EE0">
              <w:rPr>
                <w:rFonts w:ascii="Arial" w:hAnsi="Arial" w:cs="Arial"/>
                <w:sz w:val="20"/>
              </w:rPr>
              <w:t xml:space="preserve"> соответствии с Разделом </w:t>
            </w:r>
            <w:r w:rsidR="00664FC7" w:rsidRPr="00B7089A">
              <w:rPr>
                <w:rFonts w:ascii="Arial" w:hAnsi="Arial" w:cs="Arial"/>
                <w:sz w:val="20"/>
              </w:rPr>
              <w:t>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r w:rsidR="001D3817">
              <w:rPr>
                <w:rFonts w:ascii="Arial" w:hAnsi="Arial" w:cs="Arial"/>
                <w:sz w:val="20"/>
              </w:rPr>
              <w:t xml:space="preserve"> и предоставить референции от конечного потребителя.</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7C1711" w:rsidRPr="007C1711" w:rsidRDefault="007C1711" w:rsidP="007C1711">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w:t>
            </w:r>
            <w:r>
              <w:rPr>
                <w:rFonts w:ascii="Arial" w:hAnsi="Arial" w:cs="Arial"/>
                <w:sz w:val="20"/>
              </w:rPr>
              <w:t>В обязательном порядке указывается предприятие-изготовитель запасных частей</w:t>
            </w:r>
            <w:r w:rsidRPr="00B7089A">
              <w:rPr>
                <w:rFonts w:ascii="Arial" w:hAnsi="Arial" w:cs="Arial"/>
                <w:sz w:val="20"/>
              </w:rPr>
              <w:t>;</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w:t>
            </w:r>
            <w:r w:rsidR="00236E0A">
              <w:rPr>
                <w:rFonts w:ascii="Arial" w:hAnsi="Arial" w:cs="Arial"/>
                <w:sz w:val="20"/>
              </w:rPr>
              <w:t xml:space="preserve">а ТМЦ должна быть прикреплена </w:t>
            </w:r>
            <w:proofErr w:type="gramStart"/>
            <w:r w:rsidR="00236E0A">
              <w:rPr>
                <w:rFonts w:ascii="Arial" w:hAnsi="Arial" w:cs="Arial"/>
                <w:sz w:val="20"/>
              </w:rPr>
              <w:t xml:space="preserve">к </w:t>
            </w:r>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3E7391" w:rsidRDefault="004747FE" w:rsidP="004747FE">
            <w:pPr>
              <w:pStyle w:val="Times12"/>
              <w:tabs>
                <w:tab w:val="left" w:pos="0"/>
                <w:tab w:val="left" w:pos="1140"/>
              </w:tabs>
              <w:spacing w:line="276" w:lineRule="auto"/>
              <w:ind w:right="153" w:firstLine="0"/>
              <w:rPr>
                <w:rStyle w:val="af2"/>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в отсканированном</w:t>
            </w:r>
            <w:r w:rsidR="00914E70">
              <w:rPr>
                <w:rFonts w:ascii="Arial" w:hAnsi="Arial" w:cs="Arial"/>
                <w:b/>
                <w:color w:val="000000"/>
                <w:sz w:val="20"/>
                <w:szCs w:val="20"/>
              </w:rPr>
              <w:t xml:space="preserve"> виде </w:t>
            </w:r>
            <w:r w:rsidRPr="00B7089A">
              <w:rPr>
                <w:rFonts w:ascii="Arial" w:hAnsi="Arial" w:cs="Arial"/>
                <w:color w:val="000000"/>
                <w:sz w:val="20"/>
                <w:szCs w:val="20"/>
              </w:rPr>
              <w:t xml:space="preserve">по электронному адресу – </w:t>
            </w:r>
            <w:hyperlink r:id="rId12" w:history="1">
              <w:hyperlink r:id="rId13" w:history="1">
                <w:r w:rsidR="00800281" w:rsidRPr="00B7089A">
                  <w:rPr>
                    <w:rStyle w:val="af2"/>
                    <w:rFonts w:ascii="Arial" w:hAnsi="Arial" w:cs="Arial"/>
                    <w:sz w:val="20"/>
                    <w:lang w:val="en-US" w:eastAsia="en-US"/>
                  </w:rPr>
                  <w:t>Monahova</w:t>
                </w:r>
                <w:r w:rsidR="00800281" w:rsidRPr="00B7089A">
                  <w:rPr>
                    <w:rStyle w:val="af2"/>
                    <w:rFonts w:ascii="Arial" w:hAnsi="Arial" w:cs="Arial"/>
                    <w:sz w:val="20"/>
                    <w:lang w:eastAsia="en-US"/>
                  </w:rPr>
                  <w:t>_</w:t>
                </w:r>
                <w:r w:rsidR="00800281" w:rsidRPr="00B7089A">
                  <w:rPr>
                    <w:rStyle w:val="af2"/>
                    <w:rFonts w:ascii="Arial" w:hAnsi="Arial" w:cs="Arial"/>
                    <w:sz w:val="20"/>
                    <w:lang w:val="en-US" w:eastAsia="en-US"/>
                  </w:rPr>
                  <w:t>N</w:t>
                </w:r>
                <w:r w:rsidR="00800281" w:rsidRPr="00B7089A">
                  <w:rPr>
                    <w:rStyle w:val="af2"/>
                    <w:rFonts w:ascii="Arial" w:hAnsi="Arial" w:cs="Arial"/>
                    <w:sz w:val="20"/>
                    <w:lang w:eastAsia="en-US"/>
                  </w:rPr>
                  <w:t>@</w:t>
                </w:r>
              </w:hyperlink>
              <w:proofErr w:type="spellStart"/>
              <w:r w:rsidR="00800281" w:rsidRPr="00B7089A">
                <w:rPr>
                  <w:rStyle w:val="af2"/>
                  <w:rFonts w:ascii="Arial" w:hAnsi="Arial" w:cs="Arial"/>
                  <w:sz w:val="20"/>
                  <w:lang w:val="en-US" w:eastAsia="en-US"/>
                </w:rPr>
                <w:t>unipro</w:t>
              </w:r>
              <w:proofErr w:type="spellEnd"/>
              <w:r w:rsidR="00800281" w:rsidRPr="00B7089A">
                <w:rPr>
                  <w:rStyle w:val="af2"/>
                  <w:rFonts w:ascii="Arial" w:hAnsi="Arial" w:cs="Arial"/>
                  <w:sz w:val="20"/>
                  <w:lang w:eastAsia="en-US"/>
                </w:rPr>
                <w:t>.</w:t>
              </w:r>
              <w:r w:rsidR="00800281" w:rsidRPr="00B7089A">
                <w:rPr>
                  <w:rStyle w:val="af2"/>
                  <w:rFonts w:ascii="Arial" w:hAnsi="Arial" w:cs="Arial"/>
                  <w:sz w:val="20"/>
                  <w:lang w:val="en-US" w:eastAsia="en-US"/>
                </w:rPr>
                <w:t>energy</w:t>
              </w:r>
              <w:r w:rsidRPr="00B7089A">
                <w:rPr>
                  <w:rStyle w:val="af2"/>
                  <w:rFonts w:ascii="Arial" w:hAnsi="Arial" w:cs="Arial"/>
                  <w:sz w:val="20"/>
                  <w:szCs w:val="20"/>
                </w:rPr>
                <w:t> </w:t>
              </w:r>
            </w:hyperlink>
          </w:p>
          <w:p w:rsidR="00914E70" w:rsidRDefault="00914E70" w:rsidP="00914E70">
            <w:pPr>
              <w:pStyle w:val="Times12"/>
              <w:numPr>
                <w:ilvl w:val="0"/>
                <w:numId w:val="39"/>
              </w:numPr>
              <w:tabs>
                <w:tab w:val="left" w:pos="0"/>
                <w:tab w:val="left" w:pos="1140"/>
              </w:tabs>
              <w:spacing w:line="276" w:lineRule="auto"/>
              <w:ind w:left="357" w:hanging="357"/>
              <w:rPr>
                <w:rStyle w:val="af2"/>
                <w:rFonts w:ascii="Arial" w:hAnsi="Arial" w:cs="Arial"/>
                <w:color w:val="auto"/>
                <w:sz w:val="20"/>
                <w:szCs w:val="20"/>
                <w:u w:val="none"/>
              </w:rPr>
            </w:pPr>
            <w:r>
              <w:rPr>
                <w:rStyle w:val="af2"/>
                <w:rFonts w:ascii="Arial" w:hAnsi="Arial" w:cs="Arial"/>
                <w:color w:val="auto"/>
                <w:sz w:val="20"/>
                <w:szCs w:val="20"/>
                <w:u w:val="none"/>
              </w:rPr>
              <w:t>К</w:t>
            </w:r>
            <w:r w:rsidRPr="00914E70">
              <w:rPr>
                <w:rStyle w:val="af2"/>
                <w:rFonts w:ascii="Arial" w:hAnsi="Arial" w:cs="Arial"/>
                <w:color w:val="auto"/>
                <w:sz w:val="20"/>
                <w:szCs w:val="20"/>
                <w:u w:val="none"/>
              </w:rPr>
              <w:t>опия № 1: Скан-копия с оригинала предложения в полном объеме</w:t>
            </w:r>
            <w:r>
              <w:rPr>
                <w:rStyle w:val="af2"/>
                <w:rFonts w:ascii="Arial" w:hAnsi="Arial" w:cs="Arial"/>
                <w:color w:val="auto"/>
                <w:sz w:val="20"/>
                <w:szCs w:val="20"/>
                <w:u w:val="none"/>
              </w:rPr>
              <w:t>;</w:t>
            </w:r>
            <w:r w:rsidRPr="00B7089A">
              <w:rPr>
                <w:rFonts w:ascii="Arial" w:hAnsi="Arial" w:cs="Arial"/>
                <w:b/>
                <w:color w:val="000000"/>
                <w:sz w:val="20"/>
                <w:szCs w:val="20"/>
              </w:rPr>
              <w:t xml:space="preserve"> </w:t>
            </w:r>
            <w:r>
              <w:rPr>
                <w:rFonts w:ascii="Arial" w:hAnsi="Arial" w:cs="Arial"/>
                <w:b/>
                <w:color w:val="000000"/>
                <w:sz w:val="20"/>
                <w:szCs w:val="20"/>
              </w:rPr>
              <w:t>Обязательно копия технико-</w:t>
            </w:r>
            <w:r>
              <w:rPr>
                <w:rFonts w:ascii="Arial" w:hAnsi="Arial" w:cs="Arial"/>
                <w:b/>
                <w:color w:val="000000"/>
                <w:sz w:val="20"/>
                <w:szCs w:val="20"/>
              </w:rPr>
              <w:lastRenderedPageBreak/>
              <w:t xml:space="preserve">коммерческого предложения </w:t>
            </w:r>
            <w:r w:rsidRPr="00B7089A">
              <w:rPr>
                <w:rFonts w:ascii="Arial" w:hAnsi="Arial" w:cs="Arial"/>
                <w:b/>
                <w:color w:val="000000"/>
                <w:sz w:val="20"/>
                <w:szCs w:val="20"/>
              </w:rPr>
              <w:t xml:space="preserve">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w:t>
            </w:r>
          </w:p>
          <w:p w:rsidR="00914E70" w:rsidRPr="00914E70" w:rsidRDefault="00914E70" w:rsidP="00914E70">
            <w:pPr>
              <w:pStyle w:val="Times12"/>
              <w:numPr>
                <w:ilvl w:val="0"/>
                <w:numId w:val="39"/>
              </w:numPr>
              <w:tabs>
                <w:tab w:val="left" w:pos="0"/>
                <w:tab w:val="left" w:pos="1140"/>
              </w:tabs>
              <w:spacing w:line="276" w:lineRule="auto"/>
              <w:ind w:left="357" w:hanging="357"/>
              <w:rPr>
                <w:rFonts w:ascii="Arial" w:hAnsi="Arial" w:cs="Arial"/>
                <w:sz w:val="20"/>
                <w:szCs w:val="20"/>
              </w:rPr>
            </w:pPr>
            <w:r w:rsidRPr="00914E70">
              <w:rPr>
                <w:rStyle w:val="af2"/>
                <w:rFonts w:ascii="Arial" w:hAnsi="Arial" w:cs="Arial"/>
                <w:color w:val="auto"/>
                <w:sz w:val="20"/>
                <w:szCs w:val="20"/>
                <w:u w:val="none"/>
              </w:rPr>
              <w:t>Копия № 2: Скан-копия с оригинала предложения в полном объеме (без указания коммерческой информации (стоимости предложения/цен));</w:t>
            </w:r>
          </w:p>
          <w:p w:rsidR="00E044C1" w:rsidRPr="00B7089A" w:rsidRDefault="00F5764B" w:rsidP="00914E70">
            <w:pPr>
              <w:pStyle w:val="Times12"/>
              <w:tabs>
                <w:tab w:val="left" w:pos="0"/>
                <w:tab w:val="left" w:pos="1140"/>
              </w:tabs>
              <w:ind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65794E" w:rsidP="00F3026D">
      <w:pPr>
        <w:pStyle w:val="a4"/>
        <w:numPr>
          <w:ilvl w:val="0"/>
          <w:numId w:val="0"/>
        </w:numPr>
        <w:spacing w:line="240" w:lineRule="auto"/>
        <w:rPr>
          <w:rFonts w:ascii="Arial" w:hAnsi="Arial" w:cs="Arial"/>
          <w:b/>
          <w:sz w:val="20"/>
        </w:rPr>
      </w:pPr>
      <w:r>
        <w:rPr>
          <w:rFonts w:ascii="Arial" w:hAnsi="Arial" w:cs="Arial"/>
          <w:b/>
          <w:sz w:val="20"/>
        </w:rPr>
        <w:t>З</w:t>
      </w:r>
      <w:r w:rsidR="00D7762D" w:rsidRPr="00B7089A">
        <w:rPr>
          <w:rFonts w:ascii="Arial" w:hAnsi="Arial" w:cs="Arial"/>
          <w:b/>
          <w:sz w:val="20"/>
        </w:rPr>
        <w:t>аместител</w:t>
      </w:r>
      <w:r>
        <w:rPr>
          <w:rFonts w:ascii="Arial" w:hAnsi="Arial" w:cs="Arial"/>
          <w:b/>
          <w:sz w:val="20"/>
        </w:rPr>
        <w:t>ь</w:t>
      </w:r>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gramStart"/>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proofErr w:type="gramEnd"/>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65794E">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BF24E9" w:rsidRPr="00B7089A">
        <w:rPr>
          <w:rFonts w:ascii="Arial" w:hAnsi="Arial" w:cs="Arial"/>
          <w:color w:val="000000"/>
          <w:sz w:val="20"/>
        </w:rPr>
        <w:t xml:space="preserve">График поставки </w:t>
      </w:r>
      <w:proofErr w:type="gramStart"/>
      <w:r w:rsidR="00BF24E9" w:rsidRPr="00B7089A">
        <w:rPr>
          <w:rFonts w:ascii="Arial" w:hAnsi="Arial" w:cs="Arial"/>
          <w:color w:val="000000"/>
          <w:sz w:val="20"/>
        </w:rPr>
        <w:t>товара  (</w:t>
      </w:r>
      <w:proofErr w:type="gramEnd"/>
      <w:r w:rsidR="00BF24E9" w:rsidRPr="00B7089A">
        <w:rPr>
          <w:rFonts w:ascii="Arial" w:hAnsi="Arial" w:cs="Arial"/>
          <w:color w:val="000000"/>
          <w:sz w:val="20"/>
        </w:rPr>
        <w:t>форма</w:t>
      </w:r>
      <w:r w:rsidR="00BF24E9"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BF24E9" w:rsidRPr="00BF24E9">
        <w:rPr>
          <w:rFonts w:ascii="Arial" w:hAnsi="Arial" w:cs="Arial"/>
          <w:color w:val="000000"/>
          <w:sz w:val="20"/>
        </w:rPr>
        <w:t>Анкета Участника (форма 5</w:t>
      </w:r>
      <w:proofErr w:type="gramStart"/>
      <w:r w:rsidR="00BF24E9" w:rsidRPr="00BF24E9">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BF24E9" w:rsidRPr="00BF24E9">
        <w:rPr>
          <w:rFonts w:ascii="Arial" w:hAnsi="Arial" w:cs="Arial"/>
          <w:color w:val="000000"/>
          <w:sz w:val="20"/>
        </w:rPr>
        <w:t>Справка о перечне и годовых объемах выполнения аналогичных договоров (форма 6</w:t>
      </w:r>
      <w:r w:rsidR="00BF24E9" w:rsidRPr="00BF24E9">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BF24E9">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BF24E9">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 xml:space="preserve">Регион предоставления </w:t>
            </w:r>
            <w:proofErr w:type="gramStart"/>
            <w:r w:rsidRPr="00B7089A">
              <w:rPr>
                <w:rFonts w:ascii="Arial" w:hAnsi="Arial" w:cs="Arial"/>
                <w:bCs/>
                <w:sz w:val="20"/>
              </w:rPr>
              <w:t>услуг:</w:t>
            </w:r>
            <w:r w:rsidRPr="00B7089A">
              <w:rPr>
                <w:rFonts w:ascii="Arial" w:hAnsi="Arial" w:cs="Arial"/>
                <w:bCs/>
                <w:sz w:val="20"/>
              </w:rPr>
              <w:br/>
            </w:r>
            <w:r w:rsidRPr="00B7089A">
              <w:rPr>
                <w:rFonts w:ascii="Arial" w:hAnsi="Arial" w:cs="Arial"/>
                <w:sz w:val="20"/>
              </w:rPr>
              <w:t>-</w:t>
            </w:r>
            <w:proofErr w:type="gramEnd"/>
            <w:r w:rsidRPr="00B7089A">
              <w:rPr>
                <w:rFonts w:ascii="Arial" w:hAnsi="Arial" w:cs="Arial"/>
                <w:sz w:val="20"/>
              </w:rPr>
              <w:t xml:space="preserve">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w:t>
            </w:r>
            <w:proofErr w:type="gramStart"/>
            <w:r w:rsidRPr="00B7089A">
              <w:rPr>
                <w:rFonts w:ascii="Arial" w:hAnsi="Arial" w:cs="Arial"/>
                <w:bCs/>
                <w:sz w:val="20"/>
              </w:rPr>
              <w:t>акционеры</w:t>
            </w:r>
            <w:r w:rsidRPr="00B7089A">
              <w:rPr>
                <w:rFonts w:ascii="Arial" w:hAnsi="Arial" w:cs="Arial"/>
                <w:bCs/>
                <w:sz w:val="20"/>
              </w:rPr>
              <w:br/>
            </w:r>
            <w:r w:rsidRPr="00B7089A">
              <w:rPr>
                <w:rFonts w:ascii="Arial" w:hAnsi="Arial" w:cs="Arial"/>
                <w:i/>
                <w:iCs/>
                <w:sz w:val="20"/>
              </w:rPr>
              <w:t>(</w:t>
            </w:r>
            <w:proofErr w:type="gramEnd"/>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 xml:space="preserve">(указать </w:t>
            </w:r>
            <w:proofErr w:type="gramStart"/>
            <w:r w:rsidRPr="00B7089A">
              <w:rPr>
                <w:rFonts w:ascii="Arial" w:hAnsi="Arial" w:cs="Arial"/>
                <w:i/>
                <w:sz w:val="20"/>
              </w:rPr>
              <w:t>наименование,  кем</w:t>
            </w:r>
            <w:proofErr w:type="gramEnd"/>
            <w:r w:rsidRPr="00B7089A">
              <w:rPr>
                <w:rFonts w:ascii="Arial" w:hAnsi="Arial" w:cs="Arial"/>
                <w:i/>
                <w:sz w:val="20"/>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w:t>
            </w:r>
            <w:proofErr w:type="gramStart"/>
            <w:r w:rsidRPr="00B7089A">
              <w:rPr>
                <w:rFonts w:ascii="Arial" w:hAnsi="Arial" w:cs="Arial"/>
                <w:i/>
                <w:sz w:val="20"/>
              </w:rPr>
              <w:t>персонал)*</w:t>
            </w:r>
            <w:proofErr w:type="gramEnd"/>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A01" w:rsidRDefault="00383A01">
      <w:r>
        <w:separator/>
      </w:r>
    </w:p>
  </w:endnote>
  <w:endnote w:type="continuationSeparator" w:id="0">
    <w:p w:rsidR="00383A01" w:rsidRDefault="0038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1D3817" w:rsidRDefault="001D3817">
        <w:pPr>
          <w:pStyle w:val="af0"/>
          <w:jc w:val="right"/>
        </w:pPr>
        <w:r>
          <w:fldChar w:fldCharType="begin"/>
        </w:r>
        <w:r>
          <w:instrText xml:space="preserve"> PAGE   \* MERGEFORMAT </w:instrText>
        </w:r>
        <w:r>
          <w:fldChar w:fldCharType="separate"/>
        </w:r>
        <w:r w:rsidR="004A45B1">
          <w:rPr>
            <w:noProof/>
          </w:rPr>
          <w:t>4</w:t>
        </w:r>
        <w:r>
          <w:rPr>
            <w:noProof/>
          </w:rPr>
          <w:fldChar w:fldCharType="end"/>
        </w:r>
      </w:p>
    </w:sdtContent>
  </w:sdt>
  <w:p w:rsidR="001D3817" w:rsidRDefault="001D381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A01" w:rsidRDefault="00383A01">
      <w:r>
        <w:separator/>
      </w:r>
    </w:p>
  </w:footnote>
  <w:footnote w:type="continuationSeparator" w:id="0">
    <w:p w:rsidR="00383A01" w:rsidRDefault="00383A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817" w:rsidRPr="00F01080" w:rsidRDefault="001D381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39A528C5"/>
    <w:multiLevelType w:val="hybridMultilevel"/>
    <w:tmpl w:val="5C44F014"/>
    <w:lvl w:ilvl="0" w:tplc="E1FAB708">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2" w15:restartNumberingAfterBreak="0">
    <w:nsid w:val="7D742445"/>
    <w:multiLevelType w:val="multilevel"/>
    <w:tmpl w:val="D53858DC"/>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35"/>
  </w:num>
  <w:num w:numId="3">
    <w:abstractNumId w:val="23"/>
  </w:num>
  <w:num w:numId="4">
    <w:abstractNumId w:val="38"/>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1"/>
  </w:num>
  <w:num w:numId="18">
    <w:abstractNumId w:val="36"/>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0"/>
  </w:num>
  <w:num w:numId="26">
    <w:abstractNumId w:val="9"/>
  </w:num>
  <w:num w:numId="27">
    <w:abstractNumId w:val="34"/>
  </w:num>
  <w:num w:numId="28">
    <w:abstractNumId w:val="39"/>
  </w:num>
  <w:num w:numId="29">
    <w:abstractNumId w:val="17"/>
  </w:num>
  <w:num w:numId="30">
    <w:abstractNumId w:val="18"/>
  </w:num>
  <w:num w:numId="31">
    <w:abstractNumId w:val="20"/>
  </w:num>
  <w:num w:numId="32">
    <w:abstractNumId w:val="30"/>
  </w:num>
  <w:num w:numId="33">
    <w:abstractNumId w:val="12"/>
  </w:num>
  <w:num w:numId="34">
    <w:abstractNumId w:val="37"/>
  </w:num>
  <w:num w:numId="35">
    <w:abstractNumId w:val="33"/>
  </w:num>
  <w:num w:numId="36">
    <w:abstractNumId w:val="14"/>
  </w:num>
  <w:num w:numId="37">
    <w:abstractNumId w:val="31"/>
  </w:num>
  <w:num w:numId="38">
    <w:abstractNumId w:val="31"/>
  </w:num>
  <w:num w:numId="39">
    <w:abstractNumId w:val="26"/>
  </w:num>
  <w:num w:numId="40">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1241"/>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09C"/>
    <w:rsid w:val="0008369A"/>
    <w:rsid w:val="00083740"/>
    <w:rsid w:val="00084249"/>
    <w:rsid w:val="00084E86"/>
    <w:rsid w:val="00086241"/>
    <w:rsid w:val="00087153"/>
    <w:rsid w:val="00087700"/>
    <w:rsid w:val="00090C6D"/>
    <w:rsid w:val="000910DB"/>
    <w:rsid w:val="00091859"/>
    <w:rsid w:val="00091FB6"/>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331D"/>
    <w:rsid w:val="000B4A04"/>
    <w:rsid w:val="000B4AA4"/>
    <w:rsid w:val="000B5851"/>
    <w:rsid w:val="000B5D47"/>
    <w:rsid w:val="000B60AE"/>
    <w:rsid w:val="000B6798"/>
    <w:rsid w:val="000B6AC2"/>
    <w:rsid w:val="000C0A09"/>
    <w:rsid w:val="000C0F02"/>
    <w:rsid w:val="000C48E2"/>
    <w:rsid w:val="000C4CC8"/>
    <w:rsid w:val="000C4D8E"/>
    <w:rsid w:val="000C5731"/>
    <w:rsid w:val="000C6E4F"/>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A72"/>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45B"/>
    <w:rsid w:val="00136400"/>
    <w:rsid w:val="001364FD"/>
    <w:rsid w:val="00137518"/>
    <w:rsid w:val="001407CE"/>
    <w:rsid w:val="00140957"/>
    <w:rsid w:val="00140B35"/>
    <w:rsid w:val="00140F4A"/>
    <w:rsid w:val="00141345"/>
    <w:rsid w:val="001413E3"/>
    <w:rsid w:val="00141D83"/>
    <w:rsid w:val="00142648"/>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97F"/>
    <w:rsid w:val="00164A7E"/>
    <w:rsid w:val="00164FC5"/>
    <w:rsid w:val="001655F5"/>
    <w:rsid w:val="001665E1"/>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1DD9"/>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81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455"/>
    <w:rsid w:val="00200A65"/>
    <w:rsid w:val="00200DF1"/>
    <w:rsid w:val="002014EF"/>
    <w:rsid w:val="00201BCC"/>
    <w:rsid w:val="00201ECD"/>
    <w:rsid w:val="002039A3"/>
    <w:rsid w:val="00203D73"/>
    <w:rsid w:val="00204CBD"/>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E0A"/>
    <w:rsid w:val="00240489"/>
    <w:rsid w:val="00240C85"/>
    <w:rsid w:val="002414DA"/>
    <w:rsid w:val="00242B88"/>
    <w:rsid w:val="0024305C"/>
    <w:rsid w:val="002434B3"/>
    <w:rsid w:val="0024383F"/>
    <w:rsid w:val="00243C4F"/>
    <w:rsid w:val="00244295"/>
    <w:rsid w:val="002444FA"/>
    <w:rsid w:val="002446A3"/>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4BD4"/>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61A"/>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40B6"/>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0ED4"/>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A01"/>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1F81"/>
    <w:rsid w:val="00423588"/>
    <w:rsid w:val="00423655"/>
    <w:rsid w:val="00423B7F"/>
    <w:rsid w:val="0042405F"/>
    <w:rsid w:val="004249C2"/>
    <w:rsid w:val="00424E34"/>
    <w:rsid w:val="00425008"/>
    <w:rsid w:val="004258DE"/>
    <w:rsid w:val="00425C6C"/>
    <w:rsid w:val="0043206F"/>
    <w:rsid w:val="0043223C"/>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0149"/>
    <w:rsid w:val="004711D3"/>
    <w:rsid w:val="004718AD"/>
    <w:rsid w:val="00472638"/>
    <w:rsid w:val="00472BA3"/>
    <w:rsid w:val="0047348D"/>
    <w:rsid w:val="004747FE"/>
    <w:rsid w:val="00474990"/>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5E5D"/>
    <w:rsid w:val="00487126"/>
    <w:rsid w:val="004872C6"/>
    <w:rsid w:val="0049026C"/>
    <w:rsid w:val="00490601"/>
    <w:rsid w:val="00490AF7"/>
    <w:rsid w:val="0049329C"/>
    <w:rsid w:val="004954AD"/>
    <w:rsid w:val="004955CD"/>
    <w:rsid w:val="004956B3"/>
    <w:rsid w:val="00496354"/>
    <w:rsid w:val="00496C81"/>
    <w:rsid w:val="004970D6"/>
    <w:rsid w:val="004976C4"/>
    <w:rsid w:val="004A0415"/>
    <w:rsid w:val="004A05A3"/>
    <w:rsid w:val="004A177F"/>
    <w:rsid w:val="004A2AD5"/>
    <w:rsid w:val="004A3447"/>
    <w:rsid w:val="004A45B1"/>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1DB"/>
    <w:rsid w:val="005C2243"/>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664"/>
    <w:rsid w:val="00602B36"/>
    <w:rsid w:val="00604105"/>
    <w:rsid w:val="006046B8"/>
    <w:rsid w:val="00604BF4"/>
    <w:rsid w:val="00604CF4"/>
    <w:rsid w:val="00607E3C"/>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0F7"/>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94E"/>
    <w:rsid w:val="00657C87"/>
    <w:rsid w:val="00662676"/>
    <w:rsid w:val="0066293F"/>
    <w:rsid w:val="0066438E"/>
    <w:rsid w:val="00664FC7"/>
    <w:rsid w:val="0066570F"/>
    <w:rsid w:val="00665792"/>
    <w:rsid w:val="006657B9"/>
    <w:rsid w:val="00665923"/>
    <w:rsid w:val="00665A95"/>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440"/>
    <w:rsid w:val="00680617"/>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1F8"/>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05"/>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75DE"/>
    <w:rsid w:val="0070246B"/>
    <w:rsid w:val="007031B8"/>
    <w:rsid w:val="00704468"/>
    <w:rsid w:val="0070476B"/>
    <w:rsid w:val="007051D3"/>
    <w:rsid w:val="007057DA"/>
    <w:rsid w:val="007071BD"/>
    <w:rsid w:val="007075A5"/>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11"/>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41E4"/>
    <w:rsid w:val="007F5AFA"/>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1E53"/>
    <w:rsid w:val="00812387"/>
    <w:rsid w:val="00812BF1"/>
    <w:rsid w:val="00812CD2"/>
    <w:rsid w:val="00813A01"/>
    <w:rsid w:val="008152BD"/>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27347"/>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A32"/>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95AA4"/>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3B2E"/>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E70"/>
    <w:rsid w:val="00914FCD"/>
    <w:rsid w:val="00915A83"/>
    <w:rsid w:val="00915B38"/>
    <w:rsid w:val="009169E3"/>
    <w:rsid w:val="00920972"/>
    <w:rsid w:val="0092135D"/>
    <w:rsid w:val="00921AE1"/>
    <w:rsid w:val="00921CB0"/>
    <w:rsid w:val="00923D98"/>
    <w:rsid w:val="009242BC"/>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2873"/>
    <w:rsid w:val="009538D2"/>
    <w:rsid w:val="00954C2A"/>
    <w:rsid w:val="00954E65"/>
    <w:rsid w:val="00955DF5"/>
    <w:rsid w:val="0096073C"/>
    <w:rsid w:val="00960A50"/>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6E37"/>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C3F"/>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C10"/>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F83"/>
    <w:rsid w:val="00AE206D"/>
    <w:rsid w:val="00AE2835"/>
    <w:rsid w:val="00AE29D5"/>
    <w:rsid w:val="00AE46FC"/>
    <w:rsid w:val="00AE4C70"/>
    <w:rsid w:val="00AE527F"/>
    <w:rsid w:val="00AE61C6"/>
    <w:rsid w:val="00AE6B18"/>
    <w:rsid w:val="00AE7B93"/>
    <w:rsid w:val="00AF04AA"/>
    <w:rsid w:val="00AF154B"/>
    <w:rsid w:val="00AF160F"/>
    <w:rsid w:val="00AF17C2"/>
    <w:rsid w:val="00AF1902"/>
    <w:rsid w:val="00AF23C6"/>
    <w:rsid w:val="00AF2E79"/>
    <w:rsid w:val="00AF3192"/>
    <w:rsid w:val="00AF3B46"/>
    <w:rsid w:val="00AF463A"/>
    <w:rsid w:val="00AF4DA0"/>
    <w:rsid w:val="00AF4FF2"/>
    <w:rsid w:val="00AF54DC"/>
    <w:rsid w:val="00AF594A"/>
    <w:rsid w:val="00AF59D1"/>
    <w:rsid w:val="00AF6A3F"/>
    <w:rsid w:val="00AF6C65"/>
    <w:rsid w:val="00AF6EE0"/>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2F8D"/>
    <w:rsid w:val="00B334AD"/>
    <w:rsid w:val="00B33ADC"/>
    <w:rsid w:val="00B33DAE"/>
    <w:rsid w:val="00B34299"/>
    <w:rsid w:val="00B35637"/>
    <w:rsid w:val="00B35C91"/>
    <w:rsid w:val="00B36756"/>
    <w:rsid w:val="00B3736B"/>
    <w:rsid w:val="00B37CB5"/>
    <w:rsid w:val="00B40220"/>
    <w:rsid w:val="00B4139A"/>
    <w:rsid w:val="00B41BA3"/>
    <w:rsid w:val="00B422DA"/>
    <w:rsid w:val="00B4257F"/>
    <w:rsid w:val="00B425FF"/>
    <w:rsid w:val="00B42BEA"/>
    <w:rsid w:val="00B433D4"/>
    <w:rsid w:val="00B4357B"/>
    <w:rsid w:val="00B4368D"/>
    <w:rsid w:val="00B4385D"/>
    <w:rsid w:val="00B46140"/>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448"/>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184"/>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4E9"/>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0DC6"/>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EE0"/>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243"/>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2378"/>
    <w:rsid w:val="00CF36E6"/>
    <w:rsid w:val="00CF49B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01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A39"/>
    <w:rsid w:val="00D33CFB"/>
    <w:rsid w:val="00D345E3"/>
    <w:rsid w:val="00D34AF5"/>
    <w:rsid w:val="00D354C0"/>
    <w:rsid w:val="00D35A17"/>
    <w:rsid w:val="00D363E1"/>
    <w:rsid w:val="00D372E5"/>
    <w:rsid w:val="00D37907"/>
    <w:rsid w:val="00D40620"/>
    <w:rsid w:val="00D4192B"/>
    <w:rsid w:val="00D42119"/>
    <w:rsid w:val="00D4295A"/>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751"/>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1FF4"/>
    <w:rsid w:val="00D92144"/>
    <w:rsid w:val="00D9274E"/>
    <w:rsid w:val="00D92B0A"/>
    <w:rsid w:val="00D95312"/>
    <w:rsid w:val="00D96C36"/>
    <w:rsid w:val="00D96DE7"/>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48C4"/>
    <w:rsid w:val="00DC5293"/>
    <w:rsid w:val="00DC6868"/>
    <w:rsid w:val="00DC7040"/>
    <w:rsid w:val="00DC7186"/>
    <w:rsid w:val="00DC73B3"/>
    <w:rsid w:val="00DC7717"/>
    <w:rsid w:val="00DD0409"/>
    <w:rsid w:val="00DD087C"/>
    <w:rsid w:val="00DD0CB6"/>
    <w:rsid w:val="00DD1330"/>
    <w:rsid w:val="00DD24C7"/>
    <w:rsid w:val="00DD2D0B"/>
    <w:rsid w:val="00DD3BF6"/>
    <w:rsid w:val="00DD5A31"/>
    <w:rsid w:val="00DD6690"/>
    <w:rsid w:val="00DD6B1A"/>
    <w:rsid w:val="00DD6F97"/>
    <w:rsid w:val="00DD7FD1"/>
    <w:rsid w:val="00DE03F4"/>
    <w:rsid w:val="00DE0F68"/>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26336"/>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668"/>
    <w:rsid w:val="00EE03E3"/>
    <w:rsid w:val="00EE06CD"/>
    <w:rsid w:val="00EE07B3"/>
    <w:rsid w:val="00EE1F21"/>
    <w:rsid w:val="00EE28A6"/>
    <w:rsid w:val="00EE43F7"/>
    <w:rsid w:val="00EE4E60"/>
    <w:rsid w:val="00EE532C"/>
    <w:rsid w:val="00EE5607"/>
    <w:rsid w:val="00EE61D5"/>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1969"/>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4FCE6B-CB5B-498D-80A4-33109C7B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nahova_N@eon-russia.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sukanova_e@eon-russia.ru&#160;"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onahova_N@eon-russia.ru"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Monahova_N@eon-russia.ru"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D8CC14-7AB0-480F-AF14-E6D4DBE5B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5018</Words>
  <Characters>28605</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33556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4</cp:revision>
  <cp:lastPrinted>2018-08-23T04:43:00Z</cp:lastPrinted>
  <dcterms:created xsi:type="dcterms:W3CDTF">2018-09-07T09:32:00Z</dcterms:created>
  <dcterms:modified xsi:type="dcterms:W3CDTF">2018-09-07T09:34:00Z</dcterms:modified>
</cp:coreProperties>
</file>