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C8B" w:rsidRDefault="00FB5C8B" w:rsidP="004A2C58">
      <w:pPr>
        <w:tabs>
          <w:tab w:val="left" w:pos="4680"/>
        </w:tabs>
        <w:spacing w:line="240" w:lineRule="auto"/>
        <w:ind w:left="5427" w:hanging="11"/>
        <w:jc w:val="left"/>
        <w:rPr>
          <w:rFonts w:ascii="Arial" w:hAnsi="Arial" w:cs="Arial"/>
          <w:b/>
          <w:sz w:val="22"/>
          <w:szCs w:val="22"/>
        </w:rPr>
      </w:pPr>
      <w:bookmarkStart w:id="0" w:name="_Hlt447028322"/>
      <w:bookmarkStart w:id="1" w:name="_GoBack"/>
      <w:bookmarkEnd w:id="1"/>
    </w:p>
    <w:p w:rsidR="00500905" w:rsidRDefault="00500905" w:rsidP="00500905">
      <w:pPr>
        <w:tabs>
          <w:tab w:val="left" w:pos="4680"/>
        </w:tabs>
        <w:spacing w:line="240" w:lineRule="auto"/>
        <w:ind w:left="5427" w:hanging="11"/>
        <w:jc w:val="left"/>
        <w:rPr>
          <w:rFonts w:ascii="Arial" w:hAnsi="Arial" w:cs="Arial"/>
          <w:b/>
          <w:sz w:val="22"/>
          <w:szCs w:val="22"/>
        </w:rPr>
      </w:pPr>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7348D7">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9E6F09">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9E6F09">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9E6F09">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9E6F09">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7348D7">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9E6F09">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7348D7">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9E6F09">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7348D7">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9E6F09">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9E6F09">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7348D7">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9E6F09">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7348D7">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9E6F09">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7348D7">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B85F54">
        <w:rPr>
          <w:rFonts w:ascii="Arial" w:hAnsi="Arial" w:cs="Arial"/>
          <w:color w:val="000000"/>
          <w:sz w:val="22"/>
          <w:szCs w:val="22"/>
        </w:rPr>
        <w:t xml:space="preserve">9П40062 </w:t>
      </w:r>
      <w:r w:rsidR="00AE0E15">
        <w:rPr>
          <w:rFonts w:ascii="Arial" w:hAnsi="Arial" w:cs="Arial"/>
          <w:sz w:val="22"/>
          <w:szCs w:val="22"/>
        </w:rPr>
        <w:t xml:space="preserve">от </w:t>
      </w:r>
      <w:r w:rsidR="00B85F54">
        <w:rPr>
          <w:rFonts w:ascii="Arial" w:hAnsi="Arial" w:cs="Arial"/>
          <w:sz w:val="22"/>
          <w:szCs w:val="22"/>
        </w:rPr>
        <w:t>07</w:t>
      </w:r>
      <w:r w:rsidR="006D24CC" w:rsidRPr="00E448B2">
        <w:rPr>
          <w:rFonts w:ascii="Arial" w:hAnsi="Arial" w:cs="Arial"/>
          <w:sz w:val="22"/>
          <w:szCs w:val="22"/>
        </w:rPr>
        <w:t>.</w:t>
      </w:r>
      <w:r w:rsidR="00982DF3">
        <w:rPr>
          <w:rFonts w:ascii="Arial" w:hAnsi="Arial" w:cs="Arial"/>
          <w:sz w:val="22"/>
          <w:szCs w:val="22"/>
        </w:rPr>
        <w:t>0</w:t>
      </w:r>
      <w:r w:rsidR="00B85F54">
        <w:rPr>
          <w:rFonts w:ascii="Arial" w:hAnsi="Arial" w:cs="Arial"/>
          <w:sz w:val="22"/>
          <w:szCs w:val="22"/>
        </w:rPr>
        <w:t>9</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proofErr w:type="gramStart"/>
            <w:r w:rsidRPr="00662DA4">
              <w:rPr>
                <w:rFonts w:ascii="Arial" w:hAnsi="Arial" w:cs="Arial"/>
                <w:b/>
                <w:sz w:val="20"/>
              </w:rPr>
              <w:t>п</w:t>
            </w:r>
            <w:proofErr w:type="spellEnd"/>
            <w:proofErr w:type="gram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662DA4" w:rsidRDefault="00B85F54"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Противопожарный инвентарь.</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2"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B85F54">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B85F54">
              <w:rPr>
                <w:rFonts w:ascii="Arial" w:hAnsi="Arial" w:cs="Arial"/>
                <w:sz w:val="20"/>
                <w:lang w:eastAsia="en-US"/>
              </w:rPr>
              <w:t>07</w:t>
            </w:r>
            <w:r w:rsidRPr="00662DA4">
              <w:rPr>
                <w:rFonts w:ascii="Arial" w:hAnsi="Arial" w:cs="Arial"/>
                <w:sz w:val="20"/>
                <w:lang w:eastAsia="en-US"/>
              </w:rPr>
              <w:t>.</w:t>
            </w:r>
            <w:r w:rsidR="00752F73">
              <w:rPr>
                <w:rFonts w:ascii="Arial" w:hAnsi="Arial" w:cs="Arial"/>
                <w:sz w:val="20"/>
                <w:lang w:eastAsia="en-US"/>
              </w:rPr>
              <w:t>0</w:t>
            </w:r>
            <w:r w:rsidR="00B85F54">
              <w:rPr>
                <w:rFonts w:ascii="Arial" w:hAnsi="Arial" w:cs="Arial"/>
                <w:sz w:val="20"/>
                <w:lang w:eastAsia="en-US"/>
              </w:rPr>
              <w:t>9</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3"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B85F54" w:rsidP="004A2C58">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ноябрь</w:t>
            </w:r>
            <w:r w:rsidR="004A2C58" w:rsidRPr="009B1C12">
              <w:rPr>
                <w:rFonts w:ascii="Arial" w:hAnsi="Arial" w:cs="Arial"/>
                <w:b/>
                <w:sz w:val="20"/>
                <w:lang w:eastAsia="en-US"/>
              </w:rPr>
              <w:t xml:space="preserve"> </w:t>
            </w:r>
            <w:r w:rsidR="00D24BC5" w:rsidRPr="009B1C12">
              <w:rPr>
                <w:rFonts w:ascii="Arial" w:hAnsi="Arial" w:cs="Arial"/>
                <w:b/>
                <w:sz w:val="20"/>
                <w:lang w:eastAsia="en-US"/>
              </w:rPr>
              <w:t>2018 года</w:t>
            </w:r>
            <w:r>
              <w:rPr>
                <w:rFonts w:ascii="Arial" w:hAnsi="Arial" w:cs="Arial"/>
                <w:b/>
                <w:sz w:val="20"/>
                <w:lang w:eastAsia="en-US"/>
              </w:rPr>
              <w:t>, не позднее 01.12.2018 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 xml:space="preserve">дней </w:t>
            </w:r>
            <w:proofErr w:type="gramStart"/>
            <w:r w:rsidRPr="00662DA4">
              <w:rPr>
                <w:rFonts w:ascii="Arial" w:hAnsi="Arial" w:cs="Arial"/>
                <w:spacing w:val="-1"/>
                <w:sz w:val="20"/>
                <w:szCs w:val="20"/>
              </w:rPr>
              <w:t>с  даты подписания</w:t>
            </w:r>
            <w:proofErr w:type="gramEnd"/>
            <w:r w:rsidRPr="00662DA4">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w:t>
            </w:r>
            <w:r w:rsidRPr="00662DA4">
              <w:rPr>
                <w:rFonts w:ascii="Arial" w:hAnsi="Arial" w:cs="Arial"/>
                <w:sz w:val="20"/>
              </w:rPr>
              <w:lastRenderedPageBreak/>
              <w:t>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Продукция должна иметь разрешение на применение </w:t>
            </w:r>
            <w:proofErr w:type="spellStart"/>
            <w:r w:rsidRPr="00662DA4">
              <w:rPr>
                <w:rFonts w:ascii="Arial" w:hAnsi="Arial" w:cs="Arial"/>
                <w:sz w:val="20"/>
              </w:rPr>
              <w:t>Ростехнадзора</w:t>
            </w:r>
            <w:proofErr w:type="spellEnd"/>
            <w:r w:rsidRPr="00662DA4">
              <w:rPr>
                <w:rFonts w:ascii="Arial" w:hAnsi="Arial" w:cs="Arial"/>
                <w:sz w:val="20"/>
              </w:rPr>
              <w:t xml:space="preserve"> (при необходимости).</w:t>
            </w:r>
          </w:p>
          <w:p w:rsidR="00BC5425"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 xml:space="preserve">-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w:t>
            </w:r>
            <w:proofErr w:type="spellStart"/>
            <w:r w:rsidRPr="00662DA4">
              <w:rPr>
                <w:rFonts w:ascii="Arial" w:hAnsi="Arial" w:cs="Arial"/>
                <w:sz w:val="20"/>
              </w:rPr>
              <w:t>стрейч</w:t>
            </w:r>
            <w:proofErr w:type="spellEnd"/>
            <w:r w:rsidRPr="00662DA4">
              <w:rPr>
                <w:rFonts w:ascii="Arial" w:hAnsi="Arial" w:cs="Arial"/>
                <w:sz w:val="20"/>
              </w:rPr>
              <w:t>-пленкой.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4"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proofErr w:type="gramStart"/>
            <w:r w:rsidR="002D3CC2" w:rsidRPr="00662DA4">
              <w:rPr>
                <w:rFonts w:ascii="Arial" w:hAnsi="Arial" w:cs="Arial"/>
                <w:bCs/>
                <w:snapToGrid/>
                <w:sz w:val="20"/>
              </w:rPr>
              <w:t>оферта</w:t>
            </w:r>
            <w:proofErr w:type="gramEnd"/>
            <w:r w:rsidR="002D3CC2" w:rsidRPr="00662DA4">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w:t>
            </w:r>
            <w:r w:rsidRPr="00662DA4">
              <w:rPr>
                <w:rFonts w:ascii="Arial" w:hAnsi="Arial" w:cs="Arial"/>
                <w:sz w:val="20"/>
                <w:szCs w:val="20"/>
              </w:rPr>
              <w:lastRenderedPageBreak/>
              <w:t xml:space="preserve">(оферта,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 xml:space="preserve">Требования к оформлению </w:t>
            </w:r>
            <w:proofErr w:type="gramStart"/>
            <w:r w:rsidRPr="00662DA4">
              <w:rPr>
                <w:rFonts w:ascii="Arial" w:hAnsi="Arial" w:cs="Arial"/>
                <w:b/>
                <w:sz w:val="20"/>
                <w:szCs w:val="20"/>
              </w:rPr>
              <w:t>скан-копий</w:t>
            </w:r>
            <w:proofErr w:type="gramEnd"/>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6"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7"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w:t>
            </w:r>
            <w:proofErr w:type="gramStart"/>
            <w:r w:rsidRPr="00662DA4">
              <w:rPr>
                <w:rFonts w:ascii="Arial" w:hAnsi="Arial" w:cs="Arial"/>
                <w:sz w:val="20"/>
              </w:rPr>
              <w:t>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roofErr w:type="gramEnd"/>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62DA4">
              <w:rPr>
                <w:rFonts w:ascii="Arial" w:hAnsi="Arial" w:cs="Arial"/>
                <w:sz w:val="20"/>
                <w:szCs w:val="20"/>
              </w:rPr>
              <w:t>Ростехнадзора</w:t>
            </w:r>
            <w:proofErr w:type="spellEnd"/>
            <w:r w:rsidRPr="00662DA4">
              <w:rPr>
                <w:rFonts w:ascii="Arial" w:hAnsi="Arial" w:cs="Arial"/>
                <w:sz w:val="20"/>
                <w:szCs w:val="20"/>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8"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B85F54">
        <w:rPr>
          <w:rFonts w:ascii="Arial" w:hAnsi="Arial" w:cs="Arial"/>
          <w:color w:val="000000"/>
          <w:sz w:val="22"/>
          <w:szCs w:val="22"/>
        </w:rPr>
        <w:t xml:space="preserve">9П40062 </w:t>
      </w:r>
      <w:r w:rsidR="00055407" w:rsidRPr="00E448B2">
        <w:rPr>
          <w:rFonts w:ascii="Arial" w:hAnsi="Arial" w:cs="Arial"/>
          <w:color w:val="000000"/>
          <w:sz w:val="22"/>
          <w:szCs w:val="22"/>
        </w:rPr>
        <w:t xml:space="preserve">от </w:t>
      </w:r>
      <w:r w:rsidR="00B85F54">
        <w:rPr>
          <w:rFonts w:ascii="Arial" w:hAnsi="Arial" w:cs="Arial"/>
          <w:color w:val="000000"/>
          <w:sz w:val="22"/>
          <w:szCs w:val="22"/>
        </w:rPr>
        <w:t>07</w:t>
      </w:r>
      <w:r w:rsidR="008E26A7" w:rsidRPr="00E448B2">
        <w:rPr>
          <w:rFonts w:ascii="Arial" w:hAnsi="Arial" w:cs="Arial"/>
          <w:color w:val="000000"/>
          <w:sz w:val="22"/>
          <w:szCs w:val="22"/>
        </w:rPr>
        <w:t>.</w:t>
      </w:r>
      <w:r w:rsidR="00C90E74">
        <w:rPr>
          <w:rFonts w:ascii="Arial" w:hAnsi="Arial" w:cs="Arial"/>
          <w:color w:val="000000"/>
          <w:sz w:val="22"/>
          <w:szCs w:val="22"/>
        </w:rPr>
        <w:t>0</w:t>
      </w:r>
      <w:r w:rsidR="00B85F54">
        <w:rPr>
          <w:rFonts w:ascii="Arial" w:hAnsi="Arial" w:cs="Arial"/>
          <w:color w:val="000000"/>
          <w:sz w:val="22"/>
          <w:szCs w:val="22"/>
        </w:rPr>
        <w:t>9</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7348D7" w:rsidRPr="00E448B2">
        <w:rPr>
          <w:rFonts w:ascii="Arial" w:hAnsi="Arial" w:cs="Arial"/>
          <w:color w:val="000000"/>
          <w:sz w:val="22"/>
          <w:szCs w:val="22"/>
        </w:rPr>
        <w:t>График поставки товара  (форма</w:t>
      </w:r>
      <w:r w:rsidR="007348D7"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7348D7" w:rsidRPr="007348D7">
        <w:rPr>
          <w:rFonts w:ascii="Arial" w:hAnsi="Arial" w:cs="Arial"/>
          <w:color w:val="000000"/>
          <w:sz w:val="22"/>
          <w:szCs w:val="22"/>
        </w:rPr>
        <w:t>Анкета Участника (форма 5</w:t>
      </w:r>
      <w:r w:rsidR="007348D7" w:rsidRPr="007348D7">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7348D7" w:rsidRPr="007348D7">
        <w:rPr>
          <w:rFonts w:ascii="Arial" w:hAnsi="Arial" w:cs="Arial"/>
          <w:color w:val="000000"/>
          <w:sz w:val="22"/>
          <w:szCs w:val="22"/>
        </w:rPr>
        <w:t>Справка о перечне и годовых объемах выполнения аналогичных договоров (форма 6</w:t>
      </w:r>
      <w:r w:rsidR="007348D7" w:rsidRPr="007348D7">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7348D7">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4D583F">
        <w:rPr>
          <w:rFonts w:ascii="Arial" w:hAnsi="Arial" w:cs="Arial"/>
          <w:sz w:val="22"/>
          <w:szCs w:val="22"/>
        </w:rPr>
        <w:t>автотранспортом, за счет Поставщика</w:t>
      </w:r>
      <w:r w:rsidR="004C258E">
        <w:rPr>
          <w:rFonts w:ascii="Arial" w:hAnsi="Arial" w:cs="Arial"/>
          <w:sz w:val="22"/>
          <w:szCs w:val="22"/>
        </w:rPr>
        <w:t xml:space="preserve"> </w:t>
      </w:r>
      <w:r w:rsidR="004D583F">
        <w:rPr>
          <w:rFonts w:ascii="Arial" w:hAnsi="Arial" w:cs="Arial"/>
          <w:sz w:val="22"/>
          <w:szCs w:val="22"/>
        </w:rPr>
        <w:t xml:space="preserve">до склада </w:t>
      </w:r>
      <w:r w:rsidR="00F5358E" w:rsidRPr="00F5358E">
        <w:rPr>
          <w:rFonts w:ascii="Arial" w:hAnsi="Arial" w:cs="Arial"/>
          <w:sz w:val="22"/>
          <w:szCs w:val="22"/>
        </w:rPr>
        <w:t>филиал</w:t>
      </w:r>
      <w:r w:rsidR="004C258E">
        <w:rPr>
          <w:rFonts w:ascii="Arial" w:hAnsi="Arial" w:cs="Arial"/>
          <w:sz w:val="22"/>
          <w:szCs w:val="22"/>
        </w:rPr>
        <w:t>а</w:t>
      </w:r>
      <w:r w:rsidR="00F5358E" w:rsidRPr="00F5358E">
        <w:rPr>
          <w:rFonts w:ascii="Arial" w:hAnsi="Arial" w:cs="Arial"/>
          <w:sz w:val="22"/>
          <w:szCs w:val="22"/>
        </w:rPr>
        <w:t xml:space="preserve">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7348D7">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9"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20"/>
      <w:footerReference w:type="default" r:id="rId21"/>
      <w:pgSz w:w="11906" w:h="16838" w:code="9"/>
      <w:pgMar w:top="709"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09" w:rsidRDefault="009E6F09">
      <w:r>
        <w:separator/>
      </w:r>
    </w:p>
  </w:endnote>
  <w:endnote w:type="continuationSeparator" w:id="0">
    <w:p w:rsidR="009E6F09" w:rsidRDefault="009E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8A5CDA">
          <w:rPr>
            <w:noProof/>
          </w:rPr>
          <w:t>4</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09" w:rsidRDefault="009E6F09">
      <w:r>
        <w:separator/>
      </w:r>
    </w:p>
  </w:footnote>
  <w:footnote w:type="continuationSeparator" w:id="0">
    <w:p w:rsidR="009E6F09" w:rsidRDefault="009E6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144"/>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583F"/>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48D7"/>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5CDA"/>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6F09"/>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5F54"/>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5D36"/>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93190-3939-4B2F-B4BD-DBD64D22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27</Pages>
  <Words>5104</Words>
  <Characters>29095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54</cp:revision>
  <cp:lastPrinted>2018-09-07T12:39:00Z</cp:lastPrinted>
  <dcterms:created xsi:type="dcterms:W3CDTF">2016-07-14T10:32:00Z</dcterms:created>
  <dcterms:modified xsi:type="dcterms:W3CDTF">2018-09-07T12:39:00Z</dcterms:modified>
</cp:coreProperties>
</file>