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C58" w:rsidRDefault="004A2C58" w:rsidP="004A2C58">
      <w:pPr>
        <w:tabs>
          <w:tab w:val="left" w:pos="4680"/>
        </w:tabs>
        <w:spacing w:line="240" w:lineRule="auto"/>
        <w:ind w:left="5427" w:hanging="11"/>
        <w:jc w:val="left"/>
        <w:rPr>
          <w:rFonts w:ascii="Arial" w:hAnsi="Arial" w:cs="Arial"/>
          <w:b/>
          <w:sz w:val="22"/>
          <w:szCs w:val="22"/>
        </w:rPr>
      </w:pPr>
      <w:bookmarkStart w:id="0" w:name="_Hlt447028322"/>
      <w:bookmarkStart w:id="1" w:name="_GoBack"/>
      <w:bookmarkEnd w:id="1"/>
    </w:p>
    <w:p w:rsidR="00FB5C8B" w:rsidRDefault="00FB5C8B" w:rsidP="004A2C58">
      <w:pPr>
        <w:tabs>
          <w:tab w:val="left" w:pos="4680"/>
        </w:tabs>
        <w:spacing w:line="240" w:lineRule="auto"/>
        <w:ind w:left="5427" w:hanging="11"/>
        <w:jc w:val="left"/>
        <w:rPr>
          <w:rFonts w:ascii="Arial" w:hAnsi="Arial" w:cs="Arial"/>
          <w:b/>
          <w:sz w:val="22"/>
          <w:szCs w:val="22"/>
        </w:rPr>
      </w:pPr>
    </w:p>
    <w:p w:rsidR="00500905" w:rsidRDefault="00500905" w:rsidP="00500905">
      <w:pPr>
        <w:tabs>
          <w:tab w:val="left" w:pos="4680"/>
        </w:tabs>
        <w:spacing w:line="240" w:lineRule="auto"/>
        <w:ind w:left="5427" w:hanging="11"/>
        <w:jc w:val="left"/>
        <w:rPr>
          <w:rFonts w:ascii="Arial" w:hAnsi="Arial" w:cs="Arial"/>
          <w:b/>
          <w:sz w:val="22"/>
          <w:szCs w:val="22"/>
        </w:rPr>
      </w:pPr>
    </w:p>
    <w:p w:rsidR="00D75402" w:rsidRPr="004F5C2D" w:rsidRDefault="00D75402" w:rsidP="00500905">
      <w:pPr>
        <w:tabs>
          <w:tab w:val="left" w:pos="4680"/>
        </w:tabs>
        <w:spacing w:line="240" w:lineRule="auto"/>
        <w:ind w:left="5427" w:hanging="11"/>
        <w:jc w:val="left"/>
        <w:rPr>
          <w:rFonts w:ascii="Arial" w:hAnsi="Arial" w:cs="Arial"/>
          <w:b/>
          <w:bCs/>
          <w:sz w:val="22"/>
          <w:szCs w:val="22"/>
        </w:rPr>
      </w:pPr>
    </w:p>
    <w:p w:rsidR="00BB10E8" w:rsidRDefault="00BB10E8" w:rsidP="00BB10E8">
      <w:pPr>
        <w:spacing w:line="240" w:lineRule="auto"/>
        <w:ind w:firstLine="0"/>
        <w:jc w:val="center"/>
        <w:outlineLvl w:val="0"/>
        <w:rPr>
          <w:rFonts w:ascii="Arial" w:hAnsi="Arial" w:cs="Arial"/>
          <w:b/>
          <w:sz w:val="22"/>
          <w:szCs w:val="22"/>
        </w:rPr>
      </w:pPr>
    </w:p>
    <w:p w:rsidR="00B42D57" w:rsidRDefault="00B42D57" w:rsidP="00BB10E8">
      <w:pPr>
        <w:spacing w:line="240" w:lineRule="auto"/>
        <w:ind w:firstLine="0"/>
        <w:jc w:val="center"/>
        <w:outlineLvl w:val="0"/>
        <w:rPr>
          <w:rFonts w:ascii="Arial" w:hAnsi="Arial" w:cs="Arial"/>
          <w:b/>
          <w:sz w:val="22"/>
          <w:szCs w:val="22"/>
        </w:rPr>
      </w:pPr>
    </w:p>
    <w:p w:rsidR="008F5B57" w:rsidRDefault="008F5B5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Default="00F824B7" w:rsidP="00BB10E8">
      <w:pPr>
        <w:spacing w:line="240" w:lineRule="auto"/>
        <w:ind w:firstLine="0"/>
        <w:jc w:val="center"/>
        <w:outlineLvl w:val="0"/>
        <w:rPr>
          <w:rFonts w:ascii="Arial" w:hAnsi="Arial" w:cs="Arial"/>
          <w:b/>
          <w:sz w:val="22"/>
          <w:szCs w:val="22"/>
        </w:rPr>
      </w:pPr>
    </w:p>
    <w:p w:rsidR="00F824B7" w:rsidRPr="00E448B2" w:rsidRDefault="00F824B7"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F824B7" w:rsidP="00BB10E8">
      <w:pPr>
        <w:ind w:firstLine="0"/>
        <w:jc w:val="center"/>
        <w:rPr>
          <w:rFonts w:ascii="Arial" w:hAnsi="Arial" w:cs="Arial"/>
          <w:sz w:val="22"/>
          <w:szCs w:val="22"/>
        </w:rPr>
      </w:pPr>
      <w:r>
        <w:rPr>
          <w:rFonts w:ascii="Arial" w:hAnsi="Arial" w:cs="Arial"/>
          <w:sz w:val="22"/>
          <w:szCs w:val="22"/>
        </w:rPr>
        <w:t>п</w:t>
      </w:r>
      <w:r w:rsidR="004B4713" w:rsidRPr="00E448B2">
        <w:rPr>
          <w:rFonts w:ascii="Arial" w:hAnsi="Arial" w:cs="Arial"/>
          <w:sz w:val="22"/>
          <w:szCs w:val="22"/>
        </w:rPr>
        <w:t>.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500905">
        <w:rPr>
          <w:rFonts w:ascii="Arial" w:hAnsi="Arial" w:cs="Arial"/>
          <w:sz w:val="22"/>
          <w:szCs w:val="22"/>
        </w:rPr>
        <w:t>8</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B7317">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BA75DA">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hyperlink>
      <w:r w:rsidR="008B3FDD">
        <w:rPr>
          <w:rFonts w:ascii="Arial" w:hAnsi="Arial" w:cs="Arial"/>
          <w:sz w:val="22"/>
          <w:szCs w:val="22"/>
        </w:rPr>
        <w:t>6</w:t>
      </w:r>
    </w:p>
    <w:p w:rsidR="00C71562" w:rsidRPr="00E448B2" w:rsidRDefault="00BA75DA">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hyperlink>
      <w:r w:rsidR="008B3FDD">
        <w:rPr>
          <w:rFonts w:ascii="Arial" w:hAnsi="Arial" w:cs="Arial"/>
          <w:sz w:val="22"/>
          <w:szCs w:val="22"/>
        </w:rPr>
        <w:t>6</w:t>
      </w:r>
    </w:p>
    <w:p w:rsidR="00C71562" w:rsidRPr="008B3FDD" w:rsidRDefault="00BA75DA">
      <w:pPr>
        <w:pStyle w:val="22"/>
        <w:rPr>
          <w:rFonts w:ascii="Arial" w:eastAsiaTheme="minorEastAsia" w:hAnsi="Arial" w:cs="Arial"/>
          <w:b w:val="0"/>
          <w:snapToGrid/>
          <w:sz w:val="22"/>
          <w:szCs w:val="22"/>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hyperlink>
      <w:r w:rsidR="008B3FDD">
        <w:rPr>
          <w:rFonts w:ascii="Arial" w:hAnsi="Arial" w:cs="Arial"/>
          <w:sz w:val="22"/>
          <w:szCs w:val="22"/>
        </w:rPr>
        <w:t>9</w:t>
      </w:r>
    </w:p>
    <w:p w:rsidR="00C71562" w:rsidRPr="00E448B2" w:rsidRDefault="00BA75DA">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B7317">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BA75DA">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B7317">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BA75DA">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B7317">
          <w:rPr>
            <w:rFonts w:ascii="Arial" w:hAnsi="Arial" w:cs="Arial"/>
            <w:webHidden/>
            <w:sz w:val="22"/>
            <w:szCs w:val="22"/>
          </w:rPr>
          <w:t>16</w:t>
        </w:r>
        <w:r w:rsidR="00C71562" w:rsidRPr="00E448B2">
          <w:rPr>
            <w:rFonts w:ascii="Arial" w:hAnsi="Arial" w:cs="Arial"/>
            <w:webHidden/>
            <w:sz w:val="22"/>
            <w:szCs w:val="22"/>
          </w:rPr>
          <w:fldChar w:fldCharType="end"/>
        </w:r>
      </w:hyperlink>
    </w:p>
    <w:p w:rsidR="00C71562" w:rsidRPr="00E448B2" w:rsidRDefault="00BA75DA">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8B3FDD">
        <w:rPr>
          <w:rFonts w:ascii="Arial" w:hAnsi="Arial" w:cs="Arial"/>
          <w:sz w:val="22"/>
          <w:szCs w:val="22"/>
        </w:rPr>
        <w:t>20</w:t>
      </w:r>
    </w:p>
    <w:p w:rsidR="00C71562" w:rsidRPr="00E448B2" w:rsidRDefault="00BA75DA">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B7317">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BA75DA">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B7317">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BA75DA">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FB7317">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8B3FDD">
      <w:pPr>
        <w:pStyle w:val="22"/>
        <w:ind w:left="0" w:firstLine="0"/>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00FF43F0" w:rsidRPr="00FF43F0">
        <w:rPr>
          <w:rFonts w:ascii="Arial" w:hAnsi="Arial" w:cs="Arial"/>
          <w:color w:val="000000"/>
          <w:sz w:val="22"/>
          <w:szCs w:val="22"/>
        </w:rPr>
        <w:t>№</w:t>
      </w:r>
      <w:r w:rsidR="0065231D">
        <w:rPr>
          <w:rFonts w:ascii="Arial" w:hAnsi="Arial" w:cs="Arial"/>
          <w:color w:val="000000"/>
          <w:sz w:val="22"/>
          <w:szCs w:val="22"/>
        </w:rPr>
        <w:t>9П40038/1</w:t>
      </w:r>
      <w:r w:rsidR="00700600">
        <w:rPr>
          <w:rFonts w:ascii="Arial" w:hAnsi="Arial" w:cs="Arial"/>
          <w:color w:val="000000"/>
          <w:sz w:val="22"/>
          <w:szCs w:val="22"/>
        </w:rPr>
        <w:t xml:space="preserve"> </w:t>
      </w:r>
      <w:r w:rsidR="0065231D">
        <w:rPr>
          <w:rFonts w:ascii="Arial" w:hAnsi="Arial" w:cs="Arial"/>
          <w:sz w:val="22"/>
          <w:szCs w:val="22"/>
        </w:rPr>
        <w:t>от 27</w:t>
      </w:r>
      <w:r w:rsidR="00700600" w:rsidRPr="00E448B2">
        <w:rPr>
          <w:rFonts w:ascii="Arial" w:hAnsi="Arial" w:cs="Arial"/>
          <w:sz w:val="22"/>
          <w:szCs w:val="22"/>
        </w:rPr>
        <w:t>.</w:t>
      </w:r>
      <w:r w:rsidR="00700600">
        <w:rPr>
          <w:rFonts w:ascii="Arial" w:hAnsi="Arial" w:cs="Arial"/>
          <w:sz w:val="22"/>
          <w:szCs w:val="22"/>
        </w:rPr>
        <w:t>08</w:t>
      </w:r>
      <w:r w:rsidR="00700600" w:rsidRPr="00E448B2">
        <w:rPr>
          <w:rFonts w:ascii="Arial" w:hAnsi="Arial" w:cs="Arial"/>
          <w:sz w:val="22"/>
          <w:szCs w:val="22"/>
        </w:rPr>
        <w:t>.201</w:t>
      </w:r>
      <w:r w:rsidR="00700600">
        <w:rPr>
          <w:rFonts w:ascii="Arial" w:hAnsi="Arial" w:cs="Arial"/>
          <w:sz w:val="22"/>
          <w:szCs w:val="22"/>
        </w:rPr>
        <w:t>8</w:t>
      </w:r>
      <w:r w:rsidR="00700600" w:rsidRPr="00E448B2">
        <w:rPr>
          <w:rFonts w:ascii="Arial" w:hAnsi="Arial" w:cs="Arial"/>
          <w:sz w:val="22"/>
          <w:szCs w:val="22"/>
        </w:rPr>
        <w:t>г</w:t>
      </w:r>
      <w:r w:rsidR="006D24CC" w:rsidRPr="00E448B2">
        <w:rPr>
          <w:rFonts w:ascii="Arial" w:hAnsi="Arial" w:cs="Arial"/>
          <w:sz w:val="22"/>
          <w:szCs w:val="22"/>
        </w:rPr>
        <w:t>.</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w:t>
            </w:r>
          </w:p>
          <w:p w:rsidR="00BC5425" w:rsidRPr="00662DA4" w:rsidRDefault="00BC5425" w:rsidP="00F3026D">
            <w:pPr>
              <w:spacing w:line="276" w:lineRule="auto"/>
              <w:ind w:left="540" w:hanging="540"/>
              <w:jc w:val="left"/>
              <w:rPr>
                <w:rFonts w:ascii="Arial" w:hAnsi="Arial" w:cs="Arial"/>
                <w:b/>
                <w:sz w:val="20"/>
              </w:rPr>
            </w:pPr>
            <w:r w:rsidRPr="00662DA4">
              <w:rPr>
                <w:rFonts w:ascii="Arial" w:hAnsi="Arial" w:cs="Arial"/>
                <w:b/>
                <w:sz w:val="20"/>
              </w:rPr>
              <w:t>п/п п</w:t>
            </w:r>
          </w:p>
        </w:tc>
        <w:tc>
          <w:tcPr>
            <w:tcW w:w="3969" w:type="dxa"/>
          </w:tcPr>
          <w:p w:rsidR="00BC5425" w:rsidRPr="00662DA4" w:rsidRDefault="00BC5425" w:rsidP="00F3026D">
            <w:pPr>
              <w:pStyle w:val="24"/>
              <w:spacing w:line="276" w:lineRule="auto"/>
              <w:ind w:left="539" w:hanging="539"/>
              <w:jc w:val="left"/>
              <w:rPr>
                <w:rFonts w:ascii="Arial" w:hAnsi="Arial" w:cs="Arial"/>
                <w:b/>
                <w:bCs/>
                <w:szCs w:val="20"/>
              </w:rPr>
            </w:pPr>
            <w:r w:rsidRPr="00662DA4">
              <w:rPr>
                <w:rFonts w:ascii="Arial" w:hAnsi="Arial" w:cs="Arial"/>
                <w:b/>
                <w:bCs/>
                <w:szCs w:val="20"/>
              </w:rPr>
              <w:t xml:space="preserve">Наименование </w:t>
            </w:r>
          </w:p>
        </w:tc>
        <w:tc>
          <w:tcPr>
            <w:tcW w:w="5811" w:type="dxa"/>
          </w:tcPr>
          <w:p w:rsidR="00BC5425" w:rsidRPr="00662DA4" w:rsidRDefault="00BC5425" w:rsidP="00F3026D">
            <w:pPr>
              <w:pStyle w:val="24"/>
              <w:spacing w:line="276" w:lineRule="auto"/>
              <w:ind w:left="539" w:right="153" w:hanging="539"/>
              <w:jc w:val="left"/>
              <w:rPr>
                <w:rFonts w:ascii="Arial" w:hAnsi="Arial" w:cs="Arial"/>
                <w:b/>
                <w:bCs/>
                <w:szCs w:val="20"/>
              </w:rPr>
            </w:pPr>
            <w:r w:rsidRPr="00662DA4">
              <w:rPr>
                <w:rFonts w:ascii="Arial" w:hAnsi="Arial" w:cs="Arial"/>
                <w:b/>
                <w:bCs/>
                <w:szCs w:val="20"/>
              </w:rPr>
              <w:t>Содержание</w:t>
            </w:r>
          </w:p>
        </w:tc>
      </w:tr>
      <w:tr w:rsidR="00BC5425" w:rsidRPr="00E448B2" w:rsidTr="00AD167C">
        <w:trPr>
          <w:trHeight w:val="25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contextualSpacing/>
              <w:jc w:val="left"/>
              <w:rPr>
                <w:rFonts w:ascii="Arial" w:hAnsi="Arial" w:cs="Arial"/>
                <w:b/>
                <w:sz w:val="20"/>
              </w:rPr>
            </w:pPr>
            <w:r w:rsidRPr="00662DA4">
              <w:rPr>
                <w:rFonts w:ascii="Arial" w:hAnsi="Arial" w:cs="Arial"/>
                <w:b/>
                <w:bCs/>
                <w:sz w:val="20"/>
              </w:rPr>
              <w:t xml:space="preserve">Предмет Запроса предложений </w:t>
            </w:r>
          </w:p>
        </w:tc>
        <w:tc>
          <w:tcPr>
            <w:tcW w:w="5811" w:type="dxa"/>
          </w:tcPr>
          <w:p w:rsidR="009B3D37" w:rsidRPr="00B940F3" w:rsidRDefault="0065231D" w:rsidP="00903F8C">
            <w:pPr>
              <w:autoSpaceDE w:val="0"/>
              <w:autoSpaceDN w:val="0"/>
              <w:adjustRightInd w:val="0"/>
              <w:spacing w:line="276" w:lineRule="auto"/>
              <w:ind w:right="-74" w:firstLine="0"/>
              <w:jc w:val="left"/>
              <w:rPr>
                <w:rFonts w:ascii="Arial" w:hAnsi="Arial" w:cs="Arial"/>
                <w:bCs/>
                <w:sz w:val="20"/>
              </w:rPr>
            </w:pPr>
            <w:r>
              <w:rPr>
                <w:rFonts w:ascii="Arial" w:hAnsi="Arial" w:cs="Arial"/>
                <w:color w:val="000000"/>
                <w:sz w:val="20"/>
              </w:rPr>
              <w:t>Труба медная</w:t>
            </w:r>
          </w:p>
        </w:tc>
      </w:tr>
      <w:tr w:rsidR="00BC5425" w:rsidRPr="00E448B2" w:rsidTr="009B3D37">
        <w:trPr>
          <w:trHeight w:val="333"/>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Заказчик </w:t>
            </w:r>
          </w:p>
        </w:tc>
        <w:tc>
          <w:tcPr>
            <w:tcW w:w="5811" w:type="dxa"/>
          </w:tcPr>
          <w:p w:rsidR="00903F8C" w:rsidRPr="00662DA4" w:rsidRDefault="00903F8C" w:rsidP="00903F8C">
            <w:pPr>
              <w:autoSpaceDE w:val="0"/>
              <w:autoSpaceDN w:val="0"/>
              <w:adjustRightInd w:val="0"/>
              <w:spacing w:line="276" w:lineRule="auto"/>
              <w:ind w:firstLine="0"/>
              <w:rPr>
                <w:rFonts w:ascii="Arial" w:hAnsi="Arial" w:cs="Arial"/>
                <w:sz w:val="20"/>
              </w:rPr>
            </w:pPr>
            <w:r w:rsidRPr="00662DA4">
              <w:rPr>
                <w:rFonts w:ascii="Arial" w:hAnsi="Arial" w:cs="Arial"/>
                <w:sz w:val="20"/>
                <w:lang w:eastAsia="en-US"/>
              </w:rPr>
              <w:t xml:space="preserve">ПАО «Юнипро» </w:t>
            </w:r>
            <w:r w:rsidRPr="00662DA4">
              <w:rPr>
                <w:rFonts w:ascii="Arial" w:hAnsi="Arial" w:cs="Arial"/>
                <w:sz w:val="20"/>
              </w:rPr>
              <w:t xml:space="preserve">  </w:t>
            </w:r>
          </w:p>
          <w:p w:rsidR="00BC5425" w:rsidRPr="00662DA4" w:rsidRDefault="00903F8C" w:rsidP="00903F8C">
            <w:pPr>
              <w:autoSpaceDE w:val="0"/>
              <w:autoSpaceDN w:val="0"/>
              <w:adjustRightInd w:val="0"/>
              <w:spacing w:line="240" w:lineRule="auto"/>
              <w:ind w:firstLine="0"/>
              <w:jc w:val="left"/>
              <w:rPr>
                <w:rFonts w:ascii="Arial" w:hAnsi="Arial" w:cs="Arial"/>
                <w:sz w:val="20"/>
                <w:lang w:eastAsia="en-US"/>
              </w:rPr>
            </w:pPr>
            <w:r w:rsidRPr="00662DA4">
              <w:rPr>
                <w:rFonts w:ascii="Arial" w:hAnsi="Arial" w:cs="Arial"/>
                <w:sz w:val="20"/>
                <w:lang w:eastAsia="en-US"/>
              </w:rPr>
              <w:t xml:space="preserve">Местонахождение:123112, </w:t>
            </w:r>
            <w:r w:rsidRPr="00662DA4">
              <w:rPr>
                <w:rFonts w:ascii="Arial" w:hAnsi="Arial" w:cs="Arial"/>
                <w:color w:val="000000"/>
                <w:sz w:val="20"/>
              </w:rPr>
              <w:t>г. Москва, Пресненская набережная, д. 10, блок B, этаж 23.</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bCs/>
                <w:sz w:val="20"/>
              </w:rPr>
            </w:pPr>
            <w:r w:rsidRPr="00662DA4">
              <w:rPr>
                <w:rFonts w:ascii="Arial" w:hAnsi="Arial" w:cs="Arial"/>
                <w:b/>
                <w:sz w:val="20"/>
                <w:lang w:eastAsia="en-US"/>
              </w:rPr>
              <w:t>Организатор</w:t>
            </w:r>
            <w:r w:rsidRPr="00662DA4">
              <w:rPr>
                <w:rFonts w:ascii="Arial" w:hAnsi="Arial" w:cs="Arial"/>
                <w:b/>
                <w:bCs/>
                <w:sz w:val="20"/>
              </w:rPr>
              <w:t xml:space="preserve"> </w:t>
            </w:r>
          </w:p>
          <w:p w:rsidR="00BC5425" w:rsidRPr="00662DA4" w:rsidRDefault="00BC5425" w:rsidP="00F3026D">
            <w:pPr>
              <w:spacing w:line="276" w:lineRule="auto"/>
              <w:ind w:right="153" w:firstLine="0"/>
              <w:jc w:val="left"/>
              <w:rPr>
                <w:rFonts w:ascii="Arial" w:hAnsi="Arial" w:cs="Arial"/>
                <w:b/>
                <w:sz w:val="20"/>
                <w:lang w:eastAsia="en-US"/>
              </w:rPr>
            </w:pPr>
          </w:p>
        </w:tc>
        <w:tc>
          <w:tcPr>
            <w:tcW w:w="5811" w:type="dxa"/>
          </w:tcPr>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Филиал «Смоленская ГРЭС» ПАО «Юнипро»</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Почтовый адрес:</w:t>
            </w:r>
          </w:p>
          <w:p w:rsidR="00903F8C" w:rsidRPr="00662DA4" w:rsidRDefault="00903F8C" w:rsidP="00903F8C">
            <w:pPr>
              <w:autoSpaceDE w:val="0"/>
              <w:autoSpaceDN w:val="0"/>
              <w:adjustRightInd w:val="0"/>
              <w:spacing w:line="240" w:lineRule="auto"/>
              <w:ind w:firstLine="0"/>
              <w:rPr>
                <w:rFonts w:ascii="Arial" w:hAnsi="Arial" w:cs="Arial"/>
                <w:sz w:val="20"/>
                <w:lang w:eastAsia="en-US"/>
              </w:rPr>
            </w:pPr>
            <w:r w:rsidRPr="00662DA4">
              <w:rPr>
                <w:rFonts w:ascii="Arial" w:hAnsi="Arial" w:cs="Arial"/>
                <w:sz w:val="20"/>
                <w:lang w:eastAsia="en-US"/>
              </w:rPr>
              <w:t xml:space="preserve">Ответственный закупщик: </w:t>
            </w:r>
            <w:r w:rsidR="001530FE">
              <w:rPr>
                <w:rFonts w:ascii="Arial" w:hAnsi="Arial" w:cs="Arial"/>
                <w:sz w:val="20"/>
                <w:lang w:eastAsia="en-US"/>
              </w:rPr>
              <w:t>Солдатова Ирина Николаевна</w:t>
            </w:r>
          </w:p>
          <w:p w:rsidR="00903F8C" w:rsidRPr="00662DA4" w:rsidRDefault="00903F8C" w:rsidP="00903F8C">
            <w:pPr>
              <w:spacing w:line="240" w:lineRule="auto"/>
              <w:ind w:firstLine="0"/>
              <w:rPr>
                <w:rFonts w:ascii="Arial" w:hAnsi="Arial" w:cs="Arial"/>
                <w:noProof/>
                <w:color w:val="0070C0"/>
                <w:sz w:val="20"/>
                <w:u w:val="single"/>
              </w:rPr>
            </w:pPr>
            <w:r w:rsidRPr="00662DA4">
              <w:rPr>
                <w:rFonts w:ascii="Arial" w:hAnsi="Arial" w:cs="Arial"/>
                <w:sz w:val="20"/>
                <w:lang w:eastAsia="en-US"/>
              </w:rPr>
              <w:t xml:space="preserve">адрес электронной почты: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0"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CD7A2C" w:rsidP="001530FE">
            <w:pPr>
              <w:spacing w:line="240" w:lineRule="auto"/>
              <w:ind w:right="153" w:firstLine="0"/>
              <w:jc w:val="left"/>
              <w:rPr>
                <w:rFonts w:ascii="Arial" w:hAnsi="Arial" w:cs="Arial"/>
                <w:sz w:val="20"/>
                <w:lang w:eastAsia="en-US"/>
              </w:rPr>
            </w:pPr>
            <w:r>
              <w:rPr>
                <w:rFonts w:ascii="Arial" w:hAnsi="Arial" w:cs="Arial"/>
                <w:sz w:val="20"/>
                <w:lang w:eastAsia="en-US"/>
              </w:rPr>
              <w:t>номер контактного телефона:</w:t>
            </w:r>
            <w:r w:rsidR="00903F8C" w:rsidRPr="00662DA4">
              <w:rPr>
                <w:rFonts w:ascii="Arial" w:hAnsi="Arial" w:cs="Arial"/>
                <w:sz w:val="20"/>
                <w:lang w:eastAsia="en-US"/>
              </w:rPr>
              <w:t xml:space="preserve"> </w:t>
            </w:r>
            <w:r w:rsidR="00903F8C" w:rsidRPr="00662DA4">
              <w:rPr>
                <w:rFonts w:ascii="Arial" w:hAnsi="Arial" w:cs="Arial"/>
                <w:color w:val="000000"/>
                <w:sz w:val="20"/>
              </w:rPr>
              <w:t>+7 (48166) 2-9</w:t>
            </w:r>
            <w:r w:rsidR="001530FE">
              <w:rPr>
                <w:rFonts w:ascii="Arial" w:hAnsi="Arial" w:cs="Arial"/>
                <w:color w:val="000000"/>
                <w:sz w:val="20"/>
              </w:rPr>
              <w:t>0</w:t>
            </w:r>
            <w:r w:rsidR="00903F8C" w:rsidRPr="00662DA4">
              <w:rPr>
                <w:rFonts w:ascii="Arial" w:hAnsi="Arial" w:cs="Arial"/>
                <w:color w:val="000000"/>
                <w:sz w:val="20"/>
              </w:rPr>
              <w:t>-0</w:t>
            </w:r>
            <w:r w:rsidR="001530FE">
              <w:rPr>
                <w:rFonts w:ascii="Arial" w:hAnsi="Arial" w:cs="Arial"/>
                <w:color w:val="000000"/>
                <w:sz w:val="20"/>
              </w:rPr>
              <w:t>9</w:t>
            </w:r>
          </w:p>
        </w:tc>
      </w:tr>
      <w:tr w:rsidR="00BC5425" w:rsidRPr="00E448B2" w:rsidTr="00903F8C">
        <w:trPr>
          <w:trHeight w:val="115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rPr>
              <w:t>Информационное обеспечение проведения Запроса предложений</w:t>
            </w:r>
          </w:p>
        </w:tc>
        <w:tc>
          <w:tcPr>
            <w:tcW w:w="5811" w:type="dxa"/>
          </w:tcPr>
          <w:p w:rsidR="00BC5425" w:rsidRPr="00662DA4" w:rsidRDefault="00BC5425" w:rsidP="00F3026D">
            <w:pPr>
              <w:tabs>
                <w:tab w:val="left" w:pos="386"/>
              </w:tabs>
              <w:spacing w:line="276" w:lineRule="auto"/>
              <w:ind w:firstLine="0"/>
              <w:jc w:val="left"/>
              <w:rPr>
                <w:rFonts w:ascii="Arial" w:hAnsi="Arial" w:cs="Arial"/>
                <w:sz w:val="20"/>
                <w:lang w:eastAsia="en-US"/>
              </w:rPr>
            </w:pPr>
            <w:r w:rsidRPr="00662DA4">
              <w:rPr>
                <w:rFonts w:ascii="Arial" w:hAnsi="Arial" w:cs="Arial"/>
                <w:spacing w:val="-6"/>
                <w:sz w:val="20"/>
              </w:rPr>
              <w:t xml:space="preserve">Официальный интернет-сайт </w:t>
            </w:r>
            <w:r w:rsidR="00DD2E31" w:rsidRPr="00662DA4">
              <w:rPr>
                <w:rFonts w:ascii="Arial" w:hAnsi="Arial" w:cs="Arial"/>
                <w:bCs/>
                <w:sz w:val="20"/>
              </w:rPr>
              <w:t>П</w:t>
            </w:r>
            <w:r w:rsidRPr="00662DA4">
              <w:rPr>
                <w:rFonts w:ascii="Arial" w:hAnsi="Arial" w:cs="Arial"/>
                <w:bCs/>
                <w:sz w:val="20"/>
              </w:rPr>
              <w:t>АО «</w:t>
            </w:r>
            <w:r w:rsidR="00DD2E31" w:rsidRPr="00662DA4">
              <w:rPr>
                <w:rFonts w:ascii="Arial" w:hAnsi="Arial" w:cs="Arial"/>
                <w:bCs/>
                <w:sz w:val="20"/>
              </w:rPr>
              <w:t>Юнипро»</w:t>
            </w:r>
            <w:r w:rsidRPr="00662DA4">
              <w:rPr>
                <w:rFonts w:ascii="Arial" w:hAnsi="Arial" w:cs="Arial"/>
                <w:bCs/>
                <w:sz w:val="20"/>
              </w:rPr>
              <w:t>, Раздел «Закупки»:</w:t>
            </w:r>
            <w:r w:rsidRPr="00662DA4">
              <w:rPr>
                <w:rFonts w:ascii="Arial" w:hAnsi="Arial" w:cs="Arial"/>
                <w:spacing w:val="-6"/>
                <w:sz w:val="20"/>
              </w:rPr>
              <w:t xml:space="preserve">  (</w:t>
            </w:r>
            <w:hyperlink r:id="rId11" w:history="1">
              <w:r w:rsidR="00F324A4" w:rsidRPr="00662DA4">
                <w:rPr>
                  <w:rStyle w:val="af2"/>
                  <w:rFonts w:ascii="Arial" w:hAnsi="Arial" w:cs="Arial"/>
                  <w:sz w:val="20"/>
                  <w:lang w:eastAsia="en-US"/>
                </w:rPr>
                <w:t>http://www.unipro.energy/purchase/announcement/</w:t>
              </w:r>
            </w:hyperlink>
            <w:r w:rsidRPr="00662DA4">
              <w:rPr>
                <w:rFonts w:ascii="Arial" w:hAnsi="Arial" w:cs="Arial"/>
                <w:sz w:val="20"/>
                <w:lang w:eastAsia="en-US"/>
              </w:rPr>
              <w:t>)</w:t>
            </w:r>
          </w:p>
          <w:p w:rsidR="00BC5425" w:rsidRPr="00662DA4" w:rsidRDefault="006D24CC" w:rsidP="001530FE">
            <w:pPr>
              <w:tabs>
                <w:tab w:val="left" w:pos="386"/>
              </w:tabs>
              <w:spacing w:line="276" w:lineRule="auto"/>
              <w:ind w:firstLine="0"/>
              <w:jc w:val="left"/>
              <w:rPr>
                <w:rFonts w:ascii="Arial" w:hAnsi="Arial" w:cs="Arial"/>
                <w:sz w:val="20"/>
                <w:lang w:eastAsia="en-US"/>
              </w:rPr>
            </w:pPr>
            <w:r w:rsidRPr="00662DA4">
              <w:rPr>
                <w:rFonts w:ascii="Arial" w:hAnsi="Arial" w:cs="Arial"/>
                <w:sz w:val="20"/>
                <w:lang w:eastAsia="en-US"/>
              </w:rPr>
              <w:t xml:space="preserve">Дата публикации Уведомления: </w:t>
            </w:r>
            <w:r w:rsidR="0065231D">
              <w:rPr>
                <w:rFonts w:ascii="Arial" w:hAnsi="Arial" w:cs="Arial"/>
                <w:sz w:val="20"/>
                <w:lang w:val="en-US" w:eastAsia="en-US"/>
              </w:rPr>
              <w:t>27</w:t>
            </w:r>
            <w:r w:rsidRPr="00662DA4">
              <w:rPr>
                <w:rFonts w:ascii="Arial" w:hAnsi="Arial" w:cs="Arial"/>
                <w:sz w:val="20"/>
                <w:lang w:eastAsia="en-US"/>
              </w:rPr>
              <w:t>.</w:t>
            </w:r>
            <w:r w:rsidR="00752F73">
              <w:rPr>
                <w:rFonts w:ascii="Arial" w:hAnsi="Arial" w:cs="Arial"/>
                <w:sz w:val="20"/>
                <w:lang w:eastAsia="en-US"/>
              </w:rPr>
              <w:t>0</w:t>
            </w:r>
            <w:r w:rsidR="001530FE">
              <w:rPr>
                <w:rFonts w:ascii="Arial" w:hAnsi="Arial" w:cs="Arial"/>
                <w:sz w:val="20"/>
                <w:lang w:val="en-US" w:eastAsia="en-US"/>
              </w:rPr>
              <w:t>8</w:t>
            </w:r>
            <w:r w:rsidRPr="00662DA4">
              <w:rPr>
                <w:rFonts w:ascii="Arial" w:hAnsi="Arial" w:cs="Arial"/>
                <w:sz w:val="20"/>
                <w:lang w:eastAsia="en-US"/>
              </w:rPr>
              <w:t>.201</w:t>
            </w:r>
            <w:r w:rsidR="00752F73">
              <w:rPr>
                <w:rFonts w:ascii="Arial" w:hAnsi="Arial" w:cs="Arial"/>
                <w:sz w:val="20"/>
                <w:lang w:eastAsia="en-US"/>
              </w:rPr>
              <w:t>8</w:t>
            </w:r>
            <w:r w:rsidRPr="00662DA4">
              <w:rPr>
                <w:rFonts w:ascii="Arial" w:hAnsi="Arial" w:cs="Arial"/>
                <w:sz w:val="20"/>
                <w:lang w:eastAsia="en-US"/>
              </w:rPr>
              <w:t>г</w:t>
            </w:r>
            <w:r w:rsidR="00B663F2" w:rsidRPr="00662DA4">
              <w:rPr>
                <w:rFonts w:ascii="Arial" w:hAnsi="Arial" w:cs="Arial"/>
                <w:sz w:val="20"/>
                <w:lang w:eastAsia="en-US"/>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Требования к подаче Предложения</w:t>
            </w:r>
          </w:p>
        </w:tc>
        <w:tc>
          <w:tcPr>
            <w:tcW w:w="5811" w:type="dxa"/>
          </w:tcPr>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b/>
                <w:sz w:val="20"/>
                <w:lang w:eastAsia="en-US"/>
              </w:rPr>
              <w:t>Дата окончания приема Предложения*:</w:t>
            </w:r>
            <w:r w:rsidRPr="00062438">
              <w:rPr>
                <w:rFonts w:ascii="Arial" w:hAnsi="Arial" w:cs="Arial"/>
                <w:sz w:val="20"/>
                <w:lang w:eastAsia="en-US"/>
              </w:rPr>
              <w:t xml:space="preserve">                                        до 1</w:t>
            </w:r>
            <w:r w:rsidR="0065231D">
              <w:rPr>
                <w:rFonts w:ascii="Arial" w:hAnsi="Arial" w:cs="Arial"/>
                <w:sz w:val="20"/>
                <w:lang w:eastAsia="en-US"/>
              </w:rPr>
              <w:t>5</w:t>
            </w:r>
            <w:r w:rsidRPr="00062438">
              <w:rPr>
                <w:rFonts w:ascii="Arial" w:hAnsi="Arial" w:cs="Arial"/>
                <w:sz w:val="20"/>
                <w:lang w:eastAsia="en-US"/>
              </w:rPr>
              <w:t xml:space="preserve">:00 </w:t>
            </w:r>
            <w:r w:rsidRPr="00062438">
              <w:rPr>
                <w:rFonts w:ascii="Arial" w:hAnsi="Arial" w:cs="Arial"/>
                <w:i/>
                <w:sz w:val="20"/>
                <w:lang w:eastAsia="en-US"/>
              </w:rPr>
              <w:t>(МСК)</w:t>
            </w:r>
            <w:r>
              <w:rPr>
                <w:rFonts w:ascii="Arial" w:hAnsi="Arial" w:cs="Arial"/>
                <w:i/>
                <w:sz w:val="20"/>
                <w:lang w:eastAsia="en-US"/>
              </w:rPr>
              <w:t xml:space="preserve"> </w:t>
            </w:r>
            <w:r w:rsidR="00D64F90">
              <w:rPr>
                <w:rFonts w:ascii="Arial" w:hAnsi="Arial" w:cs="Arial"/>
                <w:sz w:val="20"/>
                <w:lang w:eastAsia="en-US"/>
              </w:rPr>
              <w:t>12.09</w:t>
            </w:r>
            <w:r w:rsidRPr="00062438">
              <w:rPr>
                <w:rFonts w:ascii="Arial" w:hAnsi="Arial" w:cs="Arial"/>
                <w:sz w:val="20"/>
                <w:lang w:eastAsia="en-US"/>
              </w:rPr>
              <w:t>.2018 г.</w:t>
            </w:r>
          </w:p>
          <w:p w:rsidR="00062438" w:rsidRPr="00062438" w:rsidRDefault="00062438" w:rsidP="00062438">
            <w:pPr>
              <w:spacing w:line="276" w:lineRule="auto"/>
              <w:ind w:right="153" w:firstLine="0"/>
              <w:rPr>
                <w:rFonts w:ascii="Arial" w:hAnsi="Arial" w:cs="Arial"/>
                <w:sz w:val="20"/>
                <w:lang w:eastAsia="en-US"/>
              </w:rPr>
            </w:pPr>
            <w:r w:rsidRPr="00062438">
              <w:rPr>
                <w:rFonts w:ascii="Arial" w:hAnsi="Arial" w:cs="Arial"/>
                <w:sz w:val="20"/>
              </w:rPr>
              <w:t>*</w:t>
            </w:r>
            <w:r w:rsidRPr="00062438">
              <w:rPr>
                <w:rFonts w:ascii="Arial" w:hAnsi="Arial" w:cs="Arial"/>
                <w:i/>
                <w:sz w:val="20"/>
              </w:rPr>
              <w:t>Организатор имеет право продлить срок окончания приема Предложений.</w:t>
            </w:r>
          </w:p>
          <w:p w:rsidR="00270ECC" w:rsidRPr="00662DA4" w:rsidRDefault="00270ECC" w:rsidP="00270ECC">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Форма подачи Предложения:</w:t>
            </w:r>
            <w:r w:rsidRPr="00662DA4">
              <w:rPr>
                <w:rFonts w:ascii="Arial" w:hAnsi="Arial" w:cs="Arial"/>
                <w:sz w:val="20"/>
                <w:lang w:eastAsia="en-US"/>
              </w:rPr>
              <w:t xml:space="preserve"> в электронной форме, </w:t>
            </w:r>
            <w:r w:rsidRPr="00662DA4">
              <w:rPr>
                <w:rFonts w:ascii="Arial" w:hAnsi="Arial" w:cs="Arial"/>
                <w:sz w:val="20"/>
              </w:rPr>
              <w:t>на адрес эл. почты ответственного закупщика:</w:t>
            </w:r>
            <w:r w:rsidRPr="00662DA4">
              <w:rPr>
                <w:rFonts w:ascii="Arial" w:hAnsi="Arial" w:cs="Arial"/>
                <w:sz w:val="20"/>
                <w:lang w:eastAsia="en-US"/>
              </w:rPr>
              <w:t xml:space="preserve"> </w:t>
            </w:r>
            <w:r w:rsidR="001530FE">
              <w:rPr>
                <w:rFonts w:ascii="Arial" w:hAnsi="Arial" w:cs="Arial"/>
                <w:noProof/>
                <w:color w:val="0000FF"/>
                <w:sz w:val="20"/>
                <w:u w:val="single"/>
                <w:lang w:val="en-US"/>
              </w:rPr>
              <w:t>soldatova</w:t>
            </w:r>
            <w:r w:rsidR="001530FE" w:rsidRPr="001530FE">
              <w:rPr>
                <w:rFonts w:ascii="Arial" w:hAnsi="Arial" w:cs="Arial"/>
                <w:noProof/>
                <w:color w:val="0000FF"/>
                <w:sz w:val="20"/>
                <w:u w:val="single"/>
              </w:rPr>
              <w:t>_</w:t>
            </w:r>
            <w:r w:rsidR="001530FE">
              <w:rPr>
                <w:rFonts w:ascii="Arial" w:hAnsi="Arial" w:cs="Arial"/>
                <w:noProof/>
                <w:color w:val="0000FF"/>
                <w:sz w:val="20"/>
                <w:u w:val="single"/>
                <w:lang w:val="en-US"/>
              </w:rPr>
              <w:t>i</w:t>
            </w:r>
            <w:hyperlink r:id="rId12" w:history="1">
              <w:r w:rsidRPr="00662DA4">
                <w:rPr>
                  <w:rStyle w:val="af2"/>
                  <w:rFonts w:ascii="Arial" w:hAnsi="Arial" w:cs="Arial"/>
                  <w:noProof/>
                  <w:sz w:val="20"/>
                </w:rPr>
                <w:t>@</w:t>
              </w:r>
              <w:r w:rsidRPr="00662DA4">
                <w:rPr>
                  <w:rStyle w:val="af2"/>
                  <w:rFonts w:ascii="Arial" w:hAnsi="Arial" w:cs="Arial"/>
                  <w:noProof/>
                  <w:sz w:val="20"/>
                  <w:lang w:val="en-US"/>
                </w:rPr>
                <w:t>unipro</w:t>
              </w:r>
              <w:r w:rsidRPr="00662DA4">
                <w:rPr>
                  <w:rStyle w:val="af2"/>
                  <w:rFonts w:ascii="Arial" w:hAnsi="Arial" w:cs="Arial"/>
                  <w:noProof/>
                  <w:sz w:val="20"/>
                </w:rPr>
                <w:t>.</w:t>
              </w:r>
              <w:r w:rsidRPr="00662DA4">
                <w:rPr>
                  <w:rStyle w:val="af2"/>
                  <w:rFonts w:ascii="Arial" w:hAnsi="Arial" w:cs="Arial"/>
                  <w:noProof/>
                  <w:sz w:val="20"/>
                  <w:lang w:val="en-US"/>
                </w:rPr>
                <w:t>energy</w:t>
              </w:r>
            </w:hyperlink>
          </w:p>
          <w:p w:rsidR="00BC5425" w:rsidRPr="001530FE" w:rsidRDefault="00270ECC" w:rsidP="001530FE">
            <w:pPr>
              <w:tabs>
                <w:tab w:val="left" w:pos="142"/>
                <w:tab w:val="left" w:pos="284"/>
                <w:tab w:val="left" w:pos="426"/>
                <w:tab w:val="left" w:pos="567"/>
              </w:tabs>
              <w:spacing w:line="276" w:lineRule="auto"/>
              <w:ind w:firstLine="0"/>
              <w:contextualSpacing/>
              <w:rPr>
                <w:rFonts w:ascii="Arial" w:hAnsi="Arial" w:cs="Arial"/>
                <w:sz w:val="20"/>
                <w:lang w:eastAsia="en-US"/>
              </w:rPr>
            </w:pPr>
            <w:r w:rsidRPr="00662DA4">
              <w:rPr>
                <w:rFonts w:ascii="Arial" w:hAnsi="Arial" w:cs="Arial"/>
                <w:b/>
                <w:sz w:val="20"/>
                <w:lang w:eastAsia="en-US"/>
              </w:rPr>
              <w:t>Место приема предложений:</w:t>
            </w:r>
            <w:r w:rsidRPr="00662DA4">
              <w:rPr>
                <w:rFonts w:ascii="Arial" w:hAnsi="Arial" w:cs="Arial"/>
                <w:b/>
                <w:sz w:val="20"/>
              </w:rPr>
              <w:t xml:space="preserve"> </w:t>
            </w:r>
            <w:r w:rsidRPr="00662DA4">
              <w:rPr>
                <w:rFonts w:ascii="Arial" w:hAnsi="Arial" w:cs="Arial"/>
                <w:bCs/>
                <w:sz w:val="20"/>
              </w:rPr>
              <w:t xml:space="preserve">216239, Смоленская область, Духовщинский район, пос. Озерный. Ответственному закупщику – </w:t>
            </w:r>
            <w:r w:rsidR="001530FE">
              <w:rPr>
                <w:rFonts w:ascii="Arial" w:hAnsi="Arial" w:cs="Arial"/>
                <w:bCs/>
                <w:sz w:val="20"/>
                <w:lang w:val="en-US"/>
              </w:rPr>
              <w:t>C</w:t>
            </w:r>
            <w:r w:rsidR="001530FE">
              <w:rPr>
                <w:rFonts w:ascii="Arial" w:hAnsi="Arial" w:cs="Arial"/>
                <w:bCs/>
                <w:sz w:val="20"/>
              </w:rPr>
              <w:t>олдатова И.Н.</w:t>
            </w:r>
          </w:p>
        </w:tc>
      </w:tr>
      <w:tr w:rsidR="00BC5425" w:rsidRPr="00E448B2" w:rsidTr="00AD167C">
        <w:trPr>
          <w:trHeight w:val="281"/>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0D23C6">
            <w:pPr>
              <w:spacing w:line="276" w:lineRule="auto"/>
              <w:ind w:right="153" w:firstLine="0"/>
              <w:jc w:val="left"/>
              <w:rPr>
                <w:rFonts w:ascii="Arial" w:hAnsi="Arial" w:cs="Arial"/>
                <w:i/>
                <w:sz w:val="20"/>
                <w:lang w:eastAsia="en-US"/>
              </w:rPr>
            </w:pPr>
            <w:r w:rsidRPr="00662DA4">
              <w:rPr>
                <w:rFonts w:ascii="Arial" w:hAnsi="Arial" w:cs="Arial"/>
                <w:b/>
                <w:sz w:val="20"/>
                <w:lang w:eastAsia="en-US"/>
              </w:rPr>
              <w:t xml:space="preserve">Срок </w:t>
            </w:r>
            <w:r w:rsidRPr="00662DA4">
              <w:rPr>
                <w:rFonts w:ascii="Arial" w:hAnsi="Arial" w:cs="Arial"/>
                <w:b/>
                <w:i/>
                <w:sz w:val="20"/>
                <w:lang w:eastAsia="en-US"/>
              </w:rPr>
              <w:t xml:space="preserve"> </w:t>
            </w:r>
            <w:r w:rsidRPr="00662DA4">
              <w:rPr>
                <w:rFonts w:ascii="Arial" w:hAnsi="Arial" w:cs="Arial"/>
                <w:b/>
                <w:sz w:val="20"/>
                <w:lang w:eastAsia="en-US"/>
              </w:rPr>
              <w:t xml:space="preserve">поставки </w:t>
            </w:r>
            <w:r w:rsidR="000D23C6" w:rsidRPr="00662DA4">
              <w:rPr>
                <w:rFonts w:ascii="Arial" w:hAnsi="Arial" w:cs="Arial"/>
                <w:b/>
                <w:sz w:val="20"/>
                <w:lang w:eastAsia="en-US"/>
              </w:rPr>
              <w:t>продукции</w:t>
            </w:r>
            <w:r w:rsidRPr="00662DA4">
              <w:rPr>
                <w:rFonts w:ascii="Arial" w:hAnsi="Arial" w:cs="Arial"/>
                <w:b/>
                <w:sz w:val="20"/>
                <w:lang w:eastAsia="en-US"/>
              </w:rPr>
              <w:t xml:space="preserve"> </w:t>
            </w:r>
          </w:p>
        </w:tc>
        <w:tc>
          <w:tcPr>
            <w:tcW w:w="5811" w:type="dxa"/>
          </w:tcPr>
          <w:p w:rsidR="00BC5425" w:rsidRPr="009B1C12" w:rsidRDefault="0065231D" w:rsidP="004A2C58">
            <w:pPr>
              <w:tabs>
                <w:tab w:val="left" w:pos="0"/>
                <w:tab w:val="left" w:pos="5657"/>
              </w:tabs>
              <w:spacing w:line="276" w:lineRule="auto"/>
              <w:ind w:right="153" w:firstLine="0"/>
              <w:jc w:val="left"/>
              <w:rPr>
                <w:rFonts w:ascii="Arial" w:hAnsi="Arial" w:cs="Arial"/>
                <w:b/>
                <w:i/>
                <w:sz w:val="20"/>
              </w:rPr>
            </w:pPr>
            <w:r>
              <w:rPr>
                <w:rFonts w:ascii="Arial" w:hAnsi="Arial" w:cs="Arial"/>
                <w:b/>
                <w:sz w:val="20"/>
                <w:lang w:eastAsia="en-US"/>
              </w:rPr>
              <w:t>до 01.05.</w:t>
            </w:r>
            <w:r w:rsidR="00B940F3">
              <w:rPr>
                <w:rFonts w:ascii="Arial" w:hAnsi="Arial" w:cs="Arial"/>
                <w:b/>
                <w:sz w:val="20"/>
                <w:lang w:eastAsia="en-US"/>
              </w:rPr>
              <w:t xml:space="preserve"> </w:t>
            </w:r>
            <w:r>
              <w:rPr>
                <w:rFonts w:ascii="Arial" w:hAnsi="Arial" w:cs="Arial"/>
                <w:b/>
                <w:sz w:val="20"/>
                <w:lang w:eastAsia="en-US"/>
              </w:rPr>
              <w:t>2019</w:t>
            </w:r>
            <w:r w:rsidR="00D24BC5" w:rsidRPr="009B1C12">
              <w:rPr>
                <w:rFonts w:ascii="Arial" w:hAnsi="Arial" w:cs="Arial"/>
                <w:b/>
                <w:sz w:val="20"/>
                <w:lang w:eastAsia="en-US"/>
              </w:rPr>
              <w:t xml:space="preserve"> года</w:t>
            </w:r>
            <w:r w:rsidR="00D1006D" w:rsidRPr="009B1C12">
              <w:rPr>
                <w:rFonts w:ascii="Arial" w:hAnsi="Arial" w:cs="Arial"/>
                <w:b/>
                <w:sz w:val="20"/>
                <w:lang w:eastAsia="en-US"/>
              </w:rPr>
              <w:t xml:space="preserve"> </w:t>
            </w:r>
          </w:p>
        </w:tc>
      </w:tr>
      <w:tr w:rsidR="00BC5425" w:rsidRPr="00E448B2" w:rsidTr="00C832FC">
        <w:trPr>
          <w:trHeight w:val="24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 xml:space="preserve">Место </w:t>
            </w:r>
            <w:r w:rsidRPr="00662DA4">
              <w:rPr>
                <w:rFonts w:ascii="Arial" w:hAnsi="Arial" w:cs="Arial"/>
                <w:b/>
                <w:i/>
                <w:sz w:val="20"/>
                <w:lang w:eastAsia="en-US"/>
              </w:rPr>
              <w:t xml:space="preserve"> </w:t>
            </w:r>
            <w:r w:rsidR="00EA7394" w:rsidRPr="00662DA4">
              <w:rPr>
                <w:rFonts w:ascii="Arial" w:hAnsi="Arial" w:cs="Arial"/>
                <w:b/>
                <w:sz w:val="20"/>
                <w:lang w:eastAsia="en-US"/>
              </w:rPr>
              <w:t>поставки товара / Реквизиты Грузополучателя</w:t>
            </w:r>
          </w:p>
        </w:tc>
        <w:tc>
          <w:tcPr>
            <w:tcW w:w="5811" w:type="dxa"/>
          </w:tcPr>
          <w:p w:rsidR="00BC5425" w:rsidRPr="00662DA4" w:rsidRDefault="00EA7394" w:rsidP="007F4904">
            <w:pPr>
              <w:tabs>
                <w:tab w:val="left" w:pos="2410"/>
              </w:tabs>
              <w:spacing w:line="240" w:lineRule="auto"/>
              <w:ind w:firstLine="0"/>
              <w:rPr>
                <w:rFonts w:ascii="Arial" w:hAnsi="Arial" w:cs="Arial"/>
                <w:sz w:val="20"/>
                <w:lang w:eastAsia="en-US"/>
              </w:rPr>
            </w:pPr>
            <w:r w:rsidRPr="00662DA4">
              <w:rPr>
                <w:rFonts w:ascii="Arial" w:hAnsi="Arial" w:cs="Arial"/>
                <w:b/>
                <w:bCs/>
                <w:sz w:val="20"/>
              </w:rPr>
              <w:t>Место доставки:</w:t>
            </w:r>
            <w:r w:rsidR="007F4904" w:rsidRPr="00662DA4">
              <w:rPr>
                <w:rFonts w:ascii="Arial" w:hAnsi="Arial" w:cs="Arial"/>
                <w:bCs/>
                <w:sz w:val="20"/>
              </w:rPr>
              <w:t xml:space="preserve"> филиал «Смоленская ГРЭС» П</w:t>
            </w:r>
            <w:r w:rsidRPr="00662DA4">
              <w:rPr>
                <w:rFonts w:ascii="Arial" w:hAnsi="Arial" w:cs="Arial"/>
                <w:bCs/>
                <w:sz w:val="20"/>
              </w:rPr>
              <w:t>АО «</w:t>
            </w:r>
            <w:r w:rsidR="007F4904" w:rsidRPr="00662DA4">
              <w:rPr>
                <w:rFonts w:ascii="Arial" w:hAnsi="Arial" w:cs="Arial"/>
                <w:bCs/>
                <w:sz w:val="20"/>
              </w:rPr>
              <w:t>Юнипро</w:t>
            </w:r>
            <w:r w:rsidRPr="00662DA4">
              <w:rPr>
                <w:rFonts w:ascii="Arial" w:hAnsi="Arial" w:cs="Arial"/>
                <w:bCs/>
                <w:sz w:val="20"/>
              </w:rPr>
              <w:t>», 216239, Смоленская область, Духовщинский район, пос. Озерный.</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firstLine="0"/>
              <w:jc w:val="left"/>
              <w:rPr>
                <w:rFonts w:ascii="Arial" w:hAnsi="Arial" w:cs="Arial"/>
                <w:b/>
                <w:sz w:val="20"/>
                <w:lang w:eastAsia="en-US"/>
              </w:rPr>
            </w:pPr>
            <w:r w:rsidRPr="00662DA4">
              <w:rPr>
                <w:rFonts w:ascii="Arial" w:hAnsi="Arial" w:cs="Arial"/>
                <w:b/>
                <w:sz w:val="20"/>
                <w:lang w:eastAsia="en-US"/>
              </w:rPr>
              <w:t>Условия оплаты</w:t>
            </w:r>
          </w:p>
        </w:tc>
        <w:tc>
          <w:tcPr>
            <w:tcW w:w="5811" w:type="dxa"/>
          </w:tcPr>
          <w:p w:rsidR="00E044C1" w:rsidRPr="00662DA4" w:rsidRDefault="00790C0B" w:rsidP="00A56F5E">
            <w:pPr>
              <w:pStyle w:val="afffa"/>
              <w:tabs>
                <w:tab w:val="left" w:pos="0"/>
              </w:tabs>
              <w:spacing w:line="276" w:lineRule="auto"/>
              <w:ind w:left="0" w:right="-11"/>
              <w:contextualSpacing/>
              <w:jc w:val="both"/>
              <w:rPr>
                <w:rFonts w:ascii="Arial" w:hAnsi="Arial" w:cs="Arial"/>
                <w:sz w:val="20"/>
                <w:szCs w:val="20"/>
              </w:rPr>
            </w:pPr>
            <w:r w:rsidRPr="00662DA4">
              <w:rPr>
                <w:rFonts w:ascii="Arial" w:hAnsi="Arial" w:cs="Arial"/>
                <w:spacing w:val="-1"/>
                <w:sz w:val="20"/>
                <w:szCs w:val="20"/>
              </w:rPr>
              <w:t xml:space="preserve"> в течение 80 </w:t>
            </w:r>
            <w:r w:rsidRPr="00662DA4">
              <w:rPr>
                <w:rFonts w:ascii="Arial" w:hAnsi="Arial" w:cs="Arial"/>
                <w:sz w:val="20"/>
                <w:szCs w:val="20"/>
              </w:rPr>
              <w:t xml:space="preserve">(восьмидесяти) календарных </w:t>
            </w:r>
            <w:r w:rsidRPr="00662DA4">
              <w:rPr>
                <w:rFonts w:ascii="Arial" w:hAnsi="Arial" w:cs="Arial"/>
                <w:spacing w:val="-1"/>
                <w:sz w:val="20"/>
                <w:szCs w:val="20"/>
              </w:rPr>
              <w:t>дней с  даты подписания товарной накладной (или иного двустороннего документа, подтверждающего передачу товара</w:t>
            </w:r>
            <w:r w:rsidR="00A56F5E" w:rsidRPr="00662DA4">
              <w:rPr>
                <w:rFonts w:ascii="Arial" w:hAnsi="Arial" w:cs="Arial"/>
                <w:spacing w:val="-1"/>
                <w:sz w:val="20"/>
                <w:szCs w:val="20"/>
              </w:rPr>
              <w:t>)</w:t>
            </w:r>
            <w:r w:rsidR="00270ECC" w:rsidRPr="00662DA4">
              <w:rPr>
                <w:rFonts w:ascii="Arial" w:hAnsi="Arial" w:cs="Arial"/>
                <w:spacing w:val="-1"/>
                <w:sz w:val="20"/>
                <w:szCs w:val="20"/>
              </w:rPr>
              <w:t xml:space="preserve"> в соответствии проекта договора поставки</w:t>
            </w:r>
            <w:r w:rsidR="00242139" w:rsidRPr="00662DA4">
              <w:rPr>
                <w:rFonts w:ascii="Arial" w:hAnsi="Arial" w:cs="Arial"/>
                <w:spacing w:val="-1"/>
                <w:sz w:val="20"/>
                <w:szCs w:val="20"/>
              </w:rPr>
              <w:t>.</w:t>
            </w:r>
          </w:p>
        </w:tc>
      </w:tr>
      <w:tr w:rsidR="00BC5425" w:rsidRPr="00E448B2" w:rsidTr="00C832FC">
        <w:trPr>
          <w:trHeight w:val="286"/>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lang w:eastAsia="en-US"/>
              </w:rPr>
              <w:t>Количество лотов</w:t>
            </w:r>
          </w:p>
        </w:tc>
        <w:tc>
          <w:tcPr>
            <w:tcW w:w="5811" w:type="dxa"/>
          </w:tcPr>
          <w:p w:rsidR="00BC5425" w:rsidRPr="00662DA4" w:rsidRDefault="00A56F5E" w:rsidP="00E73383">
            <w:pPr>
              <w:tabs>
                <w:tab w:val="left" w:pos="0"/>
              </w:tabs>
              <w:autoSpaceDE w:val="0"/>
              <w:autoSpaceDN w:val="0"/>
              <w:adjustRightInd w:val="0"/>
              <w:spacing w:line="276" w:lineRule="auto"/>
              <w:ind w:left="540" w:right="-72" w:hanging="540"/>
              <w:jc w:val="left"/>
              <w:rPr>
                <w:rFonts w:ascii="Arial" w:hAnsi="Arial" w:cs="Arial"/>
                <w:sz w:val="20"/>
              </w:rPr>
            </w:pPr>
            <w:r w:rsidRPr="00662DA4">
              <w:rPr>
                <w:rFonts w:ascii="Arial" w:hAnsi="Arial" w:cs="Arial"/>
                <w:sz w:val="20"/>
              </w:rPr>
              <w:t>1 (один)</w:t>
            </w:r>
            <w:r w:rsidR="00242139" w:rsidRPr="00662DA4">
              <w:rPr>
                <w:rFonts w:ascii="Arial" w:hAnsi="Arial" w:cs="Arial"/>
                <w:sz w:val="20"/>
              </w:rPr>
              <w:t>.</w:t>
            </w:r>
          </w:p>
        </w:tc>
      </w:tr>
      <w:tr w:rsidR="00BC5425" w:rsidRPr="00E448B2" w:rsidTr="00C832FC">
        <w:trPr>
          <w:trHeight w:val="152"/>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spacing w:line="276" w:lineRule="auto"/>
              <w:ind w:right="153" w:firstLine="0"/>
              <w:jc w:val="left"/>
              <w:rPr>
                <w:rFonts w:ascii="Arial" w:hAnsi="Arial" w:cs="Arial"/>
                <w:b/>
                <w:sz w:val="20"/>
                <w:lang w:eastAsia="en-US"/>
              </w:rPr>
            </w:pPr>
            <w:r w:rsidRPr="00662DA4">
              <w:rPr>
                <w:rFonts w:ascii="Arial" w:hAnsi="Arial" w:cs="Arial"/>
                <w:b/>
                <w:sz w:val="20"/>
                <w:lang w:eastAsia="en-US"/>
              </w:rPr>
              <w:t>Валюта предложения</w:t>
            </w:r>
          </w:p>
        </w:tc>
        <w:tc>
          <w:tcPr>
            <w:tcW w:w="5811" w:type="dxa"/>
          </w:tcPr>
          <w:p w:rsidR="00192720" w:rsidRDefault="00A56F5E" w:rsidP="00F3026D">
            <w:pPr>
              <w:tabs>
                <w:tab w:val="left" w:pos="0"/>
              </w:tabs>
              <w:spacing w:line="276" w:lineRule="auto"/>
              <w:ind w:left="540" w:right="153" w:hanging="540"/>
              <w:rPr>
                <w:rFonts w:ascii="Arial" w:hAnsi="Arial" w:cs="Arial"/>
                <w:i/>
                <w:sz w:val="19"/>
                <w:szCs w:val="19"/>
              </w:rPr>
            </w:pPr>
            <w:r w:rsidRPr="00662DA4">
              <w:rPr>
                <w:rFonts w:ascii="Arial" w:hAnsi="Arial" w:cs="Arial"/>
                <w:sz w:val="20"/>
              </w:rPr>
              <w:t>Рубль</w:t>
            </w:r>
            <w:r w:rsidR="00242139" w:rsidRPr="00662DA4">
              <w:rPr>
                <w:rFonts w:ascii="Arial" w:hAnsi="Arial" w:cs="Arial"/>
                <w:sz w:val="20"/>
              </w:rPr>
              <w:t>.</w:t>
            </w:r>
            <w:r w:rsidR="00192720">
              <w:rPr>
                <w:rFonts w:ascii="Arial" w:hAnsi="Arial" w:cs="Arial"/>
                <w:i/>
                <w:sz w:val="19"/>
                <w:szCs w:val="19"/>
              </w:rPr>
              <w:t xml:space="preserve"> </w:t>
            </w:r>
          </w:p>
          <w:p w:rsidR="00BC5425" w:rsidRPr="00192720" w:rsidRDefault="00192720" w:rsidP="00192720">
            <w:pPr>
              <w:tabs>
                <w:tab w:val="left" w:pos="0"/>
              </w:tabs>
              <w:spacing w:line="240" w:lineRule="auto"/>
              <w:ind w:right="153" w:firstLine="0"/>
              <w:rPr>
                <w:rFonts w:ascii="Arial" w:hAnsi="Arial" w:cs="Arial"/>
                <w:sz w:val="20"/>
              </w:rPr>
            </w:pPr>
            <w:r w:rsidRPr="00192720">
              <w:rPr>
                <w:rFonts w:ascii="Arial" w:hAnsi="Arial" w:cs="Arial"/>
                <w:i/>
                <w:sz w:val="20"/>
              </w:rPr>
              <w:t xml:space="preserve">Внимание: в качестве единого базиса сравнения ценовых предложений </w:t>
            </w:r>
            <w:r w:rsidRPr="00192720">
              <w:rPr>
                <w:rFonts w:ascii="Arial" w:hAnsi="Arial" w:cs="Arial"/>
                <w:bCs/>
                <w:i/>
                <w:iCs/>
                <w:sz w:val="20"/>
              </w:rPr>
              <w:t>используются</w:t>
            </w:r>
            <w:r w:rsidRPr="00192720">
              <w:rPr>
                <w:rFonts w:ascii="Arial" w:hAnsi="Arial" w:cs="Arial"/>
                <w:i/>
                <w:sz w:val="20"/>
              </w:rPr>
              <w:t xml:space="preserve"> цены предложений участников </w:t>
            </w:r>
            <w:r w:rsidRPr="00192720">
              <w:rPr>
                <w:rFonts w:ascii="Arial" w:hAnsi="Arial" w:cs="Arial"/>
                <w:b/>
                <w:bCs/>
                <w:i/>
                <w:iCs/>
                <w:sz w:val="20"/>
              </w:rPr>
              <w:t>без учета НДС</w:t>
            </w:r>
            <w:r w:rsidRPr="00192720">
              <w:rPr>
                <w:rFonts w:ascii="Arial" w:hAnsi="Arial" w:cs="Arial"/>
                <w:i/>
                <w:sz w:val="20"/>
              </w:rPr>
              <w:t>. Следовательно, стоимость предложения сначала рассчитывается без НДС, затем начисляется налог (НДС) на стоимость предложения.</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clear" w:pos="1307"/>
              </w:tabs>
              <w:spacing w:line="276" w:lineRule="auto"/>
              <w:ind w:left="0" w:right="153"/>
              <w:jc w:val="left"/>
              <w:rPr>
                <w:rFonts w:ascii="Arial" w:hAnsi="Arial" w:cs="Arial"/>
                <w:b/>
                <w:sz w:val="20"/>
              </w:rPr>
            </w:pPr>
            <w:r w:rsidRPr="00662DA4">
              <w:rPr>
                <w:rFonts w:ascii="Arial" w:hAnsi="Arial" w:cs="Arial"/>
                <w:b/>
                <w:sz w:val="20"/>
              </w:rPr>
              <w:t xml:space="preserve">Требования к Участникам Запроса предложений </w:t>
            </w:r>
          </w:p>
        </w:tc>
        <w:tc>
          <w:tcPr>
            <w:tcW w:w="5811" w:type="dxa"/>
          </w:tcPr>
          <w:p w:rsidR="00664FC7" w:rsidRPr="00662DA4" w:rsidRDefault="00795E89" w:rsidP="00FE4AEF">
            <w:pPr>
              <w:tabs>
                <w:tab w:val="left" w:pos="0"/>
                <w:tab w:val="left" w:pos="5657"/>
              </w:tabs>
              <w:spacing w:line="276" w:lineRule="auto"/>
              <w:ind w:right="153" w:firstLine="0"/>
              <w:jc w:val="left"/>
              <w:rPr>
                <w:rFonts w:ascii="Arial" w:hAnsi="Arial" w:cs="Arial"/>
                <w:sz w:val="20"/>
              </w:rPr>
            </w:pPr>
            <w:r w:rsidRPr="00662DA4">
              <w:rPr>
                <w:rFonts w:ascii="Arial" w:hAnsi="Arial" w:cs="Arial"/>
                <w:sz w:val="20"/>
              </w:rPr>
              <w:t>Требования к участникам закупки определяются в</w:t>
            </w:r>
            <w:r w:rsidR="00664FC7" w:rsidRPr="00662DA4">
              <w:rPr>
                <w:rFonts w:ascii="Arial" w:hAnsi="Arial" w:cs="Arial"/>
                <w:sz w:val="20"/>
              </w:rPr>
              <w:t xml:space="preserve"> соответствии с Разделом  2 «Требования к участникам» (Подраздел 2.1)</w:t>
            </w:r>
            <w:r w:rsidR="00456486" w:rsidRPr="00662DA4">
              <w:rPr>
                <w:rFonts w:ascii="Arial" w:hAnsi="Arial" w:cs="Arial"/>
                <w:sz w:val="20"/>
              </w:rPr>
              <w:t>, а также:</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В приоритетном порядке будут рассматриваться предложения Производителей/Официальных предста</w:t>
            </w:r>
            <w:r w:rsidR="00456486" w:rsidRPr="00662DA4">
              <w:rPr>
                <w:rFonts w:ascii="Arial" w:hAnsi="Arial" w:cs="Arial"/>
                <w:sz w:val="20"/>
              </w:rPr>
              <w:t>вителей изготовителей продукции</w:t>
            </w:r>
            <w:r w:rsidRPr="00662DA4">
              <w:rPr>
                <w:rFonts w:ascii="Arial" w:hAnsi="Arial" w:cs="Arial"/>
                <w:sz w:val="20"/>
              </w:rPr>
              <w:t>.</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 xml:space="preserve">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w:t>
            </w:r>
            <w:r w:rsidRPr="00662DA4">
              <w:rPr>
                <w:rFonts w:ascii="Arial" w:hAnsi="Arial" w:cs="Arial"/>
                <w:sz w:val="20"/>
              </w:rPr>
              <w:lastRenderedPageBreak/>
              <w:t>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662DA4" w:rsidRDefault="00A56F5E" w:rsidP="00A56F5E">
            <w:pPr>
              <w:spacing w:line="240" w:lineRule="auto"/>
              <w:ind w:firstLine="0"/>
              <w:rPr>
                <w:rFonts w:ascii="Arial" w:hAnsi="Arial" w:cs="Arial"/>
                <w:sz w:val="20"/>
              </w:rPr>
            </w:pPr>
            <w:r w:rsidRPr="00662DA4">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662DA4" w:rsidRDefault="00A56F5E" w:rsidP="00A56F5E">
            <w:pPr>
              <w:spacing w:line="240" w:lineRule="auto"/>
              <w:ind w:firstLine="0"/>
              <w:rPr>
                <w:rFonts w:ascii="Arial" w:hAnsi="Arial" w:cs="Arial"/>
                <w:color w:val="000000"/>
                <w:sz w:val="20"/>
              </w:rPr>
            </w:pPr>
            <w:r w:rsidRPr="00662DA4">
              <w:rPr>
                <w:rFonts w:ascii="Arial" w:hAnsi="Arial" w:cs="Arial"/>
                <w:sz w:val="20"/>
              </w:rPr>
              <w:t>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продукции</w:t>
            </w:r>
          </w:p>
        </w:tc>
        <w:tc>
          <w:tcPr>
            <w:tcW w:w="5811" w:type="dxa"/>
          </w:tcPr>
          <w:p w:rsidR="006D24CC" w:rsidRPr="00662DA4" w:rsidRDefault="006D24CC" w:rsidP="006D24CC">
            <w:pPr>
              <w:tabs>
                <w:tab w:val="left" w:pos="0"/>
                <w:tab w:val="left" w:pos="5657"/>
              </w:tabs>
              <w:spacing w:line="276" w:lineRule="auto"/>
              <w:ind w:left="69" w:right="153" w:hanging="69"/>
              <w:rPr>
                <w:rFonts w:ascii="Arial" w:hAnsi="Arial" w:cs="Arial"/>
                <w:sz w:val="20"/>
              </w:rPr>
            </w:pPr>
            <w:r w:rsidRPr="00662DA4">
              <w:rPr>
                <w:rFonts w:ascii="Arial" w:hAnsi="Arial" w:cs="Arial"/>
                <w:sz w:val="20"/>
              </w:rPr>
              <w:t>В соответствие со спецификацией:</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новой, не бывшей в употреблении (в эксплуатации, в консервации);</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xml:space="preserve">-     Качество продукции должно подтверждаться: </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паспортом на изделие;</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6D24CC" w:rsidRPr="00662DA4" w:rsidRDefault="006D24CC" w:rsidP="006D24CC">
            <w:pPr>
              <w:pStyle w:val="afffa"/>
              <w:numPr>
                <w:ilvl w:val="0"/>
                <w:numId w:val="38"/>
              </w:numPr>
              <w:tabs>
                <w:tab w:val="left" w:pos="0"/>
                <w:tab w:val="left" w:pos="5657"/>
              </w:tabs>
              <w:spacing w:line="276" w:lineRule="auto"/>
              <w:ind w:right="153"/>
              <w:rPr>
                <w:rFonts w:ascii="Arial" w:hAnsi="Arial" w:cs="Arial"/>
                <w:sz w:val="20"/>
                <w:szCs w:val="20"/>
              </w:rPr>
            </w:pPr>
            <w:r w:rsidRPr="00662DA4">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6D24CC" w:rsidRPr="00662DA4" w:rsidRDefault="006D24CC" w:rsidP="006D24CC">
            <w:pPr>
              <w:tabs>
                <w:tab w:val="left" w:pos="0"/>
                <w:tab w:val="left" w:pos="5657"/>
              </w:tabs>
              <w:spacing w:line="276" w:lineRule="auto"/>
              <w:ind w:right="153" w:firstLine="0"/>
              <w:rPr>
                <w:rFonts w:ascii="Arial" w:hAnsi="Arial" w:cs="Arial"/>
                <w:sz w:val="20"/>
              </w:rPr>
            </w:pPr>
            <w:r w:rsidRPr="00662DA4">
              <w:rPr>
                <w:rFonts w:ascii="Arial" w:hAnsi="Arial" w:cs="Arial"/>
                <w:sz w:val="20"/>
              </w:rPr>
              <w:t>- Закупаемая продукция должна быть заводского производства;</w:t>
            </w:r>
          </w:p>
          <w:p w:rsidR="00BC5425" w:rsidRDefault="006D24CC" w:rsidP="001530FE">
            <w:pPr>
              <w:tabs>
                <w:tab w:val="left" w:pos="0"/>
                <w:tab w:val="left" w:pos="5657"/>
              </w:tabs>
              <w:spacing w:line="276" w:lineRule="auto"/>
              <w:ind w:right="153" w:firstLine="0"/>
              <w:rPr>
                <w:rFonts w:ascii="Arial" w:hAnsi="Arial" w:cs="Arial"/>
                <w:sz w:val="20"/>
              </w:rPr>
            </w:pPr>
            <w:r w:rsidRPr="00662DA4">
              <w:rPr>
                <w:rFonts w:ascii="Arial" w:hAnsi="Arial" w:cs="Arial"/>
                <w:sz w:val="20"/>
              </w:rPr>
              <w:t>- Продукция должна иметь разрешение на применение Ростехнадзора (при необходимости).</w:t>
            </w:r>
          </w:p>
          <w:p w:rsidR="00B940F3" w:rsidRPr="00B940F3" w:rsidRDefault="00B940F3" w:rsidP="001530FE">
            <w:pPr>
              <w:tabs>
                <w:tab w:val="left" w:pos="0"/>
                <w:tab w:val="left" w:pos="5657"/>
              </w:tabs>
              <w:spacing w:line="276" w:lineRule="auto"/>
              <w:ind w:right="153" w:firstLine="0"/>
              <w:rPr>
                <w:rFonts w:ascii="Arial" w:hAnsi="Arial" w:cs="Arial"/>
                <w:sz w:val="20"/>
              </w:rPr>
            </w:pPr>
            <w:r w:rsidRPr="00B940F3">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E448B2" w:rsidTr="00C832FC">
        <w:trPr>
          <w:trHeight w:val="709"/>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3b"/>
              <w:tabs>
                <w:tab w:val="left" w:pos="708"/>
              </w:tabs>
              <w:spacing w:line="276" w:lineRule="auto"/>
              <w:ind w:left="0" w:right="153"/>
              <w:jc w:val="left"/>
              <w:rPr>
                <w:rFonts w:ascii="Arial" w:hAnsi="Arial" w:cs="Arial"/>
                <w:b/>
                <w:sz w:val="20"/>
              </w:rPr>
            </w:pPr>
            <w:r w:rsidRPr="00662DA4">
              <w:rPr>
                <w:rFonts w:ascii="Arial" w:hAnsi="Arial" w:cs="Arial"/>
                <w:b/>
                <w:sz w:val="20"/>
              </w:rPr>
              <w:t>Требования к сроку действия предложения</w:t>
            </w:r>
          </w:p>
        </w:tc>
        <w:tc>
          <w:tcPr>
            <w:tcW w:w="5811" w:type="dxa"/>
          </w:tcPr>
          <w:p w:rsidR="00AC18D9" w:rsidRPr="00662DA4" w:rsidRDefault="001448AE" w:rsidP="009F580E">
            <w:pPr>
              <w:autoSpaceDE w:val="0"/>
              <w:autoSpaceDN w:val="0"/>
              <w:adjustRightInd w:val="0"/>
              <w:spacing w:line="276" w:lineRule="auto"/>
              <w:ind w:right="-72" w:firstLine="0"/>
              <w:jc w:val="left"/>
              <w:rPr>
                <w:rFonts w:ascii="Arial" w:hAnsi="Arial" w:cs="Arial"/>
                <w:sz w:val="20"/>
              </w:rPr>
            </w:pPr>
            <w:r w:rsidRPr="00662DA4">
              <w:rPr>
                <w:rFonts w:ascii="Arial" w:hAnsi="Arial" w:cs="Arial"/>
                <w:sz w:val="20"/>
              </w:rPr>
              <w:t>Н</w:t>
            </w:r>
            <w:r w:rsidR="00B3018D" w:rsidRPr="00662DA4">
              <w:rPr>
                <w:rFonts w:ascii="Arial" w:hAnsi="Arial" w:cs="Arial"/>
                <w:sz w:val="20"/>
              </w:rPr>
              <w:t xml:space="preserve">е </w:t>
            </w:r>
            <w:r w:rsidRPr="00662DA4">
              <w:rPr>
                <w:rFonts w:ascii="Arial" w:hAnsi="Arial" w:cs="Arial"/>
                <w:sz w:val="20"/>
              </w:rPr>
              <w:t>менее чем</w:t>
            </w:r>
            <w:r w:rsidR="009F580E" w:rsidRPr="00662DA4">
              <w:rPr>
                <w:rFonts w:ascii="Arial" w:hAnsi="Arial" w:cs="Arial"/>
                <w:sz w:val="20"/>
              </w:rPr>
              <w:t xml:space="preserve"> </w:t>
            </w:r>
            <w:r w:rsidR="000D23C6" w:rsidRPr="00662DA4">
              <w:rPr>
                <w:rFonts w:ascii="Arial" w:hAnsi="Arial" w:cs="Arial"/>
                <w:sz w:val="20"/>
              </w:rPr>
              <w:t>60</w:t>
            </w:r>
            <w:r w:rsidR="00B3018D" w:rsidRPr="00662DA4">
              <w:rPr>
                <w:rFonts w:ascii="Arial" w:hAnsi="Arial" w:cs="Arial"/>
                <w:sz w:val="20"/>
              </w:rPr>
              <w:t xml:space="preserve"> календарн</w:t>
            </w:r>
            <w:r w:rsidRPr="00662DA4">
              <w:rPr>
                <w:rFonts w:ascii="Arial" w:hAnsi="Arial" w:cs="Arial"/>
                <w:sz w:val="20"/>
              </w:rPr>
              <w:t>ых дней со дня, следующего за днем окончания приема Предложений</w:t>
            </w:r>
            <w:r w:rsidR="00242139" w:rsidRPr="00662DA4">
              <w:rPr>
                <w:rFonts w:ascii="Arial" w:hAnsi="Arial" w:cs="Arial"/>
                <w:sz w:val="20"/>
              </w:rPr>
              <w:t>.</w:t>
            </w:r>
          </w:p>
        </w:tc>
      </w:tr>
      <w:tr w:rsidR="00BC5425" w:rsidRPr="00E448B2" w:rsidTr="00662DA4">
        <w:trPr>
          <w:trHeight w:val="375"/>
        </w:trPr>
        <w:tc>
          <w:tcPr>
            <w:tcW w:w="498" w:type="dxa"/>
          </w:tcPr>
          <w:p w:rsidR="00BC5425" w:rsidRPr="00662DA4" w:rsidRDefault="00BC5425" w:rsidP="009B16D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662DA4" w:rsidRDefault="00BC5425" w:rsidP="00F3026D">
            <w:pPr>
              <w:pStyle w:val="Times12"/>
              <w:spacing w:line="276" w:lineRule="auto"/>
              <w:ind w:right="153" w:firstLine="0"/>
              <w:jc w:val="left"/>
              <w:rPr>
                <w:rFonts w:ascii="Arial" w:hAnsi="Arial" w:cs="Arial"/>
                <w:b/>
                <w:sz w:val="20"/>
                <w:szCs w:val="20"/>
              </w:rPr>
            </w:pPr>
            <w:r w:rsidRPr="00662DA4">
              <w:rPr>
                <w:rFonts w:ascii="Arial" w:hAnsi="Arial" w:cs="Arial"/>
                <w:b/>
                <w:sz w:val="20"/>
                <w:szCs w:val="20"/>
              </w:rPr>
              <w:t xml:space="preserve">Состав Предложения участника </w:t>
            </w:r>
            <w:r w:rsidR="00F5764B" w:rsidRPr="00662DA4">
              <w:rPr>
                <w:rFonts w:ascii="Arial" w:hAnsi="Arial" w:cs="Arial"/>
                <w:b/>
                <w:sz w:val="20"/>
                <w:szCs w:val="20"/>
              </w:rPr>
              <w:t>и требования к оформлению</w:t>
            </w:r>
          </w:p>
        </w:tc>
        <w:tc>
          <w:tcPr>
            <w:tcW w:w="5811" w:type="dxa"/>
          </w:tcPr>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color w:val="000000"/>
                <w:sz w:val="20"/>
                <w:szCs w:val="20"/>
              </w:rPr>
              <w:t>Предложение должно быть подано в отсканированном, а также в текстовом формате (</w:t>
            </w:r>
            <w:r w:rsidRPr="00662DA4">
              <w:rPr>
                <w:rFonts w:ascii="Arial" w:hAnsi="Arial" w:cs="Arial"/>
                <w:b/>
                <w:color w:val="000000"/>
                <w:sz w:val="20"/>
                <w:szCs w:val="20"/>
                <w:lang w:val="en-US"/>
              </w:rPr>
              <w:t>Word</w:t>
            </w:r>
            <w:r w:rsidRPr="00662DA4">
              <w:rPr>
                <w:rFonts w:ascii="Arial" w:hAnsi="Arial" w:cs="Arial"/>
                <w:b/>
                <w:color w:val="000000"/>
                <w:sz w:val="20"/>
                <w:szCs w:val="20"/>
              </w:rPr>
              <w:t xml:space="preserve"> или </w:t>
            </w:r>
            <w:r w:rsidRPr="00662DA4">
              <w:rPr>
                <w:rFonts w:ascii="Arial" w:hAnsi="Arial" w:cs="Arial"/>
                <w:b/>
                <w:color w:val="000000"/>
                <w:sz w:val="20"/>
                <w:szCs w:val="20"/>
                <w:lang w:val="en-US"/>
              </w:rPr>
              <w:t>Excel</w:t>
            </w:r>
            <w:r w:rsidRPr="00662DA4">
              <w:rPr>
                <w:rFonts w:ascii="Arial" w:hAnsi="Arial" w:cs="Arial"/>
                <w:b/>
                <w:color w:val="000000"/>
                <w:sz w:val="20"/>
                <w:szCs w:val="20"/>
              </w:rPr>
              <w:t xml:space="preserve">) </w:t>
            </w:r>
            <w:r w:rsidRPr="00662DA4">
              <w:rPr>
                <w:rFonts w:ascii="Arial" w:hAnsi="Arial" w:cs="Arial"/>
                <w:sz w:val="20"/>
                <w:szCs w:val="20"/>
              </w:rPr>
              <w:t>на адрес эл. почты ответственного закупщика:</w:t>
            </w:r>
            <w:r w:rsidRPr="00662DA4">
              <w:rPr>
                <w:rFonts w:ascii="Arial" w:hAnsi="Arial" w:cs="Arial"/>
                <w:sz w:val="20"/>
                <w:szCs w:val="20"/>
                <w:lang w:eastAsia="en-US"/>
              </w:rPr>
              <w:t xml:space="preserve"> </w:t>
            </w:r>
            <w:r w:rsidR="001530FE">
              <w:rPr>
                <w:rFonts w:ascii="Arial" w:hAnsi="Arial" w:cs="Arial"/>
                <w:noProof/>
                <w:color w:val="0000FF"/>
                <w:sz w:val="20"/>
                <w:szCs w:val="20"/>
                <w:u w:val="single"/>
                <w:lang w:val="en-US"/>
              </w:rPr>
              <w:t>soldatova</w:t>
            </w:r>
            <w:r w:rsidR="001530FE" w:rsidRPr="001530FE">
              <w:rPr>
                <w:rFonts w:ascii="Arial" w:hAnsi="Arial" w:cs="Arial"/>
                <w:noProof/>
                <w:color w:val="0000FF"/>
                <w:sz w:val="20"/>
                <w:szCs w:val="20"/>
                <w:u w:val="single"/>
              </w:rPr>
              <w:t>_</w:t>
            </w:r>
            <w:r w:rsidR="001530FE">
              <w:rPr>
                <w:rFonts w:ascii="Arial" w:hAnsi="Arial" w:cs="Arial"/>
                <w:noProof/>
                <w:color w:val="0000FF"/>
                <w:sz w:val="20"/>
                <w:szCs w:val="20"/>
                <w:u w:val="single"/>
                <w:lang w:val="en-US"/>
              </w:rPr>
              <w:t>i</w:t>
            </w:r>
            <w:hyperlink r:id="rId13" w:history="1">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unipro</w:t>
              </w:r>
              <w:r w:rsidR="00CC3508" w:rsidRPr="00662DA4">
                <w:rPr>
                  <w:rStyle w:val="af2"/>
                  <w:rFonts w:ascii="Arial" w:hAnsi="Arial" w:cs="Arial"/>
                  <w:noProof/>
                  <w:sz w:val="20"/>
                  <w:szCs w:val="20"/>
                </w:rPr>
                <w:t>.</w:t>
              </w:r>
              <w:r w:rsidR="00CC3508" w:rsidRPr="00662DA4">
                <w:rPr>
                  <w:rStyle w:val="af2"/>
                  <w:rFonts w:ascii="Arial" w:hAnsi="Arial" w:cs="Arial"/>
                  <w:noProof/>
                  <w:sz w:val="20"/>
                  <w:szCs w:val="20"/>
                  <w:lang w:val="en-US"/>
                </w:rPr>
                <w:t>energy</w:t>
              </w:r>
            </w:hyperlink>
            <w:r w:rsidRPr="00662DA4">
              <w:rPr>
                <w:rStyle w:val="af2"/>
                <w:rFonts w:ascii="Arial" w:hAnsi="Arial" w:cs="Arial"/>
                <w:noProof/>
                <w:sz w:val="20"/>
                <w:szCs w:val="20"/>
                <w:u w:val="none"/>
              </w:rPr>
              <w:t xml:space="preserve"> </w:t>
            </w:r>
            <w:r w:rsidRPr="00662DA4">
              <w:rPr>
                <w:rFonts w:ascii="Arial" w:hAnsi="Arial" w:cs="Arial"/>
                <w:noProof/>
                <w:color w:val="000000"/>
                <w:sz w:val="20"/>
                <w:szCs w:val="20"/>
              </w:rPr>
              <w:t>в составе:</w:t>
            </w:r>
          </w:p>
          <w:p w:rsidR="006D24CC" w:rsidRPr="00662DA4" w:rsidRDefault="006D24CC" w:rsidP="006D24CC">
            <w:pPr>
              <w:pStyle w:val="Times12"/>
              <w:tabs>
                <w:tab w:val="left" w:pos="0"/>
                <w:tab w:val="left" w:pos="353"/>
              </w:tabs>
              <w:spacing w:line="276" w:lineRule="auto"/>
              <w:ind w:right="153" w:firstLine="0"/>
              <w:rPr>
                <w:rFonts w:ascii="Arial" w:hAnsi="Arial" w:cs="Arial"/>
                <w:sz w:val="20"/>
                <w:szCs w:val="20"/>
              </w:rPr>
            </w:pPr>
            <w:r w:rsidRPr="00662DA4">
              <w:rPr>
                <w:rFonts w:ascii="Arial" w:hAnsi="Arial" w:cs="Arial"/>
                <w:b/>
                <w:sz w:val="20"/>
                <w:szCs w:val="20"/>
              </w:rPr>
              <w:t>1.Скан-копия №1:</w:t>
            </w:r>
            <w:r w:rsidRPr="00662DA4">
              <w:rPr>
                <w:rFonts w:ascii="Arial" w:hAnsi="Arial" w:cs="Arial"/>
                <w:sz w:val="20"/>
                <w:szCs w:val="20"/>
              </w:rPr>
              <w:t xml:space="preserve"> с оригинала Предложения в полном объеме (оферта, включая все приложения к ней</w:t>
            </w:r>
            <w:r w:rsidR="00CC3508" w:rsidRPr="00662DA4">
              <w:rPr>
                <w:rFonts w:ascii="Arial" w:hAnsi="Arial" w:cs="Arial"/>
                <w:sz w:val="20"/>
                <w:szCs w:val="20"/>
              </w:rPr>
              <w:t xml:space="preserve"> (Раздел 4 Документации Формы 1-9</w:t>
            </w:r>
            <w:r w:rsidRPr="00662DA4">
              <w:rPr>
                <w:rFonts w:ascii="Arial" w:hAnsi="Arial" w:cs="Arial"/>
                <w:sz w:val="20"/>
                <w:szCs w:val="20"/>
              </w:rPr>
              <w:t>);</w:t>
            </w:r>
          </w:p>
          <w:p w:rsidR="002D3CC2" w:rsidRPr="00662DA4" w:rsidRDefault="006D24CC" w:rsidP="002D3CC2">
            <w:pPr>
              <w:tabs>
                <w:tab w:val="left" w:pos="920"/>
              </w:tabs>
              <w:spacing w:line="240" w:lineRule="auto"/>
              <w:ind w:left="212" w:firstLine="0"/>
              <w:contextualSpacing/>
              <w:rPr>
                <w:rFonts w:ascii="Arial" w:hAnsi="Arial" w:cs="Arial"/>
                <w:bCs/>
                <w:snapToGrid/>
                <w:sz w:val="20"/>
              </w:rPr>
            </w:pPr>
            <w:r w:rsidRPr="00662DA4">
              <w:rPr>
                <w:rFonts w:ascii="Arial" w:hAnsi="Arial" w:cs="Arial"/>
                <w:b/>
                <w:bCs/>
                <w:sz w:val="20"/>
              </w:rPr>
              <w:t>2.</w:t>
            </w:r>
            <w:r w:rsidRPr="00662DA4">
              <w:rPr>
                <w:rFonts w:ascii="Arial" w:hAnsi="Arial" w:cs="Arial"/>
                <w:b/>
                <w:sz w:val="20"/>
              </w:rPr>
              <w:t xml:space="preserve"> Скан-копия №2:</w:t>
            </w:r>
            <w:r w:rsidRPr="00662DA4">
              <w:rPr>
                <w:rFonts w:ascii="Arial" w:hAnsi="Arial" w:cs="Arial"/>
                <w:sz w:val="20"/>
              </w:rPr>
              <w:t xml:space="preserve"> с оригинала Предложения в полном объеме (</w:t>
            </w:r>
            <w:r w:rsidR="002D3CC2" w:rsidRPr="00662DA4">
              <w:rPr>
                <w:rFonts w:ascii="Arial" w:hAnsi="Arial" w:cs="Arial"/>
                <w:bCs/>
                <w:snapToGrid/>
                <w:sz w:val="20"/>
              </w:rPr>
              <w:t xml:space="preserve">оферта </w:t>
            </w:r>
            <w:r w:rsidR="002D3CC2" w:rsidRPr="00662DA4">
              <w:rPr>
                <w:rFonts w:ascii="Arial" w:hAnsi="Arial" w:cs="Arial"/>
                <w:sz w:val="20"/>
              </w:rPr>
              <w:t xml:space="preserve">включая все приложения к ней (Раздел 4 Документации Формы 1-9) </w:t>
            </w:r>
            <w:r w:rsidR="002D3CC2" w:rsidRPr="00662DA4">
              <w:rPr>
                <w:rFonts w:ascii="Arial" w:hAnsi="Arial" w:cs="Arial"/>
                <w:bCs/>
                <w:snapToGrid/>
                <w:sz w:val="20"/>
                <w:u w:val="single"/>
              </w:rPr>
              <w:t>без указания коммерческой информации</w:t>
            </w:r>
            <w:r w:rsidR="002D3CC2" w:rsidRPr="00662DA4">
              <w:rPr>
                <w:rFonts w:ascii="Arial" w:hAnsi="Arial" w:cs="Arial"/>
                <w:bCs/>
                <w:snapToGrid/>
                <w:sz w:val="20"/>
              </w:rPr>
              <w:t xml:space="preserve"> (стоимости предложения/цен).</w:t>
            </w:r>
          </w:p>
          <w:p w:rsidR="002D3CC2" w:rsidRPr="00662DA4" w:rsidRDefault="002D3CC2" w:rsidP="002D3CC2">
            <w:pPr>
              <w:tabs>
                <w:tab w:val="left" w:pos="920"/>
              </w:tabs>
              <w:spacing w:line="240" w:lineRule="auto"/>
              <w:ind w:left="212" w:firstLine="0"/>
              <w:contextualSpacing/>
              <w:rPr>
                <w:rFonts w:ascii="Arial" w:hAnsi="Arial" w:cs="Arial"/>
                <w:bCs/>
                <w:i/>
                <w:snapToGrid/>
                <w:sz w:val="20"/>
              </w:rPr>
            </w:pPr>
            <w:r w:rsidRPr="00662DA4">
              <w:rPr>
                <w:rFonts w:ascii="Arial" w:hAnsi="Arial" w:cs="Arial"/>
                <w:bCs/>
                <w:i/>
                <w:snapToGrid/>
                <w:sz w:val="20"/>
              </w:rPr>
              <w:t>Внимание! Удаляются цены из форм, а не сами формы!</w:t>
            </w:r>
          </w:p>
          <w:p w:rsidR="006D24CC" w:rsidRPr="00662DA4" w:rsidRDefault="002D3CC2" w:rsidP="002D3CC2">
            <w:pPr>
              <w:pStyle w:val="Times12"/>
              <w:tabs>
                <w:tab w:val="left" w:pos="920"/>
              </w:tabs>
              <w:ind w:left="212" w:right="153" w:firstLine="0"/>
              <w:rPr>
                <w:rFonts w:ascii="Arial" w:hAnsi="Arial" w:cs="Arial"/>
                <w:sz w:val="20"/>
                <w:szCs w:val="20"/>
              </w:rPr>
            </w:pPr>
            <w:r w:rsidRPr="00662DA4">
              <w:rPr>
                <w:rFonts w:ascii="Arial" w:hAnsi="Arial" w:cs="Arial"/>
                <w:sz w:val="20"/>
                <w:szCs w:val="20"/>
              </w:rPr>
              <w:lastRenderedPageBreak/>
              <w:t>- документы, подтверждающие качество продукции (Требования раздела 12 Информационной карты).</w:t>
            </w:r>
          </w:p>
          <w:p w:rsidR="006D24CC" w:rsidRPr="00662DA4" w:rsidRDefault="006D24CC" w:rsidP="006D24CC">
            <w:pPr>
              <w:pStyle w:val="Times12"/>
              <w:tabs>
                <w:tab w:val="left" w:pos="0"/>
                <w:tab w:val="left" w:pos="1140"/>
              </w:tabs>
              <w:ind w:right="153" w:firstLine="0"/>
              <w:rPr>
                <w:rFonts w:ascii="Arial" w:hAnsi="Arial" w:cs="Arial"/>
                <w:b/>
                <w:sz w:val="20"/>
                <w:szCs w:val="20"/>
              </w:rPr>
            </w:pPr>
            <w:r w:rsidRPr="00662DA4">
              <w:rPr>
                <w:rFonts w:ascii="Arial" w:hAnsi="Arial" w:cs="Arial"/>
                <w:b/>
                <w:sz w:val="20"/>
                <w:szCs w:val="20"/>
              </w:rPr>
              <w:t xml:space="preserve">3. Копия №3: </w:t>
            </w:r>
            <w:r w:rsidRPr="00662DA4">
              <w:rPr>
                <w:rFonts w:ascii="Arial" w:hAnsi="Arial" w:cs="Arial"/>
                <w:sz w:val="20"/>
                <w:szCs w:val="20"/>
              </w:rPr>
              <w:t xml:space="preserve">с оригинала Предложения в полном объеме (оферта, включая все приложения к ней) в текстовом формате. </w:t>
            </w:r>
          </w:p>
          <w:p w:rsidR="006D24CC" w:rsidRPr="00662DA4" w:rsidRDefault="006D24CC" w:rsidP="006D24CC">
            <w:pPr>
              <w:pStyle w:val="Times12"/>
              <w:tabs>
                <w:tab w:val="left" w:pos="0"/>
                <w:tab w:val="left" w:pos="1140"/>
              </w:tabs>
              <w:ind w:right="153" w:firstLine="0"/>
              <w:rPr>
                <w:rFonts w:ascii="Arial" w:hAnsi="Arial" w:cs="Arial"/>
                <w:sz w:val="20"/>
                <w:szCs w:val="20"/>
              </w:rPr>
            </w:pPr>
            <w:r w:rsidRPr="00662DA4">
              <w:rPr>
                <w:rFonts w:ascii="Arial" w:hAnsi="Arial" w:cs="Arial"/>
                <w:b/>
                <w:sz w:val="20"/>
                <w:szCs w:val="20"/>
              </w:rPr>
              <w:t>Требования к оформлению скан-копий</w:t>
            </w:r>
            <w:r w:rsidRPr="00662DA4">
              <w:rPr>
                <w:rFonts w:ascii="Arial" w:hAnsi="Arial" w:cs="Arial"/>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формат файлов </w:t>
            </w:r>
            <w:r w:rsidRPr="00662DA4">
              <w:rPr>
                <w:rFonts w:ascii="Arial" w:hAnsi="Arial" w:cs="Arial"/>
                <w:i/>
                <w:sz w:val="20"/>
                <w:szCs w:val="20"/>
                <w:lang w:val="en-US"/>
              </w:rPr>
              <w:t>PDF</w:t>
            </w:r>
            <w:r w:rsidRPr="00662DA4">
              <w:rPr>
                <w:rFonts w:ascii="Arial" w:hAnsi="Arial" w:cs="Arial"/>
                <w:i/>
                <w:sz w:val="20"/>
                <w:szCs w:val="20"/>
              </w:rPr>
              <w:t>;</w:t>
            </w:r>
          </w:p>
          <w:p w:rsidR="006D24CC" w:rsidRPr="00662DA4" w:rsidRDefault="006D24CC" w:rsidP="006D24CC">
            <w:pPr>
              <w:pStyle w:val="afffa"/>
              <w:numPr>
                <w:ilvl w:val="0"/>
                <w:numId w:val="39"/>
              </w:numPr>
              <w:ind w:left="353" w:hanging="353"/>
              <w:contextualSpacing/>
              <w:jc w:val="both"/>
              <w:rPr>
                <w:rFonts w:ascii="Arial" w:hAnsi="Arial" w:cs="Arial"/>
                <w:i/>
                <w:sz w:val="20"/>
                <w:szCs w:val="20"/>
              </w:rPr>
            </w:pPr>
            <w:r w:rsidRPr="00662DA4">
              <w:rPr>
                <w:rFonts w:ascii="Arial" w:hAnsi="Arial" w:cs="Arial"/>
                <w:i/>
                <w:sz w:val="20"/>
                <w:szCs w:val="20"/>
              </w:rPr>
              <w:t xml:space="preserve">каждый вид документа должен быть поименован в соответствии с содержимым; </w:t>
            </w:r>
          </w:p>
          <w:p w:rsidR="00E044C1" w:rsidRPr="00662DA4" w:rsidRDefault="006D24CC" w:rsidP="006D24CC">
            <w:pPr>
              <w:pStyle w:val="Times12"/>
              <w:tabs>
                <w:tab w:val="left" w:pos="0"/>
                <w:tab w:val="left" w:pos="1140"/>
              </w:tabs>
              <w:spacing w:line="276" w:lineRule="auto"/>
              <w:ind w:right="153" w:firstLine="0"/>
              <w:rPr>
                <w:rFonts w:ascii="Arial" w:hAnsi="Arial" w:cs="Arial"/>
                <w:sz w:val="20"/>
                <w:szCs w:val="20"/>
              </w:rPr>
            </w:pPr>
            <w:r w:rsidRPr="00662DA4">
              <w:rPr>
                <w:rFonts w:ascii="Arial" w:hAnsi="Arial" w:cs="Arial"/>
                <w:i/>
                <w:sz w:val="20"/>
                <w:szCs w:val="20"/>
              </w:rPr>
              <w:t>размер одного файла не должен превышать 10 Мб</w:t>
            </w:r>
            <w:r w:rsidRPr="00662DA4">
              <w:rPr>
                <w:rFonts w:ascii="Arial" w:hAnsi="Arial" w:cs="Arial"/>
                <w:sz w:val="20"/>
                <w:szCs w:val="20"/>
              </w:rPr>
              <w:t>.</w:t>
            </w:r>
          </w:p>
        </w:tc>
      </w:tr>
      <w:tr w:rsidR="00BC5425" w:rsidRPr="00E448B2" w:rsidTr="00C832FC">
        <w:trPr>
          <w:trHeight w:val="391"/>
        </w:trPr>
        <w:tc>
          <w:tcPr>
            <w:tcW w:w="498" w:type="dxa"/>
          </w:tcPr>
          <w:p w:rsidR="00BC5425" w:rsidRPr="00662DA4" w:rsidRDefault="00BC5425" w:rsidP="00F3026D">
            <w:pPr>
              <w:spacing w:line="276" w:lineRule="auto"/>
              <w:ind w:left="568" w:hanging="568"/>
              <w:jc w:val="left"/>
              <w:rPr>
                <w:rFonts w:ascii="Arial" w:hAnsi="Arial" w:cs="Arial"/>
                <w:sz w:val="20"/>
              </w:rPr>
            </w:pPr>
            <w:r w:rsidRPr="00662DA4">
              <w:rPr>
                <w:rFonts w:ascii="Arial" w:hAnsi="Arial" w:cs="Arial"/>
                <w:b/>
                <w:sz w:val="20"/>
              </w:rPr>
              <w:lastRenderedPageBreak/>
              <w:t>1</w:t>
            </w:r>
            <w:r w:rsidR="002D3CC2" w:rsidRPr="00662DA4">
              <w:rPr>
                <w:rFonts w:ascii="Arial" w:hAnsi="Arial" w:cs="Arial"/>
                <w:b/>
                <w:sz w:val="20"/>
              </w:rPr>
              <w:t>5</w:t>
            </w:r>
            <w:r w:rsidRPr="00662DA4">
              <w:rPr>
                <w:rFonts w:ascii="Arial" w:hAnsi="Arial" w:cs="Arial"/>
                <w:sz w:val="20"/>
              </w:rPr>
              <w:t>.</w:t>
            </w:r>
          </w:p>
          <w:p w:rsidR="00BC5425" w:rsidRPr="00662DA4" w:rsidRDefault="00BC5425" w:rsidP="00F3026D">
            <w:pPr>
              <w:spacing w:line="276" w:lineRule="auto"/>
              <w:ind w:left="568" w:hanging="568"/>
              <w:jc w:val="left"/>
              <w:rPr>
                <w:rFonts w:ascii="Arial" w:hAnsi="Arial" w:cs="Arial"/>
                <w:sz w:val="20"/>
              </w:rPr>
            </w:pPr>
          </w:p>
        </w:tc>
        <w:tc>
          <w:tcPr>
            <w:tcW w:w="3969" w:type="dxa"/>
          </w:tcPr>
          <w:p w:rsidR="00BC5425" w:rsidRPr="00662DA4" w:rsidRDefault="00BC5425" w:rsidP="00F3026D">
            <w:pPr>
              <w:pStyle w:val="Times12"/>
              <w:spacing w:line="276" w:lineRule="auto"/>
              <w:ind w:left="540" w:right="153" w:hanging="540"/>
              <w:jc w:val="left"/>
              <w:rPr>
                <w:rFonts w:ascii="Arial" w:hAnsi="Arial" w:cs="Arial"/>
                <w:b/>
                <w:sz w:val="20"/>
                <w:szCs w:val="20"/>
              </w:rPr>
            </w:pPr>
            <w:r w:rsidRPr="00662DA4">
              <w:rPr>
                <w:rFonts w:ascii="Arial" w:hAnsi="Arial" w:cs="Arial"/>
                <w:b/>
                <w:spacing w:val="-6"/>
                <w:sz w:val="20"/>
                <w:szCs w:val="20"/>
              </w:rPr>
              <w:t>Переторжка</w:t>
            </w:r>
          </w:p>
        </w:tc>
        <w:tc>
          <w:tcPr>
            <w:tcW w:w="5811" w:type="dxa"/>
          </w:tcPr>
          <w:p w:rsidR="00BC5425" w:rsidRPr="00662DA4" w:rsidRDefault="003B1A02" w:rsidP="00F3026D">
            <w:pPr>
              <w:pStyle w:val="Times12"/>
              <w:tabs>
                <w:tab w:val="left" w:pos="70"/>
              </w:tabs>
              <w:spacing w:line="276" w:lineRule="auto"/>
              <w:ind w:left="540" w:right="153" w:hanging="540"/>
              <w:rPr>
                <w:rFonts w:ascii="Arial" w:hAnsi="Arial" w:cs="Arial"/>
                <w:spacing w:val="-6"/>
                <w:sz w:val="20"/>
                <w:szCs w:val="20"/>
              </w:rPr>
            </w:pPr>
            <w:r w:rsidRPr="00662DA4">
              <w:rPr>
                <w:rFonts w:ascii="Arial" w:hAnsi="Arial" w:cs="Arial"/>
                <w:spacing w:val="-6"/>
                <w:sz w:val="20"/>
                <w:szCs w:val="20"/>
              </w:rPr>
              <w:t>С проведением процедуры переторжки</w:t>
            </w:r>
            <w:r w:rsidR="00242139" w:rsidRPr="00662DA4">
              <w:rPr>
                <w:rFonts w:ascii="Arial" w:hAnsi="Arial" w:cs="Arial"/>
                <w:spacing w:val="-6"/>
                <w:sz w:val="20"/>
                <w:szCs w:val="20"/>
              </w:rPr>
              <w:t>.</w:t>
            </w:r>
          </w:p>
        </w:tc>
      </w:tr>
      <w:tr w:rsidR="00BC5425" w:rsidRPr="00E448B2" w:rsidTr="00C832FC">
        <w:trPr>
          <w:trHeight w:val="391"/>
        </w:trPr>
        <w:tc>
          <w:tcPr>
            <w:tcW w:w="498" w:type="dxa"/>
          </w:tcPr>
          <w:p w:rsidR="00BC5425" w:rsidRPr="00662DA4" w:rsidRDefault="00D70D1F" w:rsidP="002D3CC2">
            <w:pPr>
              <w:spacing w:line="276" w:lineRule="auto"/>
              <w:ind w:left="568" w:hanging="568"/>
              <w:jc w:val="left"/>
              <w:rPr>
                <w:rFonts w:ascii="Arial" w:hAnsi="Arial" w:cs="Arial"/>
                <w:b/>
                <w:sz w:val="20"/>
              </w:rPr>
            </w:pPr>
            <w:r w:rsidRPr="00662DA4">
              <w:rPr>
                <w:rFonts w:ascii="Arial" w:hAnsi="Arial" w:cs="Arial"/>
                <w:b/>
                <w:sz w:val="20"/>
              </w:rPr>
              <w:t>1</w:t>
            </w:r>
            <w:r w:rsidR="002D3CC2" w:rsidRPr="00662DA4">
              <w:rPr>
                <w:rFonts w:ascii="Arial" w:hAnsi="Arial" w:cs="Arial"/>
                <w:b/>
                <w:sz w:val="20"/>
              </w:rPr>
              <w:t>6</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jc w:val="left"/>
              <w:rPr>
                <w:rFonts w:ascii="Arial" w:hAnsi="Arial" w:cs="Arial"/>
                <w:b/>
                <w:sz w:val="20"/>
              </w:rPr>
            </w:pPr>
            <w:r w:rsidRPr="00662DA4">
              <w:rPr>
                <w:rFonts w:ascii="Arial" w:hAnsi="Arial" w:cs="Arial"/>
                <w:b/>
                <w:sz w:val="20"/>
              </w:rPr>
              <w:t>Соблюдение принципов Глобального договора ООН</w:t>
            </w:r>
          </w:p>
        </w:tc>
        <w:tc>
          <w:tcPr>
            <w:tcW w:w="5811" w:type="dxa"/>
          </w:tcPr>
          <w:p w:rsidR="00BC5425" w:rsidRPr="00662DA4" w:rsidRDefault="00BC5425" w:rsidP="00F3026D">
            <w:pPr>
              <w:tabs>
                <w:tab w:val="left" w:pos="284"/>
              </w:tabs>
              <w:spacing w:line="276" w:lineRule="auto"/>
              <w:ind w:firstLine="0"/>
              <w:rPr>
                <w:rFonts w:ascii="Arial" w:hAnsi="Arial" w:cs="Arial"/>
                <w:color w:val="000000"/>
                <w:sz w:val="20"/>
              </w:rPr>
            </w:pPr>
            <w:r w:rsidRPr="00662DA4">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662DA4">
                <w:rPr>
                  <w:rStyle w:val="af2"/>
                  <w:rFonts w:ascii="Arial" w:hAnsi="Arial" w:cs="Arial"/>
                  <w:sz w:val="20"/>
                </w:rPr>
                <w:t>http://www.unipro.energy/purchase/documents/</w:t>
              </w:r>
            </w:hyperlink>
            <w:r w:rsidR="005E437B" w:rsidRPr="00662DA4">
              <w:rPr>
                <w:rFonts w:ascii="Arial" w:hAnsi="Arial" w:cs="Arial"/>
                <w:i/>
                <w:sz w:val="20"/>
              </w:rPr>
              <w:t>.</w:t>
            </w:r>
          </w:p>
        </w:tc>
      </w:tr>
      <w:tr w:rsidR="00BC5425" w:rsidRPr="00E448B2" w:rsidTr="00C832FC">
        <w:trPr>
          <w:trHeight w:val="391"/>
        </w:trPr>
        <w:tc>
          <w:tcPr>
            <w:tcW w:w="498" w:type="dxa"/>
          </w:tcPr>
          <w:p w:rsidR="00BC5425"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17</w:t>
            </w:r>
            <w:r w:rsidR="00BC5425" w:rsidRPr="00662DA4">
              <w:rPr>
                <w:rFonts w:ascii="Arial" w:hAnsi="Arial" w:cs="Arial"/>
                <w:b/>
                <w:sz w:val="20"/>
              </w:rPr>
              <w:t>.</w:t>
            </w:r>
          </w:p>
        </w:tc>
        <w:tc>
          <w:tcPr>
            <w:tcW w:w="3969" w:type="dxa"/>
          </w:tcPr>
          <w:p w:rsidR="00BC5425" w:rsidRPr="00662DA4" w:rsidRDefault="00BC5425" w:rsidP="00F3026D">
            <w:pPr>
              <w:spacing w:line="276" w:lineRule="auto"/>
              <w:ind w:right="153" w:firstLine="0"/>
              <w:rPr>
                <w:rFonts w:ascii="Arial" w:hAnsi="Arial" w:cs="Arial"/>
                <w:b/>
                <w:spacing w:val="-6"/>
                <w:sz w:val="20"/>
              </w:rPr>
            </w:pPr>
            <w:r w:rsidRPr="00662DA4">
              <w:rPr>
                <w:rFonts w:ascii="Arial" w:hAnsi="Arial" w:cs="Arial"/>
                <w:b/>
                <w:spacing w:val="-6"/>
                <w:sz w:val="20"/>
              </w:rPr>
              <w:t xml:space="preserve">Аккредитация в Базе поставщиков </w:t>
            </w:r>
          </w:p>
        </w:tc>
        <w:tc>
          <w:tcPr>
            <w:tcW w:w="5811" w:type="dxa"/>
          </w:tcPr>
          <w:p w:rsidR="00BC5425" w:rsidRPr="00662DA4" w:rsidRDefault="004D0D7C" w:rsidP="007F4904">
            <w:pPr>
              <w:autoSpaceDE w:val="0"/>
              <w:autoSpaceDN w:val="0"/>
              <w:adjustRightInd w:val="0"/>
              <w:spacing w:line="276" w:lineRule="auto"/>
              <w:ind w:firstLine="0"/>
              <w:rPr>
                <w:rFonts w:ascii="Arial" w:hAnsi="Arial" w:cs="Arial"/>
                <w:color w:val="FF0000"/>
                <w:sz w:val="20"/>
                <w:lang w:eastAsia="en-US"/>
              </w:rPr>
            </w:pPr>
            <w:r w:rsidRPr="00662DA4">
              <w:rPr>
                <w:rFonts w:ascii="Arial" w:hAnsi="Arial" w:cs="Arial"/>
                <w:sz w:val="20"/>
              </w:rPr>
              <w:t xml:space="preserve">Пакет документов, необходимых для прохождения аккредитации, направляется на портал для самостоятельной </w:t>
            </w:r>
            <w:r w:rsidR="007F4904" w:rsidRPr="00662DA4">
              <w:rPr>
                <w:rFonts w:ascii="Arial" w:hAnsi="Arial" w:cs="Arial"/>
                <w:sz w:val="20"/>
              </w:rPr>
              <w:t xml:space="preserve">регистрации в базе поставщиков ПАО </w:t>
            </w:r>
            <w:r w:rsidRPr="00662DA4">
              <w:rPr>
                <w:rFonts w:ascii="Arial" w:hAnsi="Arial" w:cs="Arial"/>
                <w:sz w:val="20"/>
              </w:rPr>
              <w:t>«</w:t>
            </w:r>
            <w:r w:rsidR="007F4904" w:rsidRPr="00662DA4">
              <w:rPr>
                <w:rFonts w:ascii="Arial" w:hAnsi="Arial" w:cs="Arial"/>
                <w:sz w:val="20"/>
              </w:rPr>
              <w:t>Юнипро</w:t>
            </w:r>
            <w:r w:rsidRPr="00662DA4">
              <w:rPr>
                <w:rFonts w:ascii="Arial" w:hAnsi="Arial" w:cs="Arial"/>
                <w:sz w:val="20"/>
              </w:rPr>
              <w:t>»</w:t>
            </w:r>
            <w:r w:rsidRPr="00662DA4">
              <w:rPr>
                <w:rFonts w:ascii="Arial" w:hAnsi="Arial" w:cs="Arial"/>
                <w:sz w:val="20"/>
                <w:lang w:eastAsia="en-US"/>
              </w:rPr>
              <w:t>:</w:t>
            </w:r>
            <w:r w:rsidRPr="00662DA4">
              <w:rPr>
                <w:rFonts w:ascii="Arial" w:hAnsi="Arial" w:cs="Arial"/>
                <w:color w:val="FF0000"/>
                <w:sz w:val="20"/>
                <w:lang w:eastAsia="en-US"/>
              </w:rPr>
              <w:t xml:space="preserve"> </w:t>
            </w:r>
            <w:hyperlink r:id="rId15" w:history="1">
              <w:r w:rsidR="005E437B" w:rsidRPr="00662DA4">
                <w:rPr>
                  <w:rStyle w:val="af2"/>
                  <w:rFonts w:ascii="Arial" w:hAnsi="Arial" w:cs="Arial"/>
                  <w:sz w:val="20"/>
                </w:rPr>
                <w:t>http://www.unipro.energy/purchase/accreditation/</w:t>
              </w:r>
            </w:hyperlink>
            <w:r w:rsidR="005E437B" w:rsidRPr="00662DA4">
              <w:rPr>
                <w:rFonts w:ascii="Arial" w:hAnsi="Arial" w:cs="Arial"/>
                <w:sz w:val="20"/>
              </w:rPr>
              <w:t>.</w:t>
            </w:r>
          </w:p>
        </w:tc>
      </w:tr>
      <w:tr w:rsidR="004D0D7C" w:rsidRPr="00E448B2" w:rsidTr="00C832FC">
        <w:trPr>
          <w:trHeight w:val="391"/>
        </w:trPr>
        <w:tc>
          <w:tcPr>
            <w:tcW w:w="498" w:type="dxa"/>
          </w:tcPr>
          <w:p w:rsidR="004D0D7C"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18</w:t>
            </w:r>
            <w:r w:rsidR="004D0D7C" w:rsidRPr="00662DA4">
              <w:rPr>
                <w:rFonts w:ascii="Arial" w:hAnsi="Arial" w:cs="Arial"/>
                <w:b/>
                <w:sz w:val="20"/>
              </w:rPr>
              <w:t>.</w:t>
            </w:r>
          </w:p>
        </w:tc>
        <w:tc>
          <w:tcPr>
            <w:tcW w:w="3969" w:type="dxa"/>
          </w:tcPr>
          <w:p w:rsidR="004D0D7C" w:rsidRPr="00662DA4" w:rsidRDefault="002D3CC2" w:rsidP="00F3026D">
            <w:pPr>
              <w:spacing w:line="276" w:lineRule="auto"/>
              <w:ind w:right="153" w:firstLine="0"/>
              <w:rPr>
                <w:rFonts w:ascii="Arial" w:hAnsi="Arial" w:cs="Arial"/>
                <w:b/>
                <w:spacing w:val="-6"/>
                <w:sz w:val="20"/>
              </w:rPr>
            </w:pPr>
            <w:r w:rsidRPr="00662DA4">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Регламент «Правила техники безопасности для подрядных организаций» (СТО № ОТиБП-Р.03);</w:t>
            </w:r>
          </w:p>
          <w:p w:rsidR="002D3CC2" w:rsidRPr="00662DA4" w:rsidRDefault="002D3CC2" w:rsidP="002D3CC2">
            <w:pPr>
              <w:pStyle w:val="afffa"/>
              <w:numPr>
                <w:ilvl w:val="0"/>
                <w:numId w:val="40"/>
              </w:numPr>
              <w:ind w:left="0" w:firstLine="0"/>
              <w:contextualSpacing/>
              <w:jc w:val="both"/>
              <w:rPr>
                <w:rFonts w:ascii="Arial" w:hAnsi="Arial" w:cs="Arial"/>
                <w:sz w:val="20"/>
                <w:szCs w:val="20"/>
              </w:rPr>
            </w:pPr>
            <w:r w:rsidRPr="00662DA4">
              <w:rPr>
                <w:rFonts w:ascii="Arial" w:hAnsi="Arial" w:cs="Arial"/>
                <w:sz w:val="20"/>
                <w:szCs w:val="20"/>
              </w:rPr>
              <w:t>Стандарт «О мерах безопасности при работе с асбестом и асбестосодержащими материалами на объектах ПАО «Юнипро» (СТО №ОТиБП-С.20);</w:t>
            </w:r>
          </w:p>
          <w:p w:rsidR="002D3CC2" w:rsidRPr="00662DA4" w:rsidRDefault="002D3CC2" w:rsidP="002D3CC2">
            <w:pPr>
              <w:numPr>
                <w:ilvl w:val="0"/>
                <w:numId w:val="40"/>
              </w:numPr>
              <w:spacing w:line="240" w:lineRule="auto"/>
              <w:ind w:left="0" w:firstLine="0"/>
              <w:rPr>
                <w:rFonts w:ascii="Arial" w:hAnsi="Arial" w:cs="Arial"/>
                <w:sz w:val="20"/>
              </w:rPr>
            </w:pPr>
            <w:r w:rsidRPr="00662DA4">
              <w:rPr>
                <w:rFonts w:ascii="Arial" w:hAnsi="Arial" w:cs="Arial"/>
                <w:sz w:val="20"/>
              </w:rPr>
              <w:t>Регламент системы экологического менеджмента «Правила охраны окружающей среды для подрядных организаций и арендаторов» (РО-ПТУ-11).</w:t>
            </w:r>
          </w:p>
          <w:p w:rsidR="004D0D7C" w:rsidRPr="00662DA4" w:rsidRDefault="002D3CC2" w:rsidP="002D3CC2">
            <w:pPr>
              <w:autoSpaceDE w:val="0"/>
              <w:autoSpaceDN w:val="0"/>
              <w:adjustRightInd w:val="0"/>
              <w:spacing w:line="276" w:lineRule="auto"/>
              <w:ind w:firstLine="0"/>
              <w:rPr>
                <w:rFonts w:ascii="Arial" w:hAnsi="Arial" w:cs="Arial"/>
                <w:sz w:val="20"/>
              </w:rPr>
            </w:pPr>
            <w:r w:rsidRPr="00662DA4">
              <w:rPr>
                <w:rFonts w:ascii="Arial" w:hAnsi="Arial" w:cs="Arial"/>
                <w:sz w:val="20"/>
              </w:rPr>
              <w:t xml:space="preserve">Стандарты размещены на сайте компании и доступны по ссылке: </w:t>
            </w:r>
            <w:hyperlink r:id="rId16" w:history="1">
              <w:r w:rsidRPr="00662DA4">
                <w:rPr>
                  <w:rStyle w:val="af2"/>
                  <w:rFonts w:ascii="Arial" w:hAnsi="Arial" w:cs="Arial"/>
                  <w:sz w:val="20"/>
                </w:rPr>
                <w:t>http://www.unipro.energy/purchase/documents/</w:t>
              </w:r>
            </w:hyperlink>
          </w:p>
        </w:tc>
      </w:tr>
      <w:tr w:rsidR="002D3CC2" w:rsidRPr="00E448B2" w:rsidTr="00C832FC">
        <w:trPr>
          <w:trHeight w:val="391"/>
        </w:trPr>
        <w:tc>
          <w:tcPr>
            <w:tcW w:w="498" w:type="dxa"/>
          </w:tcPr>
          <w:p w:rsidR="002D3CC2" w:rsidRPr="00662DA4" w:rsidRDefault="002D3CC2" w:rsidP="00F3026D">
            <w:pPr>
              <w:spacing w:line="276" w:lineRule="auto"/>
              <w:ind w:left="568" w:hanging="568"/>
              <w:jc w:val="left"/>
              <w:rPr>
                <w:rFonts w:ascii="Arial" w:hAnsi="Arial" w:cs="Arial"/>
                <w:b/>
                <w:sz w:val="20"/>
              </w:rPr>
            </w:pPr>
            <w:r w:rsidRPr="00662DA4">
              <w:rPr>
                <w:rFonts w:ascii="Arial" w:hAnsi="Arial" w:cs="Arial"/>
                <w:b/>
                <w:sz w:val="20"/>
              </w:rPr>
              <w:t>19.</w:t>
            </w:r>
          </w:p>
        </w:tc>
        <w:tc>
          <w:tcPr>
            <w:tcW w:w="3969" w:type="dxa"/>
          </w:tcPr>
          <w:p w:rsidR="002D3CC2" w:rsidRPr="00662DA4" w:rsidRDefault="00662DA4" w:rsidP="00F3026D">
            <w:pPr>
              <w:spacing w:line="276" w:lineRule="auto"/>
              <w:ind w:right="153" w:firstLine="0"/>
              <w:rPr>
                <w:rFonts w:ascii="Arial" w:hAnsi="Arial" w:cs="Arial"/>
                <w:b/>
                <w:spacing w:val="-6"/>
                <w:sz w:val="20"/>
              </w:rPr>
            </w:pPr>
            <w:r w:rsidRPr="00662DA4">
              <w:rPr>
                <w:rFonts w:ascii="Arial" w:hAnsi="Arial" w:cs="Arial"/>
                <w:b/>
                <w:spacing w:val="-6"/>
                <w:sz w:val="20"/>
              </w:rPr>
              <w:t>Дополнительные требования (по дополнительному запросу Заказчика)</w:t>
            </w:r>
          </w:p>
        </w:tc>
        <w:tc>
          <w:tcPr>
            <w:tcW w:w="5811" w:type="dxa"/>
          </w:tcPr>
          <w:p w:rsidR="00662DA4" w:rsidRPr="00662DA4" w:rsidRDefault="00662DA4" w:rsidP="00662DA4">
            <w:pPr>
              <w:autoSpaceDE w:val="0"/>
              <w:autoSpaceDN w:val="0"/>
              <w:adjustRightInd w:val="0"/>
              <w:spacing w:line="276" w:lineRule="auto"/>
              <w:ind w:firstLine="0"/>
              <w:rPr>
                <w:rFonts w:ascii="Arial" w:hAnsi="Arial" w:cs="Arial"/>
                <w:spacing w:val="-6"/>
                <w:sz w:val="20"/>
              </w:rPr>
            </w:pPr>
            <w:r w:rsidRPr="00662DA4">
              <w:rPr>
                <w:rFonts w:ascii="Arial" w:hAnsi="Arial" w:cs="Arial"/>
                <w:spacing w:val="-6"/>
                <w:sz w:val="20"/>
              </w:rPr>
              <w:t>В случае принятия решения о заключении договора с контрагентом, Организатор вправе дополнительно предъявить следующие требования:</w:t>
            </w:r>
          </w:p>
          <w:p w:rsidR="00662DA4" w:rsidRPr="00662DA4" w:rsidRDefault="00662DA4" w:rsidP="00662DA4">
            <w:pPr>
              <w:autoSpaceDE w:val="0"/>
              <w:autoSpaceDN w:val="0"/>
              <w:adjustRightInd w:val="0"/>
              <w:spacing w:line="276" w:lineRule="auto"/>
              <w:ind w:firstLine="0"/>
              <w:rPr>
                <w:rFonts w:ascii="Arial" w:hAnsi="Arial" w:cs="Arial"/>
                <w:sz w:val="20"/>
              </w:rPr>
            </w:pPr>
            <w:r w:rsidRPr="00662DA4">
              <w:rPr>
                <w:rFonts w:ascii="Arial" w:hAnsi="Arial" w:cs="Arial"/>
                <w:spacing w:val="-6"/>
                <w:sz w:val="20"/>
              </w:rPr>
              <w:t>1.</w:t>
            </w:r>
            <w:r w:rsidRPr="00662DA4">
              <w:rPr>
                <w:rFonts w:ascii="Arial" w:hAnsi="Arial" w:cs="Arial"/>
                <w:sz w:val="20"/>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(форма 14).</w:t>
            </w:r>
          </w:p>
          <w:p w:rsidR="002D3CC2" w:rsidRPr="00662DA4" w:rsidRDefault="00662DA4" w:rsidP="00662DA4">
            <w:pPr>
              <w:pStyle w:val="afffa"/>
              <w:ind w:left="0"/>
              <w:contextualSpacing/>
              <w:jc w:val="both"/>
              <w:rPr>
                <w:rFonts w:ascii="Arial" w:hAnsi="Arial" w:cs="Arial"/>
                <w:sz w:val="20"/>
                <w:szCs w:val="20"/>
              </w:rPr>
            </w:pPr>
            <w:r w:rsidRPr="00662DA4">
              <w:rPr>
                <w:rFonts w:ascii="Arial" w:hAnsi="Arial" w:cs="Arial"/>
                <w:sz w:val="20"/>
                <w:szCs w:val="20"/>
              </w:rPr>
              <w:t>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7"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65231D">
        <w:rPr>
          <w:rFonts w:ascii="Arial" w:hAnsi="Arial" w:cs="Arial"/>
          <w:color w:val="000000"/>
          <w:sz w:val="22"/>
          <w:szCs w:val="22"/>
        </w:rPr>
        <w:t>9П40038/1</w:t>
      </w:r>
      <w:r w:rsidR="00C90E74">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65231D">
        <w:rPr>
          <w:rFonts w:ascii="Arial" w:hAnsi="Arial" w:cs="Arial"/>
          <w:color w:val="000000"/>
          <w:sz w:val="22"/>
          <w:szCs w:val="22"/>
        </w:rPr>
        <w:t>27</w:t>
      </w:r>
      <w:r w:rsidR="008E26A7" w:rsidRPr="00E448B2">
        <w:rPr>
          <w:rFonts w:ascii="Arial" w:hAnsi="Arial" w:cs="Arial"/>
          <w:color w:val="000000"/>
          <w:sz w:val="22"/>
          <w:szCs w:val="22"/>
        </w:rPr>
        <w:t>.</w:t>
      </w:r>
      <w:r w:rsidR="00C90E74">
        <w:rPr>
          <w:rFonts w:ascii="Arial" w:hAnsi="Arial" w:cs="Arial"/>
          <w:color w:val="000000"/>
          <w:sz w:val="22"/>
          <w:szCs w:val="22"/>
        </w:rPr>
        <w:t>0</w:t>
      </w:r>
      <w:r w:rsidR="001530FE">
        <w:rPr>
          <w:rFonts w:ascii="Arial" w:hAnsi="Arial" w:cs="Arial"/>
          <w:color w:val="000000"/>
          <w:sz w:val="22"/>
          <w:szCs w:val="22"/>
        </w:rPr>
        <w:t>8</w:t>
      </w:r>
      <w:r w:rsidR="008E26A7" w:rsidRPr="00E448B2">
        <w:rPr>
          <w:rFonts w:ascii="Arial" w:hAnsi="Arial" w:cs="Arial"/>
          <w:color w:val="000000"/>
          <w:sz w:val="22"/>
          <w:szCs w:val="22"/>
        </w:rPr>
        <w:t>.201</w:t>
      </w:r>
      <w:r w:rsidR="00C90E74">
        <w:rPr>
          <w:rFonts w:ascii="Arial" w:hAnsi="Arial" w:cs="Arial"/>
          <w:color w:val="000000"/>
          <w:sz w:val="22"/>
          <w:szCs w:val="22"/>
        </w:rPr>
        <w:t>8</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lastRenderedPageBreak/>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FB7317" w:rsidRPr="00E448B2">
        <w:rPr>
          <w:rFonts w:ascii="Arial" w:hAnsi="Arial" w:cs="Arial"/>
          <w:color w:val="000000"/>
          <w:sz w:val="22"/>
          <w:szCs w:val="22"/>
        </w:rPr>
        <w:t>График поставки товара  (форма</w:t>
      </w:r>
      <w:r w:rsidR="00FB7317"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FB7317" w:rsidRPr="00FB7317">
        <w:rPr>
          <w:rFonts w:ascii="Arial" w:hAnsi="Arial" w:cs="Arial"/>
          <w:color w:val="000000"/>
          <w:sz w:val="22"/>
          <w:szCs w:val="22"/>
        </w:rPr>
        <w:t>Анкета Участника (форма 5</w:t>
      </w:r>
      <w:r w:rsidR="00FB7317" w:rsidRPr="00FB7317">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FB7317" w:rsidRPr="00FB7317">
        <w:rPr>
          <w:rFonts w:ascii="Arial" w:hAnsi="Arial" w:cs="Arial"/>
          <w:color w:val="000000"/>
          <w:sz w:val="22"/>
          <w:szCs w:val="22"/>
        </w:rPr>
        <w:t>Справка о перечне и годовых объемах выполнения аналогичных договоров (форма 6</w:t>
      </w:r>
      <w:r w:rsidR="00FB7317" w:rsidRPr="00FB7317">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CC3508" w:rsidRPr="00E448B2" w:rsidRDefault="00CC3508"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FB7317">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C90E74" w:rsidP="00D35A17">
            <w:pPr>
              <w:spacing w:line="240" w:lineRule="auto"/>
              <w:ind w:firstLine="0"/>
              <w:rPr>
                <w:rFonts w:ascii="Arial" w:hAnsi="Arial" w:cs="Arial"/>
                <w:b/>
                <w:color w:val="000000"/>
                <w:sz w:val="22"/>
                <w:szCs w:val="22"/>
              </w:rPr>
            </w:pPr>
            <w:r>
              <w:rPr>
                <w:rFonts w:ascii="Arial" w:hAnsi="Arial" w:cs="Arial"/>
                <w:b/>
                <w:color w:val="000000"/>
                <w:sz w:val="22"/>
                <w:szCs w:val="22"/>
              </w:rPr>
              <w:t>Наименование Поставщика</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004C258E">
              <w:rPr>
                <w:rFonts w:ascii="Arial" w:hAnsi="Arial" w:cs="Arial"/>
                <w:i/>
                <w:color w:val="000000"/>
                <w:sz w:val="22"/>
                <w:szCs w:val="22"/>
              </w:rPr>
              <w:t>.</w:t>
            </w:r>
          </w:p>
        </w:tc>
      </w:tr>
    </w:tbl>
    <w:p w:rsidR="00537601" w:rsidRPr="00521765" w:rsidRDefault="00537601" w:rsidP="00537601">
      <w:pPr>
        <w:spacing w:line="240" w:lineRule="auto"/>
        <w:ind w:left="-142" w:right="-365" w:firstLine="0"/>
        <w:jc w:val="left"/>
        <w:rPr>
          <w:rFonts w:ascii="Arial" w:hAnsi="Arial" w:cs="Arial"/>
          <w:color w:val="000000"/>
          <w:sz w:val="22"/>
          <w:szCs w:val="22"/>
        </w:rPr>
      </w:pPr>
      <w:r w:rsidRPr="00E448B2">
        <w:rPr>
          <w:rFonts w:ascii="Arial" w:hAnsi="Arial" w:cs="Arial"/>
          <w:b/>
          <w:color w:val="000000"/>
          <w:sz w:val="22"/>
          <w:szCs w:val="22"/>
        </w:rPr>
        <w:t xml:space="preserve">1. Срок поставки: </w:t>
      </w:r>
      <w:r w:rsidRPr="00521765">
        <w:rPr>
          <w:rFonts w:ascii="Arial" w:hAnsi="Arial" w:cs="Arial"/>
          <w:color w:val="000000"/>
          <w:sz w:val="22"/>
          <w:szCs w:val="22"/>
        </w:rPr>
        <w:t>____________________________________________________________________</w:t>
      </w:r>
    </w:p>
    <w:p w:rsidR="00F5358E"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w:t>
      </w:r>
      <w:r w:rsidR="00F5358E" w:rsidRPr="00F5358E">
        <w:rPr>
          <w:rFonts w:ascii="Arial" w:hAnsi="Arial" w:cs="Arial"/>
          <w:sz w:val="22"/>
          <w:szCs w:val="22"/>
        </w:rPr>
        <w:t xml:space="preserve"> </w:t>
      </w:r>
      <w:r w:rsidR="004C258E">
        <w:rPr>
          <w:rFonts w:ascii="Arial" w:hAnsi="Arial" w:cs="Arial"/>
          <w:sz w:val="22"/>
          <w:szCs w:val="22"/>
        </w:rPr>
        <w:t xml:space="preserve">самовывоз специалистами </w:t>
      </w:r>
      <w:r w:rsidR="00F5358E" w:rsidRPr="00F5358E">
        <w:rPr>
          <w:rFonts w:ascii="Arial" w:hAnsi="Arial" w:cs="Arial"/>
          <w:sz w:val="22"/>
          <w:szCs w:val="22"/>
        </w:rPr>
        <w:t>филиал</w:t>
      </w:r>
      <w:r w:rsidR="004C258E">
        <w:rPr>
          <w:rFonts w:ascii="Arial" w:hAnsi="Arial" w:cs="Arial"/>
          <w:sz w:val="22"/>
          <w:szCs w:val="22"/>
        </w:rPr>
        <w:t>а</w:t>
      </w:r>
      <w:r w:rsidR="00F5358E" w:rsidRPr="00F5358E">
        <w:rPr>
          <w:rFonts w:ascii="Arial" w:hAnsi="Arial" w:cs="Arial"/>
          <w:sz w:val="22"/>
          <w:szCs w:val="22"/>
        </w:rPr>
        <w:t xml:space="preserve"> «Смоленская ГРЭС» ПАО «Юнипро»</w:t>
      </w:r>
      <w:r w:rsidR="00F5358E" w:rsidRPr="00F5358E">
        <w:rPr>
          <w:rFonts w:ascii="Arial" w:hAnsi="Arial" w:cs="Arial"/>
          <w:color w:val="000000"/>
          <w:sz w:val="22"/>
          <w:szCs w:val="22"/>
        </w:rPr>
        <w:t>.</w:t>
      </w:r>
    </w:p>
    <w:p w:rsidR="00F47D89" w:rsidRPr="00E448B2" w:rsidRDefault="00F5358E" w:rsidP="00537601">
      <w:pPr>
        <w:spacing w:line="240" w:lineRule="auto"/>
        <w:ind w:left="-142" w:right="-365" w:firstLine="0"/>
        <w:jc w:val="left"/>
        <w:rPr>
          <w:rFonts w:ascii="Arial" w:hAnsi="Arial" w:cs="Arial"/>
          <w:b/>
          <w:color w:val="000000"/>
          <w:sz w:val="22"/>
          <w:szCs w:val="22"/>
        </w:rPr>
      </w:pPr>
      <w:r>
        <w:rPr>
          <w:rFonts w:ascii="Arial" w:hAnsi="Arial" w:cs="Arial"/>
          <w:b/>
          <w:color w:val="000000"/>
          <w:sz w:val="22"/>
          <w:szCs w:val="22"/>
        </w:rPr>
        <w:t>3</w:t>
      </w:r>
      <w:r w:rsidR="00F47D89">
        <w:rPr>
          <w:rFonts w:ascii="Arial" w:hAnsi="Arial" w:cs="Arial"/>
          <w:b/>
          <w:color w:val="000000"/>
          <w:sz w:val="22"/>
          <w:szCs w:val="22"/>
        </w:rPr>
        <w:t>. Производитель продукции:</w:t>
      </w:r>
      <w:r w:rsidR="00F47D89" w:rsidRPr="00521765">
        <w:rPr>
          <w:rFonts w:ascii="Arial" w:hAnsi="Arial" w:cs="Arial"/>
          <w:color w:val="000000"/>
          <w:sz w:val="22"/>
          <w:szCs w:val="22"/>
        </w:rPr>
        <w:t>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4C258E" w:rsidRDefault="004C258E" w:rsidP="00537601">
      <w:pPr>
        <w:spacing w:line="240" w:lineRule="auto"/>
        <w:ind w:right="3684"/>
        <w:rPr>
          <w:rFonts w:ascii="Arial" w:hAnsi="Arial" w:cs="Arial"/>
          <w:sz w:val="22"/>
          <w:szCs w:val="22"/>
          <w:vertAlign w:val="superscript"/>
        </w:rPr>
      </w:pPr>
    </w:p>
    <w:p w:rsidR="00662DA4" w:rsidRDefault="00662DA4" w:rsidP="00537601">
      <w:pPr>
        <w:spacing w:line="240" w:lineRule="auto"/>
        <w:ind w:right="3684"/>
        <w:rPr>
          <w:rFonts w:ascii="Arial" w:hAnsi="Arial" w:cs="Arial"/>
          <w:sz w:val="22"/>
          <w:szCs w:val="22"/>
          <w:vertAlign w:val="superscript"/>
        </w:rPr>
      </w:pPr>
    </w:p>
    <w:p w:rsidR="00662DA4" w:rsidRDefault="00662DA4" w:rsidP="00376848">
      <w:pPr>
        <w:spacing w:line="240" w:lineRule="auto"/>
        <w:ind w:right="3684" w:firstLine="0"/>
        <w:rPr>
          <w:rFonts w:ascii="Arial" w:hAnsi="Arial" w:cs="Arial"/>
          <w:sz w:val="22"/>
          <w:szCs w:val="22"/>
          <w:vertAlign w:val="superscript"/>
        </w:rPr>
      </w:pPr>
    </w:p>
    <w:p w:rsidR="00376848" w:rsidRDefault="00376848" w:rsidP="00376848">
      <w:pPr>
        <w:spacing w:line="240" w:lineRule="auto"/>
        <w:ind w:right="3684" w:firstLine="0"/>
        <w:rPr>
          <w:rFonts w:ascii="Arial" w:hAnsi="Arial" w:cs="Arial"/>
          <w:sz w:val="22"/>
          <w:szCs w:val="22"/>
          <w:vertAlign w:val="superscript"/>
        </w:rPr>
      </w:pPr>
    </w:p>
    <w:p w:rsidR="00662DA4" w:rsidRPr="00E448B2" w:rsidRDefault="00662DA4"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Default="00432D95" w:rsidP="009A4A3C">
      <w:pPr>
        <w:tabs>
          <w:tab w:val="left" w:pos="851"/>
        </w:tabs>
        <w:spacing w:line="240" w:lineRule="auto"/>
        <w:ind w:left="851" w:hanging="851"/>
        <w:rPr>
          <w:rFonts w:ascii="Arial" w:hAnsi="Arial" w:cs="Arial"/>
          <w:snapToGrid/>
          <w:sz w:val="22"/>
          <w:szCs w:val="22"/>
        </w:rPr>
      </w:pPr>
    </w:p>
    <w:p w:rsidR="00662DA4" w:rsidRPr="00E448B2" w:rsidRDefault="00662DA4"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FB7317">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Default="00662DA4" w:rsidP="00B320F2">
      <w:pPr>
        <w:keepNext/>
        <w:spacing w:line="240" w:lineRule="auto"/>
        <w:rPr>
          <w:rFonts w:ascii="Arial" w:hAnsi="Arial" w:cs="Arial"/>
          <w:b/>
          <w:bCs/>
          <w:color w:val="000000"/>
          <w:sz w:val="22"/>
          <w:szCs w:val="22"/>
        </w:rPr>
      </w:pPr>
    </w:p>
    <w:p w:rsidR="00662DA4" w:rsidRPr="00E448B2" w:rsidRDefault="00662DA4"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Default="00432D95" w:rsidP="00AF59D1">
      <w:pPr>
        <w:spacing w:line="276" w:lineRule="auto"/>
        <w:ind w:left="567" w:hanging="709"/>
        <w:rPr>
          <w:rFonts w:ascii="Arial" w:hAnsi="Arial" w:cs="Arial"/>
          <w:snapToGrid/>
          <w:sz w:val="22"/>
          <w:szCs w:val="22"/>
        </w:rPr>
      </w:pPr>
    </w:p>
    <w:p w:rsidR="00662DA4" w:rsidRDefault="00662DA4" w:rsidP="00AF59D1">
      <w:pPr>
        <w:spacing w:line="276" w:lineRule="auto"/>
        <w:ind w:left="567" w:hanging="709"/>
        <w:rPr>
          <w:rFonts w:ascii="Arial" w:hAnsi="Arial" w:cs="Arial"/>
          <w:snapToGrid/>
          <w:sz w:val="22"/>
          <w:szCs w:val="22"/>
        </w:rPr>
      </w:pPr>
    </w:p>
    <w:p w:rsidR="00662DA4" w:rsidRPr="00E448B2" w:rsidRDefault="00662DA4"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Default="00CE0A3A"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Default="00662DA4" w:rsidP="006173D7">
      <w:pPr>
        <w:tabs>
          <w:tab w:val="left" w:pos="993"/>
        </w:tabs>
        <w:spacing w:line="240" w:lineRule="auto"/>
        <w:ind w:left="1560" w:hanging="993"/>
        <w:rPr>
          <w:rFonts w:ascii="Arial" w:hAnsi="Arial" w:cs="Arial"/>
          <w:sz w:val="22"/>
          <w:szCs w:val="22"/>
        </w:rPr>
      </w:pPr>
    </w:p>
    <w:p w:rsidR="00662DA4" w:rsidRPr="00E448B2" w:rsidRDefault="00662DA4"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п/п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Опыт работы, в т.ч.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(Руководящий, инженерно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Брэдстрит).</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8"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Default="00432D95" w:rsidP="00B320F2">
      <w:pPr>
        <w:tabs>
          <w:tab w:val="left" w:pos="1134"/>
        </w:tabs>
        <w:spacing w:line="240" w:lineRule="auto"/>
        <w:ind w:firstLine="0"/>
        <w:rPr>
          <w:rFonts w:ascii="Arial" w:hAnsi="Arial" w:cs="Arial"/>
          <w:sz w:val="22"/>
          <w:szCs w:val="22"/>
        </w:rPr>
      </w:pPr>
    </w:p>
    <w:p w:rsidR="00662DA4" w:rsidRDefault="00662DA4" w:rsidP="00B320F2">
      <w:pPr>
        <w:tabs>
          <w:tab w:val="left" w:pos="1134"/>
        </w:tabs>
        <w:spacing w:line="240" w:lineRule="auto"/>
        <w:ind w:firstLine="0"/>
        <w:rPr>
          <w:rFonts w:ascii="Arial" w:hAnsi="Arial" w:cs="Arial"/>
          <w:sz w:val="22"/>
          <w:szCs w:val="22"/>
        </w:rPr>
      </w:pPr>
    </w:p>
    <w:p w:rsidR="00662DA4" w:rsidRPr="00E448B2" w:rsidRDefault="00662DA4"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Default="009059C7"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Default="00662DA4" w:rsidP="00ED0C65">
      <w:pPr>
        <w:spacing w:line="276" w:lineRule="auto"/>
        <w:ind w:right="3684"/>
        <w:jc w:val="center"/>
        <w:rPr>
          <w:rFonts w:ascii="Arial" w:hAnsi="Arial" w:cs="Arial"/>
          <w:b/>
          <w:sz w:val="22"/>
          <w:szCs w:val="22"/>
        </w:rPr>
      </w:pPr>
    </w:p>
    <w:p w:rsidR="00662DA4" w:rsidRPr="00E448B2" w:rsidRDefault="00662DA4"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Default="00662DA4" w:rsidP="00E50CBB">
      <w:pPr>
        <w:tabs>
          <w:tab w:val="left" w:pos="851"/>
          <w:tab w:val="center" w:pos="1134"/>
        </w:tabs>
        <w:spacing w:line="240" w:lineRule="auto"/>
        <w:ind w:left="851" w:hanging="851"/>
        <w:rPr>
          <w:rFonts w:ascii="Arial" w:hAnsi="Arial" w:cs="Arial"/>
          <w:sz w:val="22"/>
          <w:szCs w:val="22"/>
        </w:rPr>
      </w:pPr>
    </w:p>
    <w:p w:rsidR="00662DA4" w:rsidRPr="00E448B2" w:rsidRDefault="00662DA4"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Default="00B12C01"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Default="00662DA4" w:rsidP="00B320F2">
      <w:pPr>
        <w:keepNext/>
        <w:spacing w:line="240" w:lineRule="auto"/>
        <w:rPr>
          <w:rFonts w:ascii="Arial" w:hAnsi="Arial" w:cs="Arial"/>
          <w:b/>
          <w:sz w:val="22"/>
          <w:szCs w:val="22"/>
        </w:rPr>
      </w:pPr>
    </w:p>
    <w:p w:rsidR="00662DA4" w:rsidRPr="00E448B2" w:rsidRDefault="00662DA4"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Default="00432D95" w:rsidP="00E50CBB">
      <w:pPr>
        <w:tabs>
          <w:tab w:val="left" w:pos="851"/>
          <w:tab w:val="left" w:pos="1134"/>
        </w:tabs>
        <w:spacing w:line="240" w:lineRule="auto"/>
        <w:ind w:left="851" w:hanging="851"/>
        <w:rPr>
          <w:rFonts w:ascii="Arial" w:hAnsi="Arial" w:cs="Arial"/>
          <w:sz w:val="22"/>
          <w:szCs w:val="22"/>
        </w:rPr>
      </w:pPr>
    </w:p>
    <w:p w:rsidR="00662DA4" w:rsidRDefault="00662DA4" w:rsidP="00E50CBB">
      <w:pPr>
        <w:tabs>
          <w:tab w:val="left" w:pos="851"/>
          <w:tab w:val="left" w:pos="1134"/>
        </w:tabs>
        <w:spacing w:line="240" w:lineRule="auto"/>
        <w:ind w:left="851" w:hanging="851"/>
        <w:rPr>
          <w:rFonts w:ascii="Arial" w:hAnsi="Arial" w:cs="Arial"/>
          <w:sz w:val="22"/>
          <w:szCs w:val="22"/>
        </w:rPr>
      </w:pPr>
    </w:p>
    <w:p w:rsidR="00662DA4" w:rsidRPr="00E448B2" w:rsidRDefault="00662DA4"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Default="00432D95" w:rsidP="00B12C01">
      <w:pPr>
        <w:keepNext/>
        <w:spacing w:line="276" w:lineRule="auto"/>
        <w:rPr>
          <w:rFonts w:ascii="Arial" w:hAnsi="Arial" w:cs="Arial"/>
          <w:b/>
          <w:sz w:val="22"/>
          <w:szCs w:val="22"/>
        </w:rPr>
      </w:pPr>
    </w:p>
    <w:p w:rsidR="00662DA4" w:rsidRDefault="00662DA4" w:rsidP="00B12C01">
      <w:pPr>
        <w:keepNext/>
        <w:spacing w:line="276" w:lineRule="auto"/>
        <w:rPr>
          <w:rFonts w:ascii="Arial" w:hAnsi="Arial" w:cs="Arial"/>
          <w:b/>
          <w:sz w:val="22"/>
          <w:szCs w:val="22"/>
        </w:rPr>
      </w:pPr>
    </w:p>
    <w:p w:rsidR="00662DA4" w:rsidRPr="00E448B2" w:rsidRDefault="00662DA4"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Default="00CC3508" w:rsidP="00B320F2">
      <w:pPr>
        <w:spacing w:line="240" w:lineRule="auto"/>
        <w:rPr>
          <w:rFonts w:ascii="Arial" w:hAnsi="Arial" w:cs="Arial"/>
          <w:sz w:val="22"/>
          <w:szCs w:val="22"/>
        </w:rPr>
      </w:pPr>
    </w:p>
    <w:p w:rsidR="00CC3508" w:rsidRPr="00E448B2" w:rsidRDefault="00CC3508"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 xml:space="preserve">согласен на включение в заключаемые </w:t>
      </w:r>
      <w:r w:rsidR="00FB7317">
        <w:rPr>
          <w:rFonts w:ascii="Arial" w:hAnsi="Arial" w:cs="Arial"/>
          <w:sz w:val="22"/>
          <w:szCs w:val="22"/>
        </w:rPr>
        <w:t>ПАО</w:t>
      </w:r>
      <w:r w:rsidR="008667B0" w:rsidRPr="00E448B2">
        <w:rPr>
          <w:rFonts w:ascii="Arial" w:hAnsi="Arial" w:cs="Arial"/>
          <w:sz w:val="22"/>
          <w:szCs w:val="22"/>
        </w:rPr>
        <w:t xml:space="preserve"> «</w:t>
      </w:r>
      <w:r w:rsidR="00FB7317">
        <w:rPr>
          <w:rFonts w:ascii="Arial" w:hAnsi="Arial" w:cs="Arial"/>
          <w:sz w:val="22"/>
          <w:szCs w:val="22"/>
        </w:rPr>
        <w:t>Юнипро</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Default="00844425" w:rsidP="00B0732B">
      <w:pPr>
        <w:spacing w:line="276" w:lineRule="auto"/>
        <w:ind w:right="3684"/>
        <w:jc w:val="center"/>
        <w:rPr>
          <w:rFonts w:ascii="Arial" w:hAnsi="Arial" w:cs="Arial"/>
          <w:sz w:val="22"/>
          <w:szCs w:val="22"/>
          <w:vertAlign w:val="superscript"/>
        </w:rPr>
      </w:pPr>
    </w:p>
    <w:p w:rsidR="00662DA4" w:rsidRDefault="00662DA4" w:rsidP="00B0732B">
      <w:pPr>
        <w:spacing w:line="276" w:lineRule="auto"/>
        <w:ind w:right="3684"/>
        <w:jc w:val="center"/>
        <w:rPr>
          <w:rFonts w:ascii="Arial" w:hAnsi="Arial" w:cs="Arial"/>
          <w:sz w:val="22"/>
          <w:szCs w:val="22"/>
          <w:vertAlign w:val="superscript"/>
        </w:rPr>
      </w:pPr>
    </w:p>
    <w:p w:rsidR="00662DA4" w:rsidRPr="00E448B2" w:rsidRDefault="00662DA4"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sectPr w:rsidR="0005550F" w:rsidRPr="00E448B2" w:rsidSect="00903F8C">
      <w:headerReference w:type="default" r:id="rId19"/>
      <w:footerReference w:type="default" r:id="rId20"/>
      <w:pgSz w:w="11906" w:h="16838" w:code="9"/>
      <w:pgMar w:top="709"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5DA" w:rsidRDefault="00BA75DA">
      <w:r>
        <w:separator/>
      </w:r>
    </w:p>
  </w:endnote>
  <w:endnote w:type="continuationSeparator" w:id="0">
    <w:p w:rsidR="00BA75DA" w:rsidRDefault="00BA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752F73" w:rsidRDefault="00752F73">
        <w:pPr>
          <w:pStyle w:val="af0"/>
          <w:jc w:val="right"/>
        </w:pPr>
        <w:r>
          <w:fldChar w:fldCharType="begin"/>
        </w:r>
        <w:r>
          <w:instrText xml:space="preserve"> PAGE   \* MERGEFORMAT </w:instrText>
        </w:r>
        <w:r>
          <w:fldChar w:fldCharType="separate"/>
        </w:r>
        <w:r w:rsidR="00C042CA">
          <w:rPr>
            <w:noProof/>
          </w:rPr>
          <w:t>2</w:t>
        </w:r>
        <w:r>
          <w:rPr>
            <w:noProof/>
          </w:rPr>
          <w:fldChar w:fldCharType="end"/>
        </w:r>
      </w:p>
    </w:sdtContent>
  </w:sdt>
  <w:p w:rsidR="00752F73" w:rsidRDefault="00752F7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5DA" w:rsidRDefault="00BA75DA">
      <w:r>
        <w:separator/>
      </w:r>
    </w:p>
  </w:footnote>
  <w:footnote w:type="continuationSeparator" w:id="0">
    <w:p w:rsidR="00BA75DA" w:rsidRDefault="00BA7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F73" w:rsidRPr="00F01080" w:rsidRDefault="00752F7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40228EA"/>
    <w:multiLevelType w:val="hybridMultilevel"/>
    <w:tmpl w:val="2046669C"/>
    <w:lvl w:ilvl="0" w:tplc="2ECA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3"/>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5"/>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2"/>
  </w:num>
  <w:num w:numId="38">
    <w:abstractNumId w:val="32"/>
  </w:num>
  <w:num w:numId="39">
    <w:abstractNumId w:val="34"/>
  </w:num>
  <w:num w:numId="40">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011"/>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3DB1"/>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43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4284"/>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A15"/>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3766D"/>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0FE"/>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45"/>
    <w:rsid w:val="00186E74"/>
    <w:rsid w:val="0019191D"/>
    <w:rsid w:val="001919F5"/>
    <w:rsid w:val="00192720"/>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F82"/>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139"/>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EC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6E67"/>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CC2"/>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5B1"/>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2B29"/>
    <w:rsid w:val="00343970"/>
    <w:rsid w:val="0034591D"/>
    <w:rsid w:val="00346D27"/>
    <w:rsid w:val="00346D80"/>
    <w:rsid w:val="00350293"/>
    <w:rsid w:val="00350A3C"/>
    <w:rsid w:val="00350D95"/>
    <w:rsid w:val="003514F8"/>
    <w:rsid w:val="00351845"/>
    <w:rsid w:val="00351F9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6848"/>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2F76"/>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2C58"/>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58E"/>
    <w:rsid w:val="004C28B6"/>
    <w:rsid w:val="004C29A5"/>
    <w:rsid w:val="004C2CDC"/>
    <w:rsid w:val="004C3B2C"/>
    <w:rsid w:val="004C5074"/>
    <w:rsid w:val="004C5926"/>
    <w:rsid w:val="004C6FDF"/>
    <w:rsid w:val="004C7460"/>
    <w:rsid w:val="004C7C1C"/>
    <w:rsid w:val="004D093C"/>
    <w:rsid w:val="004D0D7C"/>
    <w:rsid w:val="004D2FFB"/>
    <w:rsid w:val="004D3356"/>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0905"/>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76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571B9"/>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19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7A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31D"/>
    <w:rsid w:val="00652DB1"/>
    <w:rsid w:val="00653BD6"/>
    <w:rsid w:val="00653F3B"/>
    <w:rsid w:val="006548BA"/>
    <w:rsid w:val="0065500A"/>
    <w:rsid w:val="00655B50"/>
    <w:rsid w:val="0065629B"/>
    <w:rsid w:val="00657406"/>
    <w:rsid w:val="006575A1"/>
    <w:rsid w:val="00657C87"/>
    <w:rsid w:val="006604CD"/>
    <w:rsid w:val="00662676"/>
    <w:rsid w:val="0066293F"/>
    <w:rsid w:val="00662DA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0C3"/>
    <w:rsid w:val="00675438"/>
    <w:rsid w:val="00675AC2"/>
    <w:rsid w:val="00675DD5"/>
    <w:rsid w:val="00675DF2"/>
    <w:rsid w:val="00676029"/>
    <w:rsid w:val="006767D1"/>
    <w:rsid w:val="00676A23"/>
    <w:rsid w:val="00680984"/>
    <w:rsid w:val="006812B3"/>
    <w:rsid w:val="00682095"/>
    <w:rsid w:val="00682E7F"/>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5F"/>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CC"/>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6F77E4"/>
    <w:rsid w:val="00700600"/>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F73"/>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2D"/>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B41"/>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3FDD"/>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57"/>
    <w:rsid w:val="008F5BEA"/>
    <w:rsid w:val="008F6F3E"/>
    <w:rsid w:val="008F712F"/>
    <w:rsid w:val="008F7586"/>
    <w:rsid w:val="009011F1"/>
    <w:rsid w:val="00901D56"/>
    <w:rsid w:val="00901D5B"/>
    <w:rsid w:val="00901E5B"/>
    <w:rsid w:val="00902015"/>
    <w:rsid w:val="00902291"/>
    <w:rsid w:val="00903F8C"/>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566"/>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2DF3"/>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1C12"/>
    <w:rsid w:val="009B2EA3"/>
    <w:rsid w:val="009B3D37"/>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810"/>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4A7"/>
    <w:rsid w:val="00A5776C"/>
    <w:rsid w:val="00A579E8"/>
    <w:rsid w:val="00A602DD"/>
    <w:rsid w:val="00A60CE1"/>
    <w:rsid w:val="00A61AC0"/>
    <w:rsid w:val="00A62772"/>
    <w:rsid w:val="00A62BE9"/>
    <w:rsid w:val="00A63238"/>
    <w:rsid w:val="00A63255"/>
    <w:rsid w:val="00A63290"/>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6D73"/>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E15"/>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2D57"/>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0F3"/>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5DA"/>
    <w:rsid w:val="00BB0BF0"/>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2CA"/>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5C6D"/>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74"/>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508"/>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A2C"/>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06D"/>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BC5"/>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EFE"/>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4F90"/>
    <w:rsid w:val="00D6559B"/>
    <w:rsid w:val="00D66D69"/>
    <w:rsid w:val="00D6709C"/>
    <w:rsid w:val="00D67B4A"/>
    <w:rsid w:val="00D70D1F"/>
    <w:rsid w:val="00D70D99"/>
    <w:rsid w:val="00D70EBC"/>
    <w:rsid w:val="00D7256E"/>
    <w:rsid w:val="00D72A6D"/>
    <w:rsid w:val="00D733CF"/>
    <w:rsid w:val="00D75402"/>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378EF"/>
    <w:rsid w:val="00E40A59"/>
    <w:rsid w:val="00E40CE7"/>
    <w:rsid w:val="00E4173D"/>
    <w:rsid w:val="00E4195E"/>
    <w:rsid w:val="00E425FD"/>
    <w:rsid w:val="00E431C6"/>
    <w:rsid w:val="00E43589"/>
    <w:rsid w:val="00E43736"/>
    <w:rsid w:val="00E43FE0"/>
    <w:rsid w:val="00E448B2"/>
    <w:rsid w:val="00E44D93"/>
    <w:rsid w:val="00E46134"/>
    <w:rsid w:val="00E471E3"/>
    <w:rsid w:val="00E47A0F"/>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21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1F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2C"/>
    <w:rsid w:val="00F377F9"/>
    <w:rsid w:val="00F3782D"/>
    <w:rsid w:val="00F41231"/>
    <w:rsid w:val="00F41B45"/>
    <w:rsid w:val="00F432DB"/>
    <w:rsid w:val="00F43C0B"/>
    <w:rsid w:val="00F44DAE"/>
    <w:rsid w:val="00F45574"/>
    <w:rsid w:val="00F458AF"/>
    <w:rsid w:val="00F45929"/>
    <w:rsid w:val="00F469AB"/>
    <w:rsid w:val="00F469B3"/>
    <w:rsid w:val="00F47D75"/>
    <w:rsid w:val="00F47D89"/>
    <w:rsid w:val="00F501DE"/>
    <w:rsid w:val="00F50513"/>
    <w:rsid w:val="00F50982"/>
    <w:rsid w:val="00F50BAE"/>
    <w:rsid w:val="00F5358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4B7"/>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5C8B"/>
    <w:rsid w:val="00FB61A2"/>
    <w:rsid w:val="00FB6393"/>
    <w:rsid w:val="00FB6FE1"/>
    <w:rsid w:val="00FB711C"/>
    <w:rsid w:val="00FB7317"/>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3A82"/>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3F0"/>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2F530E-A6A8-49A3-84BE-AD87B6D0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73620039">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document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7D4F5-B59A-4DA3-AAAC-F2A9EED3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5120</Words>
  <Characters>29190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34242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3</cp:revision>
  <cp:lastPrinted>2018-08-27T12:11:00Z</cp:lastPrinted>
  <dcterms:created xsi:type="dcterms:W3CDTF">2018-08-27T12:39:00Z</dcterms:created>
  <dcterms:modified xsi:type="dcterms:W3CDTF">2018-08-27T12:39:00Z</dcterms:modified>
</cp:coreProperties>
</file>