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2E5F6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2E5F6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2E5F6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2E5F6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 xml:space="preserve">М002 </w:t>
      </w:r>
      <w:r w:rsidR="00F615D3" w:rsidRPr="001F2C0F">
        <w:rPr>
          <w:sz w:val="24"/>
          <w:szCs w:val="24"/>
        </w:rPr>
        <w:t xml:space="preserve">от </w:t>
      </w:r>
      <w:r w:rsidR="002E5F61">
        <w:rPr>
          <w:sz w:val="24"/>
          <w:szCs w:val="24"/>
        </w:rPr>
        <w:t>23</w:t>
      </w:r>
      <w:r w:rsidR="00B130B0">
        <w:rPr>
          <w:sz w:val="24"/>
          <w:szCs w:val="24"/>
        </w:rPr>
        <w:t>.</w:t>
      </w:r>
      <w:r w:rsidR="002E5F61">
        <w:rPr>
          <w:sz w:val="24"/>
          <w:szCs w:val="24"/>
        </w:rPr>
        <w:t>08</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2E5F61">
            <w:pPr>
              <w:autoSpaceDE w:val="0"/>
              <w:autoSpaceDN w:val="0"/>
              <w:adjustRightInd w:val="0"/>
              <w:spacing w:line="276" w:lineRule="auto"/>
              <w:ind w:right="-72" w:firstLine="0"/>
              <w:rPr>
                <w:bCs/>
                <w:sz w:val="24"/>
                <w:szCs w:val="24"/>
              </w:rPr>
            </w:pPr>
            <w:r w:rsidRPr="004747FE">
              <w:rPr>
                <w:bCs/>
                <w:sz w:val="24"/>
                <w:szCs w:val="24"/>
              </w:rPr>
              <w:t xml:space="preserve">Поставка </w:t>
            </w:r>
            <w:r>
              <w:rPr>
                <w:bCs/>
                <w:sz w:val="24"/>
                <w:szCs w:val="24"/>
              </w:rPr>
              <w:t>запасных частей к арматуре ВД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23</w:t>
            </w:r>
            <w:r w:rsidRPr="004747FE">
              <w:rPr>
                <w:sz w:val="24"/>
                <w:szCs w:val="24"/>
                <w:lang w:eastAsia="en-US"/>
              </w:rPr>
              <w:t>.</w:t>
            </w:r>
            <w:r>
              <w:rPr>
                <w:sz w:val="24"/>
                <w:szCs w:val="24"/>
                <w:lang w:eastAsia="en-US"/>
              </w:rPr>
              <w:t>08</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Pr>
                <w:sz w:val="24"/>
                <w:szCs w:val="24"/>
                <w:lang w:eastAsia="en-US"/>
              </w:rPr>
              <w:t>06</w:t>
            </w:r>
            <w:r w:rsidRPr="004747FE">
              <w:rPr>
                <w:sz w:val="24"/>
                <w:szCs w:val="24"/>
                <w:lang w:eastAsia="en-US"/>
              </w:rPr>
              <w:t>.</w:t>
            </w:r>
            <w:r>
              <w:rPr>
                <w:sz w:val="24"/>
                <w:szCs w:val="24"/>
                <w:lang w:eastAsia="en-US"/>
              </w:rPr>
              <w:t>09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bookmarkStart w:id="4" w:name="_GoBack"/>
            <w:bookmarkEnd w:id="4"/>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2E5F61">
          <w:rPr>
            <w:noProof/>
          </w:rPr>
          <w:t>13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41001-3062-46E0-8BC6-84D48F51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3589</Words>
  <Characters>27815</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2018-08-23T13:26:00Z</dcterms:created>
  <dcterms:modified xsi:type="dcterms:W3CDTF">2018-08-23T13:26:00Z</dcterms:modified>
</cp:coreProperties>
</file>