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876063">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E35F44">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E35F44">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E35F44">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E35F44">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E35F44">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E35F44">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E35F44">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E35F44">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E35F44">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E35F44">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E35F44">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E35F44">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00B461CF">
        <w:rPr>
          <w:rFonts w:ascii="Arial" w:hAnsi="Arial" w:cs="Arial"/>
          <w:sz w:val="22"/>
          <w:szCs w:val="22"/>
        </w:rPr>
        <w:t>№</w:t>
      </w:r>
      <w:r w:rsidR="00B461CF" w:rsidRPr="00B461CF">
        <w:rPr>
          <w:rFonts w:ascii="Arial" w:hAnsi="Arial" w:cs="Arial"/>
          <w:sz w:val="22"/>
          <w:szCs w:val="22"/>
        </w:rPr>
        <w:t>9П60004 от «22» августа 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A52726" w:rsidRDefault="00A52726" w:rsidP="0054510A">
            <w:pPr>
              <w:shd w:val="clear" w:color="auto" w:fill="FFFFFF"/>
              <w:spacing w:line="240" w:lineRule="auto"/>
              <w:ind w:firstLine="0"/>
              <w:rPr>
                <w:rFonts w:ascii="Arial" w:hAnsi="Arial" w:cs="Arial"/>
                <w:bCs/>
                <w:sz w:val="22"/>
                <w:szCs w:val="22"/>
              </w:rPr>
            </w:pPr>
            <w:r w:rsidRPr="00A52726">
              <w:rPr>
                <w:rFonts w:ascii="Arial" w:hAnsi="Arial" w:cs="Arial"/>
                <w:color w:val="000000"/>
                <w:sz w:val="22"/>
                <w:szCs w:val="22"/>
              </w:rPr>
              <w:t>запасные части к турбине К-</w:t>
            </w:r>
            <w:r w:rsidR="0054510A">
              <w:rPr>
                <w:rFonts w:ascii="Arial" w:hAnsi="Arial" w:cs="Arial"/>
                <w:color w:val="000000"/>
                <w:sz w:val="22"/>
                <w:szCs w:val="22"/>
              </w:rPr>
              <w:t>160</w:t>
            </w:r>
            <w:bookmarkStart w:id="4" w:name="_GoBack"/>
            <w:bookmarkEnd w:id="4"/>
            <w:r w:rsidRPr="00A52726">
              <w:rPr>
                <w:rFonts w:ascii="Arial" w:hAnsi="Arial" w:cs="Arial"/>
                <w:color w:val="000000"/>
                <w:sz w:val="22"/>
                <w:szCs w:val="22"/>
              </w:rPr>
              <w:t>-130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B461CF" w:rsidRDefault="00B461CF" w:rsidP="00B461CF">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r>
              <w:rPr>
                <w:rFonts w:ascii="Arial" w:hAnsi="Arial" w:cs="Arial"/>
                <w:sz w:val="22"/>
                <w:szCs w:val="22"/>
              </w:rPr>
              <w:t>Яйвинская</w:t>
            </w:r>
            <w:r w:rsidRPr="00C43003">
              <w:rPr>
                <w:rFonts w:ascii="Arial" w:hAnsi="Arial" w:cs="Arial"/>
                <w:sz w:val="22"/>
                <w:szCs w:val="22"/>
              </w:rPr>
              <w:t xml:space="preserve"> ГРЭС»</w:t>
            </w:r>
            <w:r w:rsidRPr="00C43003">
              <w:rPr>
                <w:rFonts w:ascii="Arial" w:hAnsi="Arial" w:cs="Arial"/>
                <w:b/>
                <w:sz w:val="22"/>
                <w:szCs w:val="22"/>
              </w:rPr>
              <w:t xml:space="preserve"> </w:t>
            </w:r>
            <w:r w:rsidRPr="00C43003">
              <w:rPr>
                <w:rFonts w:ascii="Arial" w:hAnsi="Arial" w:cs="Arial"/>
                <w:sz w:val="22"/>
                <w:szCs w:val="22"/>
              </w:rPr>
              <w:t xml:space="preserve">Лот №1; </w:t>
            </w:r>
          </w:p>
          <w:p w:rsidR="00B461CF" w:rsidRPr="00C43003" w:rsidRDefault="00B461CF" w:rsidP="00B461CF">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«филиал ПАО «Юнипро»</w:t>
            </w:r>
            <w:r w:rsidRPr="00C43003">
              <w:rPr>
                <w:rFonts w:ascii="Arial" w:hAnsi="Arial" w:cs="Arial"/>
                <w:i/>
                <w:sz w:val="22"/>
                <w:szCs w:val="22"/>
              </w:rPr>
              <w:t>.</w:t>
            </w:r>
          </w:p>
          <w:p w:rsidR="00B461CF" w:rsidRDefault="00B461CF" w:rsidP="00B461CF">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B461CF" w:rsidP="00B461CF">
            <w:pPr>
              <w:pStyle w:val="a8"/>
              <w:numPr>
                <w:ilvl w:val="0"/>
                <w:numId w:val="0"/>
              </w:numPr>
              <w:tabs>
                <w:tab w:val="left" w:pos="1418"/>
              </w:tabs>
              <w:spacing w:line="240" w:lineRule="auto"/>
              <w:rPr>
                <w:rFonts w:ascii="Arial" w:hAnsi="Arial" w:cs="Arial"/>
                <w:sz w:val="22"/>
                <w:szCs w:val="22"/>
                <w:lang w:eastAsia="en-US"/>
              </w:rPr>
            </w:pPr>
            <w:r w:rsidRPr="001B700C">
              <w:rPr>
                <w:rFonts w:ascii="Arial" w:hAnsi="Arial" w:cs="Arial"/>
                <w:sz w:val="22"/>
                <w:szCs w:val="22"/>
                <w:lang w:eastAsia="en-US"/>
              </w:rPr>
              <w:t>ЯГРЭС: Россия, 618340, Пермский край, г.Александровск, п.Яйва,  ул.Тимирязева,5.</w:t>
            </w:r>
            <w:r>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461CF">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B461CF">
              <w:rPr>
                <w:rFonts w:ascii="Arial" w:hAnsi="Arial" w:cs="Arial"/>
                <w:sz w:val="22"/>
                <w:szCs w:val="22"/>
                <w:lang w:eastAsia="en-US"/>
              </w:rPr>
              <w:t>22</w:t>
            </w:r>
            <w:r w:rsidRPr="00127140">
              <w:rPr>
                <w:rFonts w:ascii="Arial" w:hAnsi="Arial" w:cs="Arial"/>
                <w:sz w:val="22"/>
                <w:szCs w:val="22"/>
                <w:lang w:eastAsia="en-US"/>
              </w:rPr>
              <w:t>.</w:t>
            </w:r>
            <w:r w:rsidR="00127140" w:rsidRPr="00127140">
              <w:rPr>
                <w:rFonts w:ascii="Arial" w:hAnsi="Arial" w:cs="Arial"/>
                <w:sz w:val="22"/>
                <w:szCs w:val="22"/>
                <w:lang w:eastAsia="en-US"/>
              </w:rPr>
              <w:t>0</w:t>
            </w:r>
            <w:r w:rsidR="002D03E1">
              <w:rPr>
                <w:rFonts w:ascii="Arial" w:hAnsi="Arial" w:cs="Arial"/>
                <w:sz w:val="22"/>
                <w:szCs w:val="22"/>
                <w:lang w:eastAsia="en-US"/>
              </w:rPr>
              <w:t>8</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2D03E1">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38167D">
              <w:rPr>
                <w:rFonts w:ascii="Arial" w:hAnsi="Arial" w:cs="Arial"/>
                <w:sz w:val="22"/>
                <w:szCs w:val="22"/>
                <w:lang w:eastAsia="en-US"/>
              </w:rPr>
              <w:t>0</w:t>
            </w:r>
            <w:r w:rsidR="00B461CF">
              <w:rPr>
                <w:rFonts w:ascii="Arial" w:hAnsi="Arial" w:cs="Arial"/>
                <w:sz w:val="22"/>
                <w:szCs w:val="22"/>
                <w:lang w:eastAsia="en-US"/>
              </w:rPr>
              <w:t>5</w:t>
            </w:r>
            <w:r w:rsidRPr="00D91C02">
              <w:rPr>
                <w:rFonts w:ascii="Arial" w:hAnsi="Arial" w:cs="Arial"/>
                <w:sz w:val="22"/>
                <w:szCs w:val="22"/>
                <w:lang w:eastAsia="en-US"/>
              </w:rPr>
              <w:t>.</w:t>
            </w:r>
            <w:r w:rsidR="002D03E1">
              <w:rPr>
                <w:rFonts w:ascii="Arial" w:hAnsi="Arial" w:cs="Arial"/>
                <w:sz w:val="22"/>
                <w:szCs w:val="22"/>
                <w:lang w:eastAsia="en-US"/>
              </w:rPr>
              <w:t>0</w:t>
            </w:r>
            <w:r w:rsidR="0038167D">
              <w:rPr>
                <w:rFonts w:ascii="Arial" w:hAnsi="Arial" w:cs="Arial"/>
                <w:sz w:val="22"/>
                <w:szCs w:val="22"/>
                <w:lang w:eastAsia="en-US"/>
              </w:rPr>
              <w:t>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38167D">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5D2D59" w:rsidRPr="00C43003" w:rsidRDefault="00AE1BE0" w:rsidP="00B461CF">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B461CF">
              <w:rPr>
                <w:rFonts w:ascii="Arial" w:hAnsi="Arial" w:cs="Arial"/>
                <w:sz w:val="22"/>
                <w:szCs w:val="22"/>
                <w:lang w:eastAsia="en-US"/>
              </w:rPr>
              <w:t>01</w:t>
            </w:r>
            <w:r w:rsidRPr="00C43003">
              <w:rPr>
                <w:rFonts w:ascii="Arial" w:hAnsi="Arial" w:cs="Arial"/>
                <w:sz w:val="22"/>
                <w:szCs w:val="22"/>
                <w:lang w:eastAsia="en-US"/>
              </w:rPr>
              <w:t>.0</w:t>
            </w:r>
            <w:r w:rsidR="00B461CF">
              <w:rPr>
                <w:rFonts w:ascii="Arial" w:hAnsi="Arial" w:cs="Arial"/>
                <w:sz w:val="22"/>
                <w:szCs w:val="22"/>
                <w:lang w:eastAsia="en-US"/>
              </w:rPr>
              <w:t>3</w:t>
            </w:r>
            <w:r w:rsidRPr="00C43003">
              <w:rPr>
                <w:rFonts w:ascii="Arial" w:hAnsi="Arial" w:cs="Arial"/>
                <w:sz w:val="22"/>
                <w:szCs w:val="22"/>
                <w:lang w:eastAsia="en-US"/>
              </w:rPr>
              <w:t>.201</w:t>
            </w:r>
            <w:r w:rsidR="002D03E1">
              <w:rPr>
                <w:rFonts w:ascii="Arial" w:hAnsi="Arial" w:cs="Arial"/>
                <w:sz w:val="22"/>
                <w:szCs w:val="22"/>
                <w:lang w:eastAsia="en-US"/>
              </w:rPr>
              <w:t>9</w:t>
            </w:r>
            <w:r w:rsidRPr="00C43003">
              <w:rPr>
                <w:rFonts w:ascii="Arial" w:hAnsi="Arial" w:cs="Arial"/>
                <w:sz w:val="22"/>
                <w:szCs w:val="22"/>
                <w:lang w:eastAsia="en-US"/>
              </w:rPr>
              <w:t xml:space="preserve">г. </w:t>
            </w:r>
          </w:p>
        </w:tc>
      </w:tr>
      <w:tr w:rsidR="00B461CF" w:rsidRPr="00C43003" w:rsidTr="001856CD">
        <w:trPr>
          <w:trHeight w:val="24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Pr="00C43003">
              <w:rPr>
                <w:rFonts w:ascii="Arial" w:hAnsi="Arial" w:cs="Arial"/>
                <w:b/>
                <w:sz w:val="22"/>
                <w:szCs w:val="22"/>
                <w:lang w:eastAsia="en-US"/>
              </w:rPr>
              <w:t>поставки товара / Реквизиты Грузополучателя</w:t>
            </w:r>
          </w:p>
        </w:tc>
        <w:tc>
          <w:tcPr>
            <w:tcW w:w="5386" w:type="dxa"/>
          </w:tcPr>
          <w:p w:rsidR="00B461CF" w:rsidRPr="00C43003" w:rsidRDefault="00B461CF" w:rsidP="00B461CF">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ОАО «Э.ОН Россия»</w:t>
            </w:r>
          </w:p>
          <w:p w:rsidR="00B461CF" w:rsidRPr="00C43003" w:rsidRDefault="00B461CF" w:rsidP="00B461CF">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B461CF" w:rsidRPr="00C43003" w:rsidRDefault="00B461CF" w:rsidP="00B461CF">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B461CF" w:rsidRPr="00C43003" w:rsidRDefault="00B461CF" w:rsidP="00B461CF">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B461CF" w:rsidRPr="00C43003" w:rsidRDefault="00B461CF" w:rsidP="00B461CF">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B461CF" w:rsidRPr="00C43003" w:rsidRDefault="00B461CF" w:rsidP="00B461CF">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B461CF" w:rsidRPr="00C43003" w:rsidRDefault="00B461CF" w:rsidP="00B461CF">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B461CF" w:rsidRPr="00C43003" w:rsidRDefault="00B461CF" w:rsidP="00B461CF">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B461CF" w:rsidRPr="00C43003" w:rsidRDefault="00B461CF" w:rsidP="00B461CF">
            <w:pPr>
              <w:tabs>
                <w:tab w:val="left" w:pos="284"/>
                <w:tab w:val="left" w:pos="567"/>
              </w:tabs>
              <w:spacing w:line="240" w:lineRule="auto"/>
              <w:ind w:firstLine="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Автотранспортом: всеми кроме ООО "Грузовозофф" п.Яйва ул.Тимирязева, 5 склад грузополучателя</w:t>
            </w:r>
            <w:r w:rsidRPr="00C43003">
              <w:rPr>
                <w:rFonts w:ascii="Arial" w:hAnsi="Arial" w:cs="Arial"/>
                <w:sz w:val="22"/>
                <w:szCs w:val="22"/>
              </w:rPr>
              <w:t xml:space="preserve">.  </w:t>
            </w:r>
          </w:p>
        </w:tc>
      </w:tr>
      <w:tr w:rsidR="00B461CF" w:rsidRPr="00C43003" w:rsidTr="001856CD">
        <w:trPr>
          <w:trHeight w:val="152"/>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B461CF" w:rsidRPr="00C43003" w:rsidRDefault="00B461CF" w:rsidP="00B461CF">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p>
        </w:tc>
      </w:tr>
      <w:tr w:rsidR="00B461CF" w:rsidRPr="00C43003" w:rsidTr="001856CD">
        <w:trPr>
          <w:trHeight w:val="286"/>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461CF" w:rsidRPr="00C43003" w:rsidRDefault="00B461CF" w:rsidP="00B461CF">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461CF" w:rsidRPr="00C43003" w:rsidTr="001856CD">
        <w:trPr>
          <w:trHeight w:val="152"/>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B461CF" w:rsidRPr="00C43003" w:rsidRDefault="00B461CF" w:rsidP="00B461CF">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Pr="00C43003">
              <w:rPr>
                <w:rFonts w:ascii="Arial" w:hAnsi="Arial" w:cs="Arial"/>
                <w:color w:val="000000"/>
                <w:sz w:val="22"/>
                <w:szCs w:val="22"/>
              </w:rPr>
              <w:t xml:space="preserve"> </w:t>
            </w:r>
          </w:p>
          <w:p w:rsidR="00B461CF" w:rsidRPr="00C43003" w:rsidRDefault="00B461CF" w:rsidP="00B461CF">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461CF" w:rsidRPr="00C43003" w:rsidTr="001856CD">
        <w:trPr>
          <w:trHeight w:val="70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B461CF" w:rsidRPr="00C43003" w:rsidRDefault="00B461CF" w:rsidP="00B461C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 соответствии с Разделом  2 «Требования к участникам» (Подраздел 2.1), а также:</w:t>
            </w:r>
          </w:p>
          <w:p w:rsidR="00B461CF" w:rsidRPr="00C43003" w:rsidRDefault="00B461CF" w:rsidP="00B461CF">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представителей изготовителей продукции.</w:t>
            </w:r>
          </w:p>
          <w:p w:rsidR="00B461CF" w:rsidRPr="00C43003" w:rsidRDefault="00B461CF" w:rsidP="00B461CF">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461CF" w:rsidRPr="00C43003" w:rsidRDefault="00B461CF" w:rsidP="00B461CF">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461CF" w:rsidRPr="00C43003" w:rsidRDefault="00B461CF" w:rsidP="00B461CF">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Pr="00C43003">
              <w:rPr>
                <w:rFonts w:ascii="Arial" w:hAnsi="Arial" w:cs="Arial"/>
                <w:b/>
                <w:sz w:val="22"/>
                <w:szCs w:val="22"/>
              </w:rPr>
              <w:t>положительный опыт поставки аналогичного оборудования не менее 5 лет</w:t>
            </w:r>
            <w:r>
              <w:rPr>
                <w:rFonts w:ascii="Arial" w:hAnsi="Arial" w:cs="Arial"/>
                <w:b/>
                <w:sz w:val="22"/>
                <w:szCs w:val="22"/>
              </w:rPr>
              <w:t>, и предоставить отзывы от конечного потребителя.</w:t>
            </w:r>
          </w:p>
        </w:tc>
      </w:tr>
      <w:tr w:rsidR="00B461CF" w:rsidRPr="00C43003" w:rsidTr="001856CD">
        <w:trPr>
          <w:trHeight w:val="70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B461CF" w:rsidRPr="00C43003" w:rsidRDefault="00B461CF" w:rsidP="00B461CF">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B461CF" w:rsidRPr="00C43003" w:rsidRDefault="00B461CF" w:rsidP="00B461CF">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B461CF" w:rsidRPr="00C43003" w:rsidRDefault="00B461CF" w:rsidP="00B461CF">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B461CF" w:rsidRPr="00C43003" w:rsidRDefault="00B461CF" w:rsidP="00B461CF">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B461CF" w:rsidRPr="00C43003" w:rsidRDefault="00B461CF" w:rsidP="00B461CF">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предприятие-изготовитель запасных частей.</w:t>
            </w:r>
          </w:p>
        </w:tc>
      </w:tr>
      <w:tr w:rsidR="00B461CF" w:rsidRPr="00C43003" w:rsidTr="001856CD">
        <w:trPr>
          <w:trHeight w:val="70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B461CF" w:rsidRPr="00C43003" w:rsidRDefault="00B461CF" w:rsidP="00B461CF">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 xml:space="preserve">Не менее чем  </w:t>
            </w:r>
            <w:r w:rsidRPr="00C43003">
              <w:rPr>
                <w:rFonts w:ascii="Arial" w:hAnsi="Arial" w:cs="Arial"/>
                <w:i/>
                <w:sz w:val="22"/>
                <w:szCs w:val="22"/>
              </w:rPr>
              <w:t>60</w:t>
            </w:r>
            <w:r w:rsidRPr="00C43003">
              <w:rPr>
                <w:rFonts w:ascii="Arial" w:hAnsi="Arial" w:cs="Arial"/>
                <w:sz w:val="22"/>
                <w:szCs w:val="22"/>
              </w:rPr>
              <w:t xml:space="preserve"> календарных дней со дня, следующего за днем окончания приема Предложений</w:t>
            </w:r>
          </w:p>
        </w:tc>
      </w:tr>
      <w:tr w:rsidR="00B461CF" w:rsidRPr="00C43003" w:rsidTr="001856CD">
        <w:trPr>
          <w:trHeight w:val="97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B461CF" w:rsidRPr="00C43003" w:rsidRDefault="00B461CF" w:rsidP="00B461CF">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Pr>
                <w:rFonts w:ascii="Arial" w:hAnsi="Arial" w:cs="Arial"/>
                <w:sz w:val="22"/>
              </w:rPr>
              <w:t>принимаются</w:t>
            </w:r>
          </w:p>
          <w:p w:rsidR="00B461CF" w:rsidRPr="00C43003" w:rsidRDefault="00B461CF" w:rsidP="00B461CF">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p>
          <w:p w:rsidR="00B461CF" w:rsidRPr="00C43003" w:rsidRDefault="00B461CF" w:rsidP="00B461CF">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B461CF" w:rsidRPr="00C43003" w:rsidRDefault="00B461CF" w:rsidP="00B461CF">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461CF" w:rsidRPr="00C43003" w:rsidRDefault="00B461CF" w:rsidP="00B461CF">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B461CF" w:rsidRPr="00C43003" w:rsidRDefault="00B461CF" w:rsidP="00B461CF">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B461CF" w:rsidRPr="00C43003" w:rsidRDefault="00B461CF" w:rsidP="00B461CF">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B461CF" w:rsidRPr="00C43003" w:rsidRDefault="00B461CF" w:rsidP="00B461CF">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B461CF" w:rsidRPr="00C43003" w:rsidRDefault="00B461CF" w:rsidP="00B461CF">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B461CF" w:rsidRPr="00C43003" w:rsidRDefault="00B461CF" w:rsidP="00B461CF">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461CF" w:rsidRPr="00C43003" w:rsidTr="001856CD">
        <w:trPr>
          <w:trHeight w:val="391"/>
        </w:trPr>
        <w:tc>
          <w:tcPr>
            <w:tcW w:w="708" w:type="dxa"/>
          </w:tcPr>
          <w:p w:rsidR="00B461CF" w:rsidRPr="00C43003" w:rsidRDefault="00B461CF" w:rsidP="00B461CF">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461CF" w:rsidRPr="00C43003" w:rsidRDefault="00B461CF" w:rsidP="00B461CF">
            <w:pPr>
              <w:spacing w:line="276" w:lineRule="auto"/>
              <w:ind w:left="568" w:hanging="568"/>
              <w:jc w:val="left"/>
              <w:rPr>
                <w:rFonts w:ascii="Arial" w:hAnsi="Arial" w:cs="Arial"/>
                <w:sz w:val="22"/>
                <w:szCs w:val="22"/>
              </w:rPr>
            </w:pPr>
          </w:p>
        </w:tc>
        <w:tc>
          <w:tcPr>
            <w:tcW w:w="3828" w:type="dxa"/>
          </w:tcPr>
          <w:p w:rsidR="00B461CF" w:rsidRPr="00C43003" w:rsidRDefault="00B461CF" w:rsidP="00B461CF">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461CF" w:rsidRPr="00C43003" w:rsidRDefault="00B461CF" w:rsidP="00B461CF">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461CF" w:rsidRPr="00C43003" w:rsidTr="001856CD">
        <w:trPr>
          <w:trHeight w:val="391"/>
        </w:trPr>
        <w:tc>
          <w:tcPr>
            <w:tcW w:w="708" w:type="dxa"/>
          </w:tcPr>
          <w:p w:rsidR="00B461CF" w:rsidRPr="00C43003" w:rsidRDefault="00B461CF" w:rsidP="00B461CF">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B461CF" w:rsidRPr="00C43003" w:rsidRDefault="00B461CF" w:rsidP="00B461CF">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B461CF" w:rsidRPr="00C43003" w:rsidRDefault="00B461CF" w:rsidP="00B461CF">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B461CF" w:rsidRPr="00C43003" w:rsidTr="001856CD">
        <w:trPr>
          <w:trHeight w:val="391"/>
        </w:trPr>
        <w:tc>
          <w:tcPr>
            <w:tcW w:w="708" w:type="dxa"/>
          </w:tcPr>
          <w:p w:rsidR="00B461CF" w:rsidRPr="00C43003" w:rsidRDefault="00B461CF" w:rsidP="00B461CF">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p>
        </w:tc>
        <w:tc>
          <w:tcPr>
            <w:tcW w:w="3828" w:type="dxa"/>
          </w:tcPr>
          <w:p w:rsidR="00B461CF" w:rsidRPr="00C43003" w:rsidRDefault="00B461CF" w:rsidP="00B461CF">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461CF" w:rsidRPr="00C43003" w:rsidRDefault="00B461CF" w:rsidP="00B461CF">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B461CF" w:rsidRPr="00C43003" w:rsidRDefault="00B461CF" w:rsidP="00B461CF">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B23A5E">
        <w:rPr>
          <w:rFonts w:ascii="Arial" w:hAnsi="Arial" w:cs="Arial"/>
          <w:color w:val="000000"/>
          <w:sz w:val="22"/>
          <w:szCs w:val="22"/>
        </w:rPr>
        <w:t>ПАО</w:t>
      </w:r>
      <w:r w:rsidR="00D20281" w:rsidRPr="00A0776B">
        <w:rPr>
          <w:rFonts w:ascii="Arial" w:hAnsi="Arial" w:cs="Arial"/>
          <w:color w:val="000000"/>
          <w:sz w:val="22"/>
          <w:szCs w:val="22"/>
        </w:rPr>
        <w:t xml:space="preserve"> «</w:t>
      </w:r>
      <w:r w:rsidR="00B23A5E">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r w:rsidRPr="00A0776B">
        <w:rPr>
          <w:rFonts w:ascii="Arial" w:hAnsi="Arial" w:cs="Arial"/>
          <w:color w:val="auto"/>
          <w:sz w:val="22"/>
          <w:szCs w:val="22"/>
        </w:rPr>
        <w:t>Юнипро</w:t>
      </w:r>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r w:rsidRPr="00A0776B">
        <w:rPr>
          <w:rFonts w:ascii="Arial" w:hAnsi="Arial" w:cs="Arial"/>
          <w:color w:val="auto"/>
          <w:sz w:val="22"/>
          <w:szCs w:val="22"/>
        </w:rPr>
        <w:t>Юнипро»</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письмом, направляемым экспресс-почтой.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r w:rsidR="00245F65" w:rsidRPr="00A0776B">
        <w:rPr>
          <w:rFonts w:ascii="Arial" w:hAnsi="Arial" w:cs="Arial"/>
          <w:i/>
          <w:sz w:val="22"/>
          <w:szCs w:val="22"/>
        </w:rPr>
        <w:t>Юнипро</w:t>
      </w:r>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www.</w:t>
      </w:r>
      <w:r w:rsidR="005F7416" w:rsidRPr="00A0776B">
        <w:rPr>
          <w:rFonts w:ascii="Arial" w:hAnsi="Arial" w:cs="Arial"/>
          <w:snapToGrid w:val="0"/>
          <w:color w:val="auto"/>
          <w:sz w:val="22"/>
          <w:szCs w:val="22"/>
        </w:rPr>
        <w:t xml:space="preserve"> </w:t>
      </w:r>
      <w:r w:rsidR="005F7416" w:rsidRPr="00A0776B">
        <w:rPr>
          <w:rFonts w:ascii="Arial" w:hAnsi="Arial" w:cs="Arial"/>
          <w:color w:val="auto"/>
          <w:sz w:val="22"/>
          <w:szCs w:val="22"/>
        </w:rPr>
        <w:t xml:space="preserve">unipro.energy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r w:rsidRPr="00A0776B">
              <w:rPr>
                <w:rFonts w:ascii="Arial" w:hAnsi="Arial" w:cs="Arial"/>
                <w:snapToGrid/>
                <w:sz w:val="22"/>
                <w:szCs w:val="22"/>
              </w:rPr>
              <w:t>Юнипро</w:t>
            </w:r>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Адрес для направления почтовой ой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F44" w:rsidRDefault="00E35F44">
      <w:r>
        <w:separator/>
      </w:r>
    </w:p>
  </w:endnote>
  <w:endnote w:type="continuationSeparator" w:id="0">
    <w:p w:rsidR="00E35F44" w:rsidRDefault="00E3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E5185" w:rsidRDefault="001E5185">
        <w:pPr>
          <w:pStyle w:val="af0"/>
          <w:jc w:val="right"/>
        </w:pPr>
        <w:r>
          <w:fldChar w:fldCharType="begin"/>
        </w:r>
        <w:r>
          <w:instrText xml:space="preserve"> PAGE   \* MERGEFORMAT </w:instrText>
        </w:r>
        <w:r>
          <w:fldChar w:fldCharType="separate"/>
        </w:r>
        <w:r w:rsidR="0054510A">
          <w:rPr>
            <w:noProof/>
          </w:rPr>
          <w:t>1</w:t>
        </w:r>
        <w:r>
          <w:rPr>
            <w:noProof/>
          </w:rPr>
          <w:fldChar w:fldCharType="end"/>
        </w:r>
      </w:p>
    </w:sdtContent>
  </w:sdt>
  <w:p w:rsidR="001E5185" w:rsidRDefault="001E518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F44" w:rsidRDefault="00E35F44">
      <w:r>
        <w:separator/>
      </w:r>
    </w:p>
  </w:footnote>
  <w:footnote w:type="continuationSeparator" w:id="0">
    <w:p w:rsidR="00E35F44" w:rsidRDefault="00E3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85" w:rsidRPr="00F01080" w:rsidRDefault="001E518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25B9"/>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03E1"/>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167D"/>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10A"/>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D59"/>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6381"/>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274"/>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6063"/>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3A5E"/>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CF"/>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8FC"/>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5F44"/>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6F2"/>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783"/>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A4349"/>
  <w15:docId w15:val="{B8CABEFD-09D5-4B45-A38D-FBD4C1D1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A359D-7C0F-41C5-B4EC-B0B4938E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41</Pages>
  <Words>11554</Words>
  <Characters>65860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60</cp:revision>
  <cp:lastPrinted>2015-12-04T08:31:00Z</cp:lastPrinted>
  <dcterms:created xsi:type="dcterms:W3CDTF">2015-09-04T07:33:00Z</dcterms:created>
  <dcterms:modified xsi:type="dcterms:W3CDTF">2018-08-21T13:28:00Z</dcterms:modified>
</cp:coreProperties>
</file>