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91539">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B267AD">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B267AD">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B267AD">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B267AD">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956357">
        <w:rPr>
          <w:rFonts w:ascii="Arial" w:hAnsi="Arial" w:cs="Arial"/>
          <w:color w:val="000000"/>
          <w:sz w:val="22"/>
          <w:szCs w:val="22"/>
        </w:rPr>
        <w:t>№</w:t>
      </w:r>
      <w:r w:rsidR="009D0D11" w:rsidRPr="009D0D11">
        <w:rPr>
          <w:rFonts w:ascii="Arial" w:hAnsi="Arial" w:cs="Arial"/>
          <w:color w:val="000000"/>
          <w:sz w:val="22"/>
          <w:szCs w:val="22"/>
        </w:rPr>
        <w:t>4180672 от «0</w:t>
      </w:r>
      <w:r w:rsidR="00434D0C">
        <w:rPr>
          <w:rFonts w:ascii="Arial" w:hAnsi="Arial" w:cs="Arial"/>
          <w:color w:val="000000"/>
          <w:sz w:val="22"/>
          <w:szCs w:val="22"/>
        </w:rPr>
        <w:t>9</w:t>
      </w:r>
      <w:r w:rsidR="009D0D11" w:rsidRPr="009D0D11">
        <w:rPr>
          <w:rFonts w:ascii="Arial" w:hAnsi="Arial" w:cs="Arial"/>
          <w:color w:val="000000"/>
          <w:sz w:val="22"/>
          <w:szCs w:val="22"/>
        </w:rPr>
        <w:t xml:space="preserve">» августа </w:t>
      </w:r>
      <w:r w:rsidR="00091539" w:rsidRPr="00091539">
        <w:rPr>
          <w:rFonts w:ascii="Arial" w:hAnsi="Arial" w:cs="Arial"/>
          <w:color w:val="000000"/>
          <w:sz w:val="22"/>
          <w:szCs w:val="22"/>
        </w:rPr>
        <w:t>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956357" w:rsidRDefault="009D0D11" w:rsidP="009D0D11">
            <w:pPr>
              <w:shd w:val="clear" w:color="auto" w:fill="FFFFFF"/>
              <w:spacing w:line="240" w:lineRule="auto"/>
              <w:ind w:firstLine="0"/>
              <w:rPr>
                <w:rFonts w:ascii="Arial" w:hAnsi="Arial" w:cs="Arial"/>
                <w:bCs/>
                <w:sz w:val="22"/>
                <w:szCs w:val="22"/>
              </w:rPr>
            </w:pPr>
            <w:r w:rsidRPr="009D0D11">
              <w:rPr>
                <w:rFonts w:ascii="Arial" w:hAnsi="Arial" w:cs="Arial"/>
                <w:color w:val="000000"/>
                <w:sz w:val="22"/>
                <w:szCs w:val="22"/>
              </w:rPr>
              <w:t xml:space="preserve">бандажные кольца 8ХТ.217.757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9D0D11" w:rsidP="00102BF3">
            <w:pPr>
              <w:pStyle w:val="a8"/>
              <w:numPr>
                <w:ilvl w:val="0"/>
                <w:numId w:val="0"/>
              </w:numPr>
              <w:tabs>
                <w:tab w:val="left" w:pos="1418"/>
              </w:tabs>
              <w:spacing w:line="240" w:lineRule="auto"/>
              <w:rPr>
                <w:rFonts w:ascii="Arial" w:hAnsi="Arial" w:cs="Arial"/>
                <w:i/>
                <w:sz w:val="22"/>
                <w:szCs w:val="22"/>
              </w:rPr>
            </w:pPr>
            <w:r w:rsidRPr="009D0D11">
              <w:rPr>
                <w:rFonts w:ascii="Arial" w:hAnsi="Arial" w:cs="Arial"/>
                <w:sz w:val="22"/>
                <w:szCs w:val="22"/>
              </w:rPr>
              <w:t xml:space="preserve">Смоленская ГРЭС; </w:t>
            </w:r>
            <w:r w:rsidR="00102BF3" w:rsidRPr="00C43003">
              <w:rPr>
                <w:rFonts w:ascii="Arial" w:hAnsi="Arial" w:cs="Arial"/>
                <w:sz w:val="22"/>
                <w:szCs w:val="22"/>
              </w:rPr>
              <w:t xml:space="preserve">Лот №1; 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956357" w:rsidRPr="00C43003" w:rsidRDefault="009D0D11" w:rsidP="009D0D11">
            <w:pPr>
              <w:spacing w:line="300" w:lineRule="atLeast"/>
              <w:ind w:firstLine="0"/>
              <w:jc w:val="left"/>
              <w:rPr>
                <w:rFonts w:ascii="Arial" w:hAnsi="Arial" w:cs="Arial"/>
                <w:sz w:val="22"/>
                <w:szCs w:val="22"/>
                <w:lang w:eastAsia="en-US"/>
              </w:rPr>
            </w:pPr>
            <w:r w:rsidRPr="009D0D11">
              <w:rPr>
                <w:rFonts w:ascii="Arial" w:hAnsi="Arial" w:cs="Arial"/>
                <w:sz w:val="22"/>
                <w:szCs w:val="22"/>
              </w:rPr>
              <w:t xml:space="preserve">СмГРЭС: Россия, 216239, Смоленская обл., Духовщинский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9D0D11"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9D0D11" w:rsidRPr="009D0D11">
              <w:rPr>
                <w:rFonts w:ascii="Arial" w:hAnsi="Arial" w:cs="Arial"/>
                <w:sz w:val="22"/>
                <w:szCs w:val="22"/>
                <w:lang w:eastAsia="en-US"/>
              </w:rPr>
              <w:t xml:space="preserve">Кузовлева Ольга Анатольевна. </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адрес электронной почты:</w:t>
            </w:r>
            <w:r w:rsidR="009D0D11">
              <w:rPr>
                <w:rFonts w:ascii="Arial" w:hAnsi="Arial" w:cs="Arial"/>
                <w:sz w:val="22"/>
                <w:szCs w:val="22"/>
                <w:lang w:eastAsia="en-US"/>
              </w:rPr>
              <w:t xml:space="preserve">  </w:t>
            </w:r>
            <w:r w:rsidR="009D0D11" w:rsidRPr="009D0D11">
              <w:rPr>
                <w:rFonts w:ascii="Arial" w:hAnsi="Arial" w:cs="Arial"/>
                <w:color w:val="000000"/>
                <w:sz w:val="22"/>
                <w:szCs w:val="22"/>
              </w:rPr>
              <w:t>Kuzovleva_O@unipro.energy</w:t>
            </w:r>
            <w:r w:rsidR="009D0D11" w:rsidRPr="005C6D9F">
              <w:rPr>
                <w:rFonts w:ascii="Arial" w:hAnsi="Arial" w:cs="Arial"/>
                <w:color w:val="000000"/>
              </w:rPr>
              <w:t xml:space="preserve"> </w:t>
            </w:r>
          </w:p>
          <w:p w:rsidR="00BC5425" w:rsidRPr="00C43003" w:rsidRDefault="00BC5425" w:rsidP="009D0D11">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9D0D11">
              <w:rPr>
                <w:rFonts w:ascii="Arial" w:hAnsi="Arial" w:cs="Arial"/>
                <w:sz w:val="22"/>
                <w:szCs w:val="22"/>
                <w:lang w:eastAsia="en-US"/>
              </w:rPr>
              <w:t>4970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434D0C">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D0D11">
              <w:rPr>
                <w:rFonts w:ascii="Arial" w:hAnsi="Arial" w:cs="Arial"/>
                <w:sz w:val="22"/>
                <w:szCs w:val="22"/>
                <w:lang w:eastAsia="en-US"/>
              </w:rPr>
              <w:t>0</w:t>
            </w:r>
            <w:r w:rsidR="00434D0C">
              <w:rPr>
                <w:rFonts w:ascii="Arial" w:hAnsi="Arial" w:cs="Arial"/>
                <w:sz w:val="22"/>
                <w:szCs w:val="22"/>
                <w:lang w:eastAsia="en-US"/>
              </w:rPr>
              <w:t>9</w:t>
            </w:r>
            <w:r w:rsidRPr="00127140">
              <w:rPr>
                <w:rFonts w:ascii="Arial" w:hAnsi="Arial" w:cs="Arial"/>
                <w:sz w:val="22"/>
                <w:szCs w:val="22"/>
                <w:lang w:eastAsia="en-US"/>
              </w:rPr>
              <w:t>.</w:t>
            </w:r>
            <w:r w:rsidR="00091539">
              <w:rPr>
                <w:rFonts w:ascii="Arial" w:hAnsi="Arial" w:cs="Arial"/>
                <w:sz w:val="22"/>
                <w:szCs w:val="22"/>
                <w:lang w:eastAsia="en-US"/>
              </w:rPr>
              <w:t>0</w:t>
            </w:r>
            <w:r w:rsidR="009D0D11">
              <w:rPr>
                <w:rFonts w:ascii="Arial" w:hAnsi="Arial" w:cs="Arial"/>
                <w:sz w:val="22"/>
                <w:szCs w:val="22"/>
                <w:lang w:eastAsia="en-US"/>
              </w:rPr>
              <w:t>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091539">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9D0D11">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91539">
              <w:rPr>
                <w:rFonts w:ascii="Arial" w:hAnsi="Arial" w:cs="Arial"/>
                <w:sz w:val="22"/>
                <w:szCs w:val="22"/>
                <w:lang w:eastAsia="en-US"/>
              </w:rPr>
              <w:t>1</w:t>
            </w:r>
            <w:r w:rsidR="005C754F">
              <w:rPr>
                <w:rFonts w:ascii="Arial" w:hAnsi="Arial" w:cs="Arial"/>
                <w:sz w:val="22"/>
                <w:szCs w:val="22"/>
                <w:lang w:eastAsia="en-US"/>
              </w:rPr>
              <w:t>3</w:t>
            </w:r>
            <w:r w:rsidRPr="00D91C02">
              <w:rPr>
                <w:rFonts w:ascii="Arial" w:hAnsi="Arial" w:cs="Arial"/>
                <w:sz w:val="22"/>
                <w:szCs w:val="22"/>
                <w:lang w:eastAsia="en-US"/>
              </w:rPr>
              <w:t>.</w:t>
            </w:r>
            <w:r w:rsidR="00091539">
              <w:rPr>
                <w:rFonts w:ascii="Arial" w:hAnsi="Arial" w:cs="Arial"/>
                <w:sz w:val="22"/>
                <w:szCs w:val="22"/>
                <w:lang w:eastAsia="en-US"/>
              </w:rPr>
              <w:t>08</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091539">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90562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905625" w:rsidRPr="009D0D11">
              <w:rPr>
                <w:rFonts w:ascii="Arial" w:hAnsi="Arial" w:cs="Arial"/>
                <w:color w:val="000000"/>
                <w:sz w:val="22"/>
                <w:szCs w:val="22"/>
              </w:rPr>
              <w:t>Kuzovleva_O@unipro.energy</w:t>
            </w:r>
            <w:r w:rsidR="00905625" w:rsidRPr="00091539">
              <w:rPr>
                <w:rFonts w:ascii="Arial" w:hAnsi="Arial" w:cs="Arial"/>
                <w:sz w:val="22"/>
                <w:szCs w:val="22"/>
                <w:lang w:eastAsia="en-US"/>
              </w:rPr>
              <w:t xml:space="preserve"> </w:t>
            </w:r>
            <w:bookmarkStart w:id="4" w:name="_GoBack"/>
            <w:bookmarkEnd w:id="4"/>
            <w:r w:rsidR="00091539" w:rsidRPr="00091539">
              <w:rPr>
                <w:rFonts w:ascii="Arial" w:hAnsi="Arial" w:cs="Arial"/>
                <w:sz w:val="22"/>
                <w:szCs w:val="22"/>
                <w:lang w:eastAsia="en-US"/>
              </w:rPr>
              <w:t xml:space="preserve"> </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091539"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p>
          <w:p w:rsidR="00D91C02" w:rsidRPr="00C43003" w:rsidRDefault="009D0D11" w:rsidP="009D0D11">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15</w:t>
            </w:r>
            <w:r w:rsidR="00091539">
              <w:rPr>
                <w:rFonts w:ascii="Arial" w:hAnsi="Arial" w:cs="Arial"/>
                <w:sz w:val="22"/>
                <w:szCs w:val="22"/>
                <w:lang w:eastAsia="en-US"/>
              </w:rPr>
              <w:t>.</w:t>
            </w:r>
            <w:r>
              <w:rPr>
                <w:rFonts w:ascii="Arial" w:hAnsi="Arial" w:cs="Arial"/>
                <w:sz w:val="22"/>
                <w:szCs w:val="22"/>
                <w:lang w:eastAsia="en-US"/>
              </w:rPr>
              <w:t>08</w:t>
            </w:r>
            <w:r w:rsidR="00091539">
              <w:rPr>
                <w:rFonts w:ascii="Arial" w:hAnsi="Arial" w:cs="Arial"/>
                <w:sz w:val="22"/>
                <w:szCs w:val="22"/>
                <w:lang w:eastAsia="en-US"/>
              </w:rPr>
              <w:t>.2018г.-</w:t>
            </w:r>
            <w:r w:rsidR="00AE1BE0" w:rsidRPr="00C43003">
              <w:rPr>
                <w:rFonts w:ascii="Arial" w:hAnsi="Arial" w:cs="Arial"/>
                <w:sz w:val="22"/>
                <w:szCs w:val="22"/>
                <w:lang w:eastAsia="en-US"/>
              </w:rPr>
              <w:t xml:space="preserve"> </w:t>
            </w:r>
            <w:r w:rsidR="00091539">
              <w:rPr>
                <w:rFonts w:ascii="Arial" w:hAnsi="Arial" w:cs="Arial"/>
                <w:sz w:val="22"/>
                <w:szCs w:val="22"/>
                <w:lang w:eastAsia="en-US"/>
              </w:rPr>
              <w:t>1</w:t>
            </w:r>
            <w:r>
              <w:rPr>
                <w:rFonts w:ascii="Arial" w:hAnsi="Arial" w:cs="Arial"/>
                <w:sz w:val="22"/>
                <w:szCs w:val="22"/>
                <w:lang w:eastAsia="en-US"/>
              </w:rPr>
              <w:t>5</w:t>
            </w:r>
            <w:r w:rsidR="00AE1BE0" w:rsidRPr="00C43003">
              <w:rPr>
                <w:rFonts w:ascii="Arial" w:hAnsi="Arial" w:cs="Arial"/>
                <w:sz w:val="22"/>
                <w:szCs w:val="22"/>
                <w:lang w:eastAsia="en-US"/>
              </w:rPr>
              <w:t>.</w:t>
            </w:r>
            <w:r>
              <w:rPr>
                <w:rFonts w:ascii="Arial" w:hAnsi="Arial" w:cs="Arial"/>
                <w:sz w:val="22"/>
                <w:szCs w:val="22"/>
                <w:lang w:eastAsia="en-US"/>
              </w:rPr>
              <w:t>09</w:t>
            </w:r>
            <w:r w:rsidR="00AE1BE0" w:rsidRPr="00C43003">
              <w:rPr>
                <w:rFonts w:ascii="Arial" w:hAnsi="Arial" w:cs="Arial"/>
                <w:sz w:val="22"/>
                <w:szCs w:val="22"/>
                <w:lang w:eastAsia="en-US"/>
              </w:rPr>
              <w:t>.201</w:t>
            </w:r>
            <w:r w:rsidR="00C13660">
              <w:rPr>
                <w:rFonts w:ascii="Arial" w:hAnsi="Arial" w:cs="Arial"/>
                <w:sz w:val="22"/>
                <w:szCs w:val="22"/>
                <w:lang w:eastAsia="en-US"/>
              </w:rPr>
              <w:t>8</w:t>
            </w:r>
            <w:r w:rsidR="00AE1BE0"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D4772" w:rsidRPr="00C43003" w:rsidRDefault="009D0D11" w:rsidP="00C724B9">
            <w:pPr>
              <w:pStyle w:val="afffa"/>
              <w:widowControl w:val="0"/>
              <w:tabs>
                <w:tab w:val="left" w:pos="709"/>
                <w:tab w:val="left" w:pos="9356"/>
              </w:tabs>
              <w:ind w:left="0"/>
              <w:rPr>
                <w:rFonts w:ascii="Arial" w:hAnsi="Arial" w:cs="Arial"/>
                <w:sz w:val="22"/>
                <w:szCs w:val="22"/>
                <w:lang w:eastAsia="en-US"/>
              </w:rPr>
            </w:pPr>
            <w:r w:rsidRPr="009D0D11">
              <w:rPr>
                <w:rFonts w:ascii="Arial" w:hAnsi="Arial" w:cs="Arial"/>
                <w:sz w:val="22"/>
                <w:szCs w:val="22"/>
                <w:lang w:eastAsia="en-US"/>
              </w:rPr>
              <w:t xml:space="preserve">СмГРЭС: Россия, 216239, Смоленская обл., Духовщинский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с  даты подписания товарной накладной (или иного двустороннего документа, подтверждающего </w:t>
            </w:r>
            <w:r w:rsidRPr="00C43003">
              <w:rPr>
                <w:rFonts w:ascii="Arial" w:hAnsi="Arial" w:cs="Arial"/>
                <w:spacing w:val="-1"/>
                <w:sz w:val="22"/>
                <w:szCs w:val="22"/>
              </w:rPr>
              <w:lastRenderedPageBreak/>
              <w:t>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91539" w:rsidP="00091539">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813A16">
        <w:rPr>
          <w:rFonts w:ascii="Arial" w:hAnsi="Arial" w:cs="Arial"/>
          <w:color w:val="000000"/>
          <w:sz w:val="22"/>
          <w:szCs w:val="22"/>
        </w:rPr>
        <w:t>П</w:t>
      </w:r>
      <w:r w:rsidR="00D20281" w:rsidRPr="00A0776B">
        <w:rPr>
          <w:rFonts w:ascii="Arial" w:hAnsi="Arial" w:cs="Arial"/>
          <w:color w:val="000000"/>
          <w:sz w:val="22"/>
          <w:szCs w:val="22"/>
        </w:rPr>
        <w:t>АО «</w:t>
      </w:r>
      <w:r w:rsidR="00813A16">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AD" w:rsidRDefault="00B267AD">
      <w:r>
        <w:separator/>
      </w:r>
    </w:p>
  </w:endnote>
  <w:endnote w:type="continuationSeparator" w:id="0">
    <w:p w:rsidR="00B267AD" w:rsidRDefault="00B2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91539" w:rsidRDefault="00091539">
        <w:pPr>
          <w:pStyle w:val="af0"/>
          <w:jc w:val="right"/>
        </w:pPr>
        <w:r>
          <w:fldChar w:fldCharType="begin"/>
        </w:r>
        <w:r>
          <w:instrText xml:space="preserve"> PAGE   \* MERGEFORMAT </w:instrText>
        </w:r>
        <w:r>
          <w:fldChar w:fldCharType="separate"/>
        </w:r>
        <w:r w:rsidR="00905625">
          <w:rPr>
            <w:noProof/>
          </w:rPr>
          <w:t>3</w:t>
        </w:r>
        <w:r>
          <w:rPr>
            <w:noProof/>
          </w:rPr>
          <w:fldChar w:fldCharType="end"/>
        </w:r>
      </w:p>
    </w:sdtContent>
  </w:sdt>
  <w:p w:rsidR="00091539" w:rsidRDefault="000915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AD" w:rsidRDefault="00B267AD">
      <w:r>
        <w:separator/>
      </w:r>
    </w:p>
  </w:footnote>
  <w:footnote w:type="continuationSeparator" w:id="0">
    <w:p w:rsidR="00B267AD" w:rsidRDefault="00B2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39" w:rsidRPr="00F01080" w:rsidRDefault="000915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539"/>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4D0C"/>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7A1"/>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A5D"/>
    <w:rsid w:val="005C42CD"/>
    <w:rsid w:val="005C502A"/>
    <w:rsid w:val="005C5603"/>
    <w:rsid w:val="005C6C3F"/>
    <w:rsid w:val="005C754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5B99"/>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772"/>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3A16"/>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4B4"/>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625"/>
    <w:rsid w:val="009059C7"/>
    <w:rsid w:val="00905D87"/>
    <w:rsid w:val="00907F2C"/>
    <w:rsid w:val="0091000D"/>
    <w:rsid w:val="009117D6"/>
    <w:rsid w:val="00914028"/>
    <w:rsid w:val="00914840"/>
    <w:rsid w:val="00914C19"/>
    <w:rsid w:val="00915A83"/>
    <w:rsid w:val="00915B38"/>
    <w:rsid w:val="0091797A"/>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357"/>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D11"/>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978"/>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7DD"/>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7AD"/>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7A1"/>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355"/>
    <w:rsid w:val="00BE768C"/>
    <w:rsid w:val="00BE7981"/>
    <w:rsid w:val="00BE7A69"/>
    <w:rsid w:val="00BF0606"/>
    <w:rsid w:val="00BF0C08"/>
    <w:rsid w:val="00BF1A30"/>
    <w:rsid w:val="00BF2043"/>
    <w:rsid w:val="00BF2266"/>
    <w:rsid w:val="00BF29EE"/>
    <w:rsid w:val="00BF34C8"/>
    <w:rsid w:val="00BF3B7D"/>
    <w:rsid w:val="00BF4D5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4B9"/>
    <w:rsid w:val="00C727ED"/>
    <w:rsid w:val="00C735D0"/>
    <w:rsid w:val="00C73DF0"/>
    <w:rsid w:val="00C73F11"/>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2A4"/>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8E6"/>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50B3"/>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FF13A0-CACA-4941-A43A-8C8DF8DF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36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3C4EF-9794-447A-9CD9-FACC3BF5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28</Pages>
  <Words>4872</Words>
  <Characters>27774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64</cp:revision>
  <cp:lastPrinted>2017-09-11T11:04:00Z</cp:lastPrinted>
  <dcterms:created xsi:type="dcterms:W3CDTF">2015-09-04T07:33:00Z</dcterms:created>
  <dcterms:modified xsi:type="dcterms:W3CDTF">2018-08-09T09:26:00Z</dcterms:modified>
</cp:coreProperties>
</file>