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A2C" w:rsidRDefault="00CD7A2C" w:rsidP="00CD7A2C">
      <w:pPr>
        <w:spacing w:line="240" w:lineRule="auto"/>
        <w:ind w:firstLine="0"/>
        <w:jc w:val="center"/>
        <w:outlineLvl w:val="0"/>
        <w:rPr>
          <w:rFonts w:ascii="Arial" w:hAnsi="Arial" w:cs="Arial"/>
          <w:b/>
          <w:sz w:val="22"/>
          <w:szCs w:val="22"/>
        </w:rPr>
      </w:pPr>
      <w:bookmarkStart w:id="0" w:name="_Hlt447028322"/>
      <w:bookmarkStart w:id="1" w:name="_GoBack"/>
      <w:bookmarkEnd w:id="1"/>
    </w:p>
    <w:p w:rsidR="004A2C58" w:rsidRDefault="004A2C58" w:rsidP="004A2C58">
      <w:pPr>
        <w:tabs>
          <w:tab w:val="left" w:pos="4680"/>
        </w:tabs>
        <w:spacing w:line="240" w:lineRule="auto"/>
        <w:ind w:left="5427" w:hanging="11"/>
        <w:jc w:val="left"/>
        <w:rPr>
          <w:rFonts w:ascii="Arial" w:hAnsi="Arial" w:cs="Arial"/>
          <w:b/>
          <w:sz w:val="22"/>
          <w:szCs w:val="22"/>
        </w:rPr>
      </w:pPr>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CC7160">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CC7160">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CC7160">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CC7160">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CC7160">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CC7160">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CC7160">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CC7160">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CC7160">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CC7160">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62438">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1530FE">
        <w:rPr>
          <w:rFonts w:ascii="Arial" w:hAnsi="Arial" w:cs="Arial"/>
          <w:color w:val="000000"/>
          <w:sz w:val="22"/>
          <w:szCs w:val="22"/>
        </w:rPr>
        <w:t>41806</w:t>
      </w:r>
      <w:r w:rsidR="001530FE" w:rsidRPr="001530FE">
        <w:rPr>
          <w:rFonts w:ascii="Arial" w:hAnsi="Arial" w:cs="Arial"/>
          <w:color w:val="000000"/>
          <w:sz w:val="22"/>
          <w:szCs w:val="22"/>
        </w:rPr>
        <w:t>67</w:t>
      </w:r>
      <w:r w:rsidR="004A2C58">
        <w:rPr>
          <w:rFonts w:ascii="Arial" w:hAnsi="Arial" w:cs="Arial"/>
          <w:color w:val="000000"/>
          <w:sz w:val="22"/>
          <w:szCs w:val="22"/>
        </w:rPr>
        <w:t xml:space="preserve">/1 </w:t>
      </w:r>
      <w:r w:rsidR="00AE0E15">
        <w:rPr>
          <w:rFonts w:ascii="Arial" w:hAnsi="Arial" w:cs="Arial"/>
          <w:sz w:val="22"/>
          <w:szCs w:val="22"/>
        </w:rPr>
        <w:t xml:space="preserve">от </w:t>
      </w:r>
      <w:r w:rsidR="001530FE" w:rsidRPr="001530FE">
        <w:rPr>
          <w:rFonts w:ascii="Arial" w:hAnsi="Arial" w:cs="Arial"/>
          <w:sz w:val="22"/>
          <w:szCs w:val="22"/>
        </w:rPr>
        <w:t>07</w:t>
      </w:r>
      <w:r w:rsidR="006D24CC" w:rsidRPr="00E448B2">
        <w:rPr>
          <w:rFonts w:ascii="Arial" w:hAnsi="Arial" w:cs="Arial"/>
          <w:sz w:val="22"/>
          <w:szCs w:val="22"/>
        </w:rPr>
        <w:t>.</w:t>
      </w:r>
      <w:r w:rsidR="00982DF3">
        <w:rPr>
          <w:rFonts w:ascii="Arial" w:hAnsi="Arial" w:cs="Arial"/>
          <w:sz w:val="22"/>
          <w:szCs w:val="22"/>
        </w:rPr>
        <w:t>0</w:t>
      </w:r>
      <w:r w:rsidR="001530FE" w:rsidRPr="001530FE">
        <w:rPr>
          <w:rFonts w:ascii="Arial" w:hAnsi="Arial" w:cs="Arial"/>
          <w:sz w:val="22"/>
          <w:szCs w:val="22"/>
        </w:rPr>
        <w:t>8</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1530FE" w:rsidRDefault="001530FE" w:rsidP="00903F8C">
            <w:pPr>
              <w:autoSpaceDE w:val="0"/>
              <w:autoSpaceDN w:val="0"/>
              <w:adjustRightInd w:val="0"/>
              <w:spacing w:line="276" w:lineRule="auto"/>
              <w:ind w:right="-74" w:firstLine="0"/>
              <w:jc w:val="left"/>
              <w:rPr>
                <w:rFonts w:ascii="Arial" w:hAnsi="Arial" w:cs="Arial"/>
                <w:bCs/>
                <w:sz w:val="20"/>
                <w:lang w:val="en-US"/>
              </w:rPr>
            </w:pPr>
            <w:r>
              <w:rPr>
                <w:rFonts w:ascii="Arial" w:hAnsi="Arial" w:cs="Arial"/>
                <w:color w:val="000000"/>
                <w:sz w:val="20"/>
              </w:rPr>
              <w:t xml:space="preserve">Автомобиль </w:t>
            </w:r>
            <w:r w:rsidRPr="001530FE">
              <w:rPr>
                <w:rFonts w:ascii="Arial" w:hAnsi="Arial" w:cs="Arial"/>
                <w:color w:val="000000"/>
                <w:sz w:val="20"/>
              </w:rPr>
              <w:t>Peugeot Partner</w:t>
            </w:r>
            <w:r>
              <w:rPr>
                <w:rFonts w:ascii="Arial" w:hAnsi="Arial" w:cs="Arial"/>
                <w:color w:val="000000"/>
                <w:sz w:val="20"/>
                <w:lang w:val="en-US"/>
              </w:rPr>
              <w:t xml:space="preserve"> </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1530FE">
              <w:rPr>
                <w:rFonts w:ascii="Arial" w:hAnsi="Arial" w:cs="Arial"/>
                <w:sz w:val="20"/>
                <w:lang w:val="en-US" w:eastAsia="en-US"/>
              </w:rPr>
              <w:t>07</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Pr>
                <w:rFonts w:ascii="Arial" w:hAnsi="Arial" w:cs="Arial"/>
                <w:sz w:val="20"/>
                <w:lang w:eastAsia="en-US"/>
              </w:rPr>
              <w:t>2</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Pr>
                <w:rFonts w:ascii="Arial" w:hAnsi="Arial" w:cs="Arial"/>
                <w:sz w:val="20"/>
                <w:lang w:eastAsia="en-US"/>
              </w:rPr>
              <w:t>15</w:t>
            </w:r>
            <w:r w:rsidRPr="00062438">
              <w:rPr>
                <w:rFonts w:ascii="Arial" w:hAnsi="Arial" w:cs="Arial"/>
                <w:sz w:val="20"/>
                <w:lang w:eastAsia="en-US"/>
              </w:rPr>
              <w:t>.08.2018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9B1C12" w:rsidP="004A2C58">
            <w:pPr>
              <w:tabs>
                <w:tab w:val="left" w:pos="0"/>
                <w:tab w:val="left" w:pos="5657"/>
              </w:tabs>
              <w:spacing w:line="276" w:lineRule="auto"/>
              <w:ind w:right="153" w:firstLine="0"/>
              <w:jc w:val="left"/>
              <w:rPr>
                <w:rFonts w:ascii="Arial" w:hAnsi="Arial" w:cs="Arial"/>
                <w:b/>
                <w:i/>
                <w:sz w:val="20"/>
              </w:rPr>
            </w:pPr>
            <w:r w:rsidRPr="009B1C12">
              <w:rPr>
                <w:rFonts w:ascii="Arial" w:hAnsi="Arial" w:cs="Arial"/>
                <w:b/>
                <w:sz w:val="20"/>
                <w:lang w:eastAsia="en-US"/>
              </w:rPr>
              <w:t>а</w:t>
            </w:r>
            <w:r w:rsidR="004A2C58" w:rsidRPr="009B1C12">
              <w:rPr>
                <w:rFonts w:ascii="Arial" w:hAnsi="Arial" w:cs="Arial"/>
                <w:b/>
                <w:sz w:val="20"/>
                <w:lang w:eastAsia="en-US"/>
              </w:rPr>
              <w:t>вгуст</w:t>
            </w:r>
            <w:r w:rsidRPr="009B1C12">
              <w:rPr>
                <w:rFonts w:ascii="Arial" w:hAnsi="Arial" w:cs="Arial"/>
                <w:b/>
                <w:sz w:val="20"/>
                <w:lang w:eastAsia="en-US"/>
              </w:rPr>
              <w:t xml:space="preserve"> - сентябрь</w:t>
            </w:r>
            <w:r w:rsidR="004A2C58" w:rsidRPr="009B1C12">
              <w:rPr>
                <w:rFonts w:ascii="Arial" w:hAnsi="Arial" w:cs="Arial"/>
                <w:b/>
                <w:sz w:val="20"/>
                <w:lang w:eastAsia="en-US"/>
              </w:rPr>
              <w:t xml:space="preserve"> </w:t>
            </w:r>
            <w:r w:rsidR="00D24BC5" w:rsidRPr="009B1C12">
              <w:rPr>
                <w:rFonts w:ascii="Arial" w:hAnsi="Arial" w:cs="Arial"/>
                <w:b/>
                <w:sz w:val="20"/>
                <w:lang w:eastAsia="en-US"/>
              </w:rPr>
              <w:t>2018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дней с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Pr="00662DA4"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lastRenderedPageBreak/>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1530FE">
        <w:rPr>
          <w:rFonts w:ascii="Arial" w:hAnsi="Arial" w:cs="Arial"/>
          <w:color w:val="000000"/>
          <w:sz w:val="22"/>
          <w:szCs w:val="22"/>
        </w:rPr>
        <w:t>41806</w:t>
      </w:r>
      <w:r w:rsidR="001530FE" w:rsidRPr="001530FE">
        <w:rPr>
          <w:rFonts w:ascii="Arial" w:hAnsi="Arial" w:cs="Arial"/>
          <w:color w:val="000000"/>
          <w:sz w:val="22"/>
          <w:szCs w:val="22"/>
        </w:rPr>
        <w:t>67</w:t>
      </w:r>
      <w:r w:rsidR="009B1C12">
        <w:rPr>
          <w:rFonts w:ascii="Arial" w:hAnsi="Arial" w:cs="Arial"/>
          <w:color w:val="000000"/>
          <w:sz w:val="22"/>
          <w:szCs w:val="22"/>
        </w:rPr>
        <w:t>/1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1530FE" w:rsidRPr="001530FE">
        <w:rPr>
          <w:rFonts w:ascii="Arial" w:hAnsi="Arial" w:cs="Arial"/>
          <w:color w:val="000000"/>
          <w:sz w:val="22"/>
          <w:szCs w:val="22"/>
        </w:rPr>
        <w:t>07</w:t>
      </w:r>
      <w:r w:rsidR="008E26A7" w:rsidRPr="00E448B2">
        <w:rPr>
          <w:rFonts w:ascii="Arial" w:hAnsi="Arial" w:cs="Arial"/>
          <w:color w:val="000000"/>
          <w:sz w:val="22"/>
          <w:szCs w:val="22"/>
        </w:rPr>
        <w:t>.</w:t>
      </w:r>
      <w:r w:rsidR="00C90E74">
        <w:rPr>
          <w:rFonts w:ascii="Arial" w:hAnsi="Arial" w:cs="Arial"/>
          <w:color w:val="000000"/>
          <w:sz w:val="22"/>
          <w:szCs w:val="22"/>
        </w:rPr>
        <w:t>0</w:t>
      </w:r>
      <w:r w:rsidR="001530FE">
        <w:rPr>
          <w:rFonts w:ascii="Arial" w:hAnsi="Arial" w:cs="Arial"/>
          <w:color w:val="000000"/>
          <w:sz w:val="22"/>
          <w:szCs w:val="22"/>
        </w:rPr>
        <w:t>8</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062438" w:rsidRPr="00E448B2">
        <w:rPr>
          <w:rFonts w:ascii="Arial" w:hAnsi="Arial" w:cs="Arial"/>
          <w:color w:val="000000"/>
          <w:sz w:val="22"/>
          <w:szCs w:val="22"/>
        </w:rPr>
        <w:t>График поставки товара  (форма</w:t>
      </w:r>
      <w:r w:rsidR="00062438"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062438" w:rsidRPr="00062438">
        <w:rPr>
          <w:rFonts w:ascii="Arial" w:hAnsi="Arial" w:cs="Arial"/>
          <w:color w:val="000000"/>
          <w:sz w:val="22"/>
          <w:szCs w:val="22"/>
        </w:rPr>
        <w:t>Анкета Участника (форма 5</w:t>
      </w:r>
      <w:r w:rsidR="00062438" w:rsidRPr="00062438">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062438" w:rsidRPr="00062438">
        <w:rPr>
          <w:rFonts w:ascii="Arial" w:hAnsi="Arial" w:cs="Arial"/>
          <w:color w:val="000000"/>
          <w:sz w:val="22"/>
          <w:szCs w:val="22"/>
        </w:rPr>
        <w:t>Справка о перечне и годовых объемах выполнения аналогичных договоров (форма 6</w:t>
      </w:r>
      <w:r w:rsidR="00062438" w:rsidRPr="00062438">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062438">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062438">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160" w:rsidRDefault="00CC7160">
      <w:r>
        <w:separator/>
      </w:r>
    </w:p>
  </w:endnote>
  <w:endnote w:type="continuationSeparator" w:id="0">
    <w:p w:rsidR="00CC7160" w:rsidRDefault="00C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644C3E">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160" w:rsidRDefault="00CC7160">
      <w:r>
        <w:separator/>
      </w:r>
    </w:p>
  </w:footnote>
  <w:footnote w:type="continuationSeparator" w:id="0">
    <w:p w:rsidR="00CC7160" w:rsidRDefault="00CC7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C3E"/>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160"/>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D65D7-E51E-406C-932E-C86397D13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5097</Words>
  <Characters>29056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34085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2018-08-07T11:41:00Z</cp:lastPrinted>
  <dcterms:created xsi:type="dcterms:W3CDTF">2018-08-07T11:46:00Z</dcterms:created>
  <dcterms:modified xsi:type="dcterms:W3CDTF">2018-08-07T11:46:00Z</dcterms:modified>
</cp:coreProperties>
</file>