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3F" w:rsidRPr="00417088" w:rsidRDefault="00B8353F" w:rsidP="00417088">
      <w:pPr>
        <w:tabs>
          <w:tab w:val="left" w:pos="4680"/>
        </w:tabs>
        <w:spacing w:line="240" w:lineRule="auto"/>
        <w:ind w:left="5427" w:firstLine="810"/>
        <w:jc w:val="left"/>
        <w:rPr>
          <w:rFonts w:ascii="Arial" w:hAnsi="Arial" w:cs="Arial"/>
          <w:sz w:val="20"/>
        </w:rPr>
      </w:pPr>
      <w:bookmarkStart w:id="0" w:name="_Hlt447028322"/>
      <w:r w:rsidRPr="00417088">
        <w:rPr>
          <w:rFonts w:ascii="Arial" w:hAnsi="Arial" w:cs="Arial"/>
          <w:sz w:val="20"/>
        </w:rPr>
        <w:t>УТВЕРЖДАЮ:</w:t>
      </w:r>
    </w:p>
    <w:p w:rsidR="00F62CCE" w:rsidRPr="00417088" w:rsidRDefault="00417088" w:rsidP="00417088">
      <w:pPr>
        <w:tabs>
          <w:tab w:val="left" w:pos="4680"/>
        </w:tabs>
        <w:spacing w:line="240" w:lineRule="auto"/>
        <w:ind w:left="6237" w:firstLine="0"/>
        <w:jc w:val="left"/>
        <w:rPr>
          <w:rFonts w:ascii="Arial" w:hAnsi="Arial" w:cs="Arial"/>
          <w:sz w:val="20"/>
        </w:rPr>
      </w:pPr>
      <w:r>
        <w:rPr>
          <w:rFonts w:ascii="Arial" w:hAnsi="Arial" w:cs="Arial"/>
          <w:sz w:val="20"/>
        </w:rPr>
        <w:t>Начальник отдела закупок и складской логистики Филиала «Березовский  ООО «</w:t>
      </w:r>
      <w:proofErr w:type="spellStart"/>
      <w:r>
        <w:rPr>
          <w:rFonts w:ascii="Arial" w:hAnsi="Arial" w:cs="Arial"/>
          <w:sz w:val="20"/>
        </w:rPr>
        <w:t>Юнипро</w:t>
      </w:r>
      <w:proofErr w:type="spellEnd"/>
      <w:r>
        <w:rPr>
          <w:rFonts w:ascii="Arial" w:hAnsi="Arial" w:cs="Arial"/>
          <w:sz w:val="20"/>
        </w:rPr>
        <w:t xml:space="preserve"> Инжиниринг»</w:t>
      </w:r>
    </w:p>
    <w:p w:rsidR="00F62CCE" w:rsidRPr="00417088" w:rsidRDefault="00F62CCE" w:rsidP="00417088">
      <w:pPr>
        <w:tabs>
          <w:tab w:val="left" w:pos="4680"/>
        </w:tabs>
        <w:spacing w:line="240" w:lineRule="auto"/>
        <w:ind w:left="5427" w:firstLine="810"/>
        <w:jc w:val="left"/>
        <w:rPr>
          <w:rFonts w:ascii="Arial" w:hAnsi="Arial" w:cs="Arial"/>
          <w:sz w:val="20"/>
        </w:rPr>
      </w:pPr>
    </w:p>
    <w:p w:rsidR="00B8353F" w:rsidRPr="00417088" w:rsidRDefault="00B8353F" w:rsidP="00417088">
      <w:pPr>
        <w:tabs>
          <w:tab w:val="left" w:pos="4680"/>
        </w:tabs>
        <w:spacing w:line="240" w:lineRule="auto"/>
        <w:ind w:left="5427" w:firstLine="810"/>
        <w:jc w:val="left"/>
        <w:rPr>
          <w:rFonts w:ascii="Arial" w:hAnsi="Arial" w:cs="Arial"/>
          <w:sz w:val="20"/>
        </w:rPr>
      </w:pPr>
      <w:r w:rsidRPr="00417088">
        <w:rPr>
          <w:rFonts w:ascii="Arial" w:hAnsi="Arial" w:cs="Arial"/>
          <w:sz w:val="20"/>
        </w:rPr>
        <w:t>_____________</w:t>
      </w:r>
      <w:r w:rsidR="00417088">
        <w:rPr>
          <w:rFonts w:ascii="Arial" w:hAnsi="Arial" w:cs="Arial"/>
          <w:sz w:val="20"/>
        </w:rPr>
        <w:t>Н.Н. Неволина</w:t>
      </w:r>
    </w:p>
    <w:p w:rsidR="00B8353F" w:rsidRPr="00417088" w:rsidRDefault="00B8353F" w:rsidP="00B8353F">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417088" w:rsidRPr="00A01653" w:rsidRDefault="00417088" w:rsidP="00417088">
      <w:pPr>
        <w:spacing w:line="240" w:lineRule="auto"/>
        <w:ind w:firstLine="0"/>
        <w:jc w:val="center"/>
        <w:outlineLvl w:val="0"/>
        <w:rPr>
          <w:rFonts w:ascii="Arial" w:hAnsi="Arial" w:cs="Arial"/>
          <w:b/>
          <w:sz w:val="20"/>
        </w:rPr>
      </w:pPr>
      <w:r w:rsidRPr="00A01653">
        <w:rPr>
          <w:rFonts w:ascii="Arial" w:hAnsi="Arial" w:cs="Arial"/>
          <w:b/>
          <w:sz w:val="20"/>
        </w:rPr>
        <w:t>ДОКУМЕНТАЦИЯ ПО ЗАПРОСУ ПРЕДЛОЖЕНИЙ</w:t>
      </w:r>
      <w:r>
        <w:rPr>
          <w:rFonts w:ascii="Arial" w:hAnsi="Arial" w:cs="Arial"/>
          <w:b/>
          <w:sz w:val="20"/>
        </w:rPr>
        <w:t xml:space="preserve"> №260</w:t>
      </w:r>
      <w:r w:rsidRPr="00A01653">
        <w:rPr>
          <w:rFonts w:ascii="Arial" w:hAnsi="Arial" w:cs="Arial"/>
          <w:b/>
          <w:sz w:val="20"/>
        </w:rPr>
        <w:t>/ПМ</w:t>
      </w:r>
    </w:p>
    <w:p w:rsidR="00417088" w:rsidRPr="00A01653" w:rsidRDefault="00417088" w:rsidP="00417088">
      <w:pPr>
        <w:spacing w:line="240" w:lineRule="auto"/>
        <w:ind w:firstLine="0"/>
        <w:jc w:val="center"/>
        <w:outlineLvl w:val="0"/>
        <w:rPr>
          <w:rFonts w:ascii="Arial" w:hAnsi="Arial" w:cs="Arial"/>
          <w:b/>
          <w:sz w:val="20"/>
        </w:rPr>
      </w:pPr>
    </w:p>
    <w:p w:rsidR="00AF3957" w:rsidRDefault="00417088" w:rsidP="00417088">
      <w:pPr>
        <w:pStyle w:val="affffb"/>
        <w:jc w:val="center"/>
        <w:rPr>
          <w:rFonts w:ascii="Arial" w:hAnsi="Arial" w:cs="Arial"/>
          <w:sz w:val="24"/>
          <w:szCs w:val="24"/>
        </w:rPr>
      </w:pPr>
      <w:r w:rsidRPr="00AF3957">
        <w:rPr>
          <w:rFonts w:ascii="Arial" w:hAnsi="Arial" w:cs="Arial"/>
          <w:sz w:val="24"/>
          <w:szCs w:val="24"/>
        </w:rPr>
        <w:t xml:space="preserve">«Поставка  средств индивидуальной защиты для работников                        </w:t>
      </w:r>
    </w:p>
    <w:p w:rsidR="00417088" w:rsidRPr="00AF3957" w:rsidRDefault="00417088" w:rsidP="00417088">
      <w:pPr>
        <w:pStyle w:val="affffb"/>
        <w:jc w:val="center"/>
        <w:rPr>
          <w:rFonts w:ascii="Arial" w:hAnsi="Arial" w:cs="Arial"/>
          <w:sz w:val="24"/>
          <w:szCs w:val="24"/>
          <w:highlight w:val="lightGray"/>
        </w:rPr>
      </w:pPr>
      <w:r w:rsidRPr="00AF3957">
        <w:rPr>
          <w:rFonts w:ascii="Arial" w:hAnsi="Arial" w:cs="Arial"/>
          <w:sz w:val="24"/>
          <w:szCs w:val="24"/>
        </w:rPr>
        <w:t xml:space="preserve"> </w:t>
      </w:r>
      <w:r w:rsidR="0062282C" w:rsidRPr="00AF3957">
        <w:rPr>
          <w:rFonts w:ascii="Arial" w:hAnsi="Arial" w:cs="Arial"/>
          <w:sz w:val="24"/>
          <w:szCs w:val="24"/>
        </w:rPr>
        <w:t xml:space="preserve">Филиала «Березовский» </w:t>
      </w:r>
      <w:r w:rsidRPr="00AF3957">
        <w:rPr>
          <w:rFonts w:ascii="Arial" w:hAnsi="Arial" w:cs="Arial"/>
          <w:sz w:val="24"/>
          <w:szCs w:val="24"/>
        </w:rPr>
        <w:t>ООО «</w:t>
      </w:r>
      <w:proofErr w:type="spellStart"/>
      <w:r w:rsidRPr="00AF3957">
        <w:rPr>
          <w:rFonts w:ascii="Arial" w:hAnsi="Arial" w:cs="Arial"/>
          <w:sz w:val="24"/>
          <w:szCs w:val="24"/>
        </w:rPr>
        <w:t>Юнипро</w:t>
      </w:r>
      <w:proofErr w:type="spellEnd"/>
      <w:r w:rsidRPr="00AF3957">
        <w:rPr>
          <w:rFonts w:ascii="Arial" w:hAnsi="Arial" w:cs="Arial"/>
          <w:sz w:val="24"/>
          <w:szCs w:val="24"/>
        </w:rPr>
        <w:t xml:space="preserve"> Инжиниринг»»</w:t>
      </w:r>
    </w:p>
    <w:p w:rsidR="00417088" w:rsidRPr="00AF3957" w:rsidRDefault="00417088" w:rsidP="00417088">
      <w:pPr>
        <w:pStyle w:val="affffb"/>
        <w:jc w:val="center"/>
        <w:rPr>
          <w:rFonts w:ascii="Arial" w:hAnsi="Arial" w:cs="Arial"/>
          <w:sz w:val="24"/>
          <w:szCs w:val="24"/>
          <w:highlight w:val="lightGray"/>
        </w:rPr>
      </w:pPr>
    </w:p>
    <w:p w:rsidR="00417088" w:rsidRPr="00A01653" w:rsidRDefault="00417088" w:rsidP="00417088">
      <w:pPr>
        <w:suppressAutoHyphens/>
        <w:jc w:val="center"/>
        <w:rPr>
          <w:rFonts w:ascii="Arial" w:hAnsi="Arial" w:cs="Arial"/>
          <w:sz w:val="20"/>
          <w:highlight w:val="lightGray"/>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Default="00B8353F" w:rsidP="00191D42">
      <w:pPr>
        <w:suppressAutoHyphens/>
        <w:spacing w:line="240" w:lineRule="auto"/>
        <w:ind w:firstLine="0"/>
        <w:jc w:val="center"/>
        <w:rPr>
          <w:rFonts w:ascii="Arial" w:hAnsi="Arial" w:cs="Arial"/>
          <w:b/>
          <w:sz w:val="20"/>
        </w:rPr>
      </w:pPr>
    </w:p>
    <w:p w:rsidR="00417088" w:rsidRDefault="00417088" w:rsidP="00191D42">
      <w:pPr>
        <w:suppressAutoHyphens/>
        <w:spacing w:line="240" w:lineRule="auto"/>
        <w:ind w:firstLine="0"/>
        <w:jc w:val="center"/>
        <w:rPr>
          <w:rFonts w:ascii="Arial" w:hAnsi="Arial" w:cs="Arial"/>
          <w:b/>
          <w:sz w:val="20"/>
        </w:rPr>
      </w:pPr>
    </w:p>
    <w:p w:rsidR="00417088" w:rsidRDefault="00417088" w:rsidP="00191D42">
      <w:pPr>
        <w:suppressAutoHyphens/>
        <w:spacing w:line="240" w:lineRule="auto"/>
        <w:ind w:firstLine="0"/>
        <w:jc w:val="center"/>
        <w:rPr>
          <w:rFonts w:ascii="Arial" w:hAnsi="Arial" w:cs="Arial"/>
          <w:b/>
          <w:sz w:val="20"/>
        </w:rPr>
      </w:pPr>
    </w:p>
    <w:p w:rsidR="00417088" w:rsidRDefault="00417088" w:rsidP="00191D42">
      <w:pPr>
        <w:suppressAutoHyphens/>
        <w:spacing w:line="240" w:lineRule="auto"/>
        <w:ind w:firstLine="0"/>
        <w:jc w:val="center"/>
        <w:rPr>
          <w:rFonts w:ascii="Arial" w:hAnsi="Arial" w:cs="Arial"/>
          <w:b/>
          <w:sz w:val="20"/>
        </w:rPr>
      </w:pPr>
    </w:p>
    <w:p w:rsidR="00417088" w:rsidRDefault="00417088" w:rsidP="00191D42">
      <w:pPr>
        <w:suppressAutoHyphens/>
        <w:spacing w:line="240" w:lineRule="auto"/>
        <w:ind w:firstLine="0"/>
        <w:jc w:val="center"/>
        <w:rPr>
          <w:rFonts w:ascii="Arial" w:hAnsi="Arial" w:cs="Arial"/>
          <w:b/>
          <w:sz w:val="20"/>
        </w:rPr>
      </w:pPr>
    </w:p>
    <w:p w:rsidR="00417088" w:rsidRDefault="00417088" w:rsidP="00191D42">
      <w:pPr>
        <w:suppressAutoHyphens/>
        <w:spacing w:line="240" w:lineRule="auto"/>
        <w:ind w:firstLine="0"/>
        <w:jc w:val="center"/>
        <w:rPr>
          <w:rFonts w:ascii="Arial" w:hAnsi="Arial" w:cs="Arial"/>
          <w:b/>
          <w:sz w:val="20"/>
        </w:rPr>
      </w:pPr>
    </w:p>
    <w:p w:rsidR="00417088" w:rsidRDefault="00417088" w:rsidP="00191D42">
      <w:pPr>
        <w:suppressAutoHyphens/>
        <w:spacing w:line="240" w:lineRule="auto"/>
        <w:ind w:firstLine="0"/>
        <w:jc w:val="center"/>
        <w:rPr>
          <w:rFonts w:ascii="Arial" w:hAnsi="Arial" w:cs="Arial"/>
          <w:b/>
          <w:sz w:val="20"/>
        </w:rPr>
      </w:pPr>
    </w:p>
    <w:p w:rsidR="00417088" w:rsidRDefault="00417088" w:rsidP="00191D42">
      <w:pPr>
        <w:suppressAutoHyphens/>
        <w:spacing w:line="240" w:lineRule="auto"/>
        <w:ind w:firstLine="0"/>
        <w:jc w:val="center"/>
        <w:rPr>
          <w:rFonts w:ascii="Arial" w:hAnsi="Arial" w:cs="Arial"/>
          <w:b/>
          <w:sz w:val="20"/>
        </w:rPr>
      </w:pPr>
    </w:p>
    <w:p w:rsidR="00417088" w:rsidRDefault="00417088" w:rsidP="00191D42">
      <w:pPr>
        <w:suppressAutoHyphens/>
        <w:spacing w:line="240" w:lineRule="auto"/>
        <w:ind w:firstLine="0"/>
        <w:jc w:val="center"/>
        <w:rPr>
          <w:rFonts w:ascii="Arial" w:hAnsi="Arial" w:cs="Arial"/>
          <w:b/>
          <w:sz w:val="20"/>
        </w:rPr>
      </w:pPr>
    </w:p>
    <w:p w:rsidR="00417088" w:rsidRDefault="00417088" w:rsidP="00191D42">
      <w:pPr>
        <w:suppressAutoHyphens/>
        <w:spacing w:line="240" w:lineRule="auto"/>
        <w:ind w:firstLine="0"/>
        <w:jc w:val="center"/>
        <w:rPr>
          <w:rFonts w:ascii="Arial" w:hAnsi="Arial" w:cs="Arial"/>
          <w:b/>
          <w:sz w:val="20"/>
        </w:rPr>
      </w:pPr>
    </w:p>
    <w:p w:rsidR="00417088" w:rsidRDefault="00417088" w:rsidP="00191D42">
      <w:pPr>
        <w:suppressAutoHyphens/>
        <w:spacing w:line="240" w:lineRule="auto"/>
        <w:ind w:firstLine="0"/>
        <w:jc w:val="center"/>
        <w:rPr>
          <w:rFonts w:ascii="Arial" w:hAnsi="Arial" w:cs="Arial"/>
          <w:b/>
          <w:sz w:val="20"/>
        </w:rPr>
      </w:pPr>
    </w:p>
    <w:p w:rsidR="00AC7507" w:rsidRDefault="00AC7507" w:rsidP="00191D42">
      <w:pPr>
        <w:suppressAutoHyphens/>
        <w:spacing w:line="240" w:lineRule="auto"/>
        <w:ind w:firstLine="0"/>
        <w:jc w:val="center"/>
        <w:rPr>
          <w:rFonts w:ascii="Arial" w:hAnsi="Arial" w:cs="Arial"/>
          <w:b/>
          <w:sz w:val="20"/>
        </w:rPr>
      </w:pPr>
    </w:p>
    <w:p w:rsidR="00AC7507" w:rsidRDefault="00AC7507" w:rsidP="00191D42">
      <w:pPr>
        <w:suppressAutoHyphens/>
        <w:spacing w:line="240" w:lineRule="auto"/>
        <w:ind w:firstLine="0"/>
        <w:jc w:val="center"/>
        <w:rPr>
          <w:rFonts w:ascii="Arial" w:hAnsi="Arial" w:cs="Arial"/>
          <w:b/>
          <w:sz w:val="20"/>
        </w:rPr>
      </w:pPr>
      <w:bookmarkStart w:id="1" w:name="_GoBack"/>
      <w:bookmarkEnd w:id="1"/>
    </w:p>
    <w:p w:rsidR="00AC7507" w:rsidRDefault="00AC7507" w:rsidP="00191D42">
      <w:pPr>
        <w:suppressAutoHyphens/>
        <w:spacing w:line="240" w:lineRule="auto"/>
        <w:ind w:firstLine="0"/>
        <w:jc w:val="center"/>
        <w:rPr>
          <w:rFonts w:ascii="Arial" w:hAnsi="Arial" w:cs="Arial"/>
          <w:b/>
          <w:sz w:val="20"/>
        </w:rPr>
      </w:pPr>
    </w:p>
    <w:p w:rsidR="00AC7507" w:rsidRPr="00417088" w:rsidRDefault="00AC7507"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417088" w:rsidP="00B8353F">
      <w:pPr>
        <w:spacing w:line="240" w:lineRule="auto"/>
        <w:ind w:firstLine="0"/>
        <w:jc w:val="center"/>
        <w:rPr>
          <w:rFonts w:ascii="Arial" w:hAnsi="Arial" w:cs="Arial"/>
          <w:sz w:val="20"/>
        </w:rPr>
      </w:pPr>
      <w:r>
        <w:rPr>
          <w:rFonts w:ascii="Arial" w:hAnsi="Arial" w:cs="Arial"/>
          <w:sz w:val="20"/>
        </w:rPr>
        <w:t>г. Шарыпово 2018</w:t>
      </w:r>
      <w:r w:rsidR="00B8353F" w:rsidRPr="00417088">
        <w:rPr>
          <w:rFonts w:ascii="Arial" w:hAnsi="Arial" w:cs="Arial"/>
          <w:sz w:val="20"/>
        </w:rPr>
        <w:t xml:space="preserve"> год</w:t>
      </w:r>
    </w:p>
    <w:p w:rsidR="00B8353F" w:rsidRPr="00417088" w:rsidRDefault="00B8353F" w:rsidP="00191D42">
      <w:pPr>
        <w:suppressAutoHyphens/>
        <w:spacing w:line="240" w:lineRule="auto"/>
        <w:ind w:firstLine="0"/>
        <w:jc w:val="center"/>
        <w:rPr>
          <w:rFonts w:ascii="Arial" w:hAnsi="Arial" w:cs="Arial"/>
          <w:b/>
          <w:sz w:val="20"/>
          <w:highlight w:val="lightGray"/>
        </w:rPr>
      </w:pPr>
    </w:p>
    <w:p w:rsidR="00B620AF" w:rsidRPr="00417088" w:rsidRDefault="00B620AF" w:rsidP="00435A10">
      <w:pPr>
        <w:keepNext/>
        <w:pageBreakBefore/>
        <w:tabs>
          <w:tab w:val="left" w:pos="3645"/>
        </w:tabs>
        <w:spacing w:before="480" w:after="240"/>
        <w:ind w:firstLine="0"/>
        <w:outlineLvl w:val="0"/>
        <w:rPr>
          <w:rFonts w:ascii="Arial" w:hAnsi="Arial" w:cs="Arial"/>
          <w:b/>
          <w:sz w:val="20"/>
        </w:rPr>
      </w:pPr>
      <w:r w:rsidRPr="00417088">
        <w:rPr>
          <w:rFonts w:ascii="Arial" w:hAnsi="Arial" w:cs="Arial"/>
          <w:b/>
          <w:sz w:val="20"/>
        </w:rPr>
        <w:lastRenderedPageBreak/>
        <w:t>Содержание</w:t>
      </w:r>
    </w:p>
    <w:p w:rsidR="00C71562" w:rsidRPr="00417088" w:rsidRDefault="00A332E3">
      <w:pPr>
        <w:pStyle w:val="13"/>
        <w:rPr>
          <w:rFonts w:ascii="Arial" w:eastAsiaTheme="minorEastAsia" w:hAnsi="Arial" w:cs="Arial"/>
          <w:b w:val="0"/>
          <w:bCs w:val="0"/>
          <w:caps w:val="0"/>
          <w:snapToGrid/>
          <w:sz w:val="20"/>
          <w:szCs w:val="20"/>
        </w:rPr>
      </w:pPr>
      <w:r w:rsidRPr="00417088">
        <w:rPr>
          <w:rFonts w:ascii="Arial" w:hAnsi="Arial" w:cs="Arial"/>
          <w:sz w:val="20"/>
          <w:szCs w:val="20"/>
        </w:rPr>
        <w:fldChar w:fldCharType="begin"/>
      </w:r>
      <w:r w:rsidR="00B620AF" w:rsidRPr="00417088">
        <w:rPr>
          <w:rFonts w:ascii="Arial" w:hAnsi="Arial" w:cs="Arial"/>
          <w:sz w:val="20"/>
          <w:szCs w:val="20"/>
        </w:rPr>
        <w:instrText xml:space="preserve"> TOC \o "2-2" \h \z \t "Заголовок 1;1;Пункт2;3" </w:instrText>
      </w:r>
      <w:r w:rsidRPr="00417088">
        <w:rPr>
          <w:rFonts w:ascii="Arial" w:hAnsi="Arial" w:cs="Arial"/>
          <w:sz w:val="20"/>
          <w:szCs w:val="20"/>
        </w:rPr>
        <w:fldChar w:fldCharType="separate"/>
      </w:r>
      <w:hyperlink w:anchor="_Toc427744507" w:history="1">
        <w:r w:rsidR="00C71562" w:rsidRPr="00417088">
          <w:rPr>
            <w:rStyle w:val="af2"/>
            <w:rFonts w:ascii="Arial" w:hAnsi="Arial" w:cs="Arial"/>
            <w:sz w:val="20"/>
            <w:szCs w:val="20"/>
          </w:rPr>
          <w:t>3.</w:t>
        </w:r>
        <w:r w:rsidR="00C71562" w:rsidRPr="00417088">
          <w:rPr>
            <w:rFonts w:ascii="Arial" w:eastAsiaTheme="minorEastAsia" w:hAnsi="Arial" w:cs="Arial"/>
            <w:b w:val="0"/>
            <w:bCs w:val="0"/>
            <w:caps w:val="0"/>
            <w:snapToGrid/>
            <w:sz w:val="20"/>
            <w:szCs w:val="20"/>
          </w:rPr>
          <w:tab/>
        </w:r>
        <w:r w:rsidR="00C71562" w:rsidRPr="00417088">
          <w:rPr>
            <w:rStyle w:val="af2"/>
            <w:rFonts w:ascii="Arial" w:hAnsi="Arial" w:cs="Arial"/>
            <w:sz w:val="20"/>
            <w:szCs w:val="20"/>
          </w:rPr>
          <w:t>Информационная карта документации</w:t>
        </w:r>
        <w:r w:rsidR="00C71562" w:rsidRPr="00417088">
          <w:rPr>
            <w:rFonts w:ascii="Arial" w:hAnsi="Arial" w:cs="Arial"/>
            <w:webHidden/>
            <w:sz w:val="20"/>
            <w:szCs w:val="20"/>
          </w:rPr>
          <w:tab/>
        </w:r>
        <w:r w:rsidR="00C71562" w:rsidRPr="00417088">
          <w:rPr>
            <w:rFonts w:ascii="Arial" w:hAnsi="Arial" w:cs="Arial"/>
            <w:webHidden/>
            <w:sz w:val="20"/>
            <w:szCs w:val="20"/>
          </w:rPr>
          <w:fldChar w:fldCharType="begin"/>
        </w:r>
        <w:r w:rsidR="00C71562" w:rsidRPr="00417088">
          <w:rPr>
            <w:rFonts w:ascii="Arial" w:hAnsi="Arial" w:cs="Arial"/>
            <w:webHidden/>
            <w:sz w:val="20"/>
            <w:szCs w:val="20"/>
          </w:rPr>
          <w:instrText xml:space="preserve"> PAGEREF _Toc427744507 \h </w:instrText>
        </w:r>
        <w:r w:rsidR="00C71562" w:rsidRPr="00417088">
          <w:rPr>
            <w:rFonts w:ascii="Arial" w:hAnsi="Arial" w:cs="Arial"/>
            <w:webHidden/>
            <w:sz w:val="20"/>
            <w:szCs w:val="20"/>
          </w:rPr>
        </w:r>
        <w:r w:rsidR="00C71562" w:rsidRPr="00417088">
          <w:rPr>
            <w:rFonts w:ascii="Arial" w:hAnsi="Arial" w:cs="Arial"/>
            <w:webHidden/>
            <w:sz w:val="20"/>
            <w:szCs w:val="20"/>
          </w:rPr>
          <w:fldChar w:fldCharType="separate"/>
        </w:r>
        <w:r w:rsidR="00AC7507">
          <w:rPr>
            <w:rFonts w:ascii="Arial" w:hAnsi="Arial" w:cs="Arial"/>
            <w:webHidden/>
            <w:sz w:val="20"/>
            <w:szCs w:val="20"/>
          </w:rPr>
          <w:t>3</w:t>
        </w:r>
        <w:r w:rsidR="00C71562" w:rsidRPr="00417088">
          <w:rPr>
            <w:rFonts w:ascii="Arial" w:hAnsi="Arial" w:cs="Arial"/>
            <w:webHidden/>
            <w:sz w:val="20"/>
            <w:szCs w:val="20"/>
          </w:rPr>
          <w:fldChar w:fldCharType="end"/>
        </w:r>
      </w:hyperlink>
    </w:p>
    <w:p w:rsidR="00C71562" w:rsidRPr="00417088" w:rsidRDefault="00310D46">
      <w:pPr>
        <w:pStyle w:val="13"/>
        <w:rPr>
          <w:rFonts w:ascii="Arial" w:eastAsiaTheme="minorEastAsia" w:hAnsi="Arial" w:cs="Arial"/>
          <w:b w:val="0"/>
          <w:bCs w:val="0"/>
          <w:caps w:val="0"/>
          <w:snapToGrid/>
          <w:sz w:val="20"/>
          <w:szCs w:val="20"/>
        </w:rPr>
      </w:pPr>
      <w:hyperlink w:anchor="_Toc427744508" w:history="1">
        <w:r w:rsidR="00C71562" w:rsidRPr="00417088">
          <w:rPr>
            <w:rStyle w:val="af2"/>
            <w:rFonts w:ascii="Arial" w:hAnsi="Arial" w:cs="Arial"/>
            <w:sz w:val="20"/>
            <w:szCs w:val="20"/>
          </w:rPr>
          <w:t>4.</w:t>
        </w:r>
        <w:r w:rsidR="00C71562" w:rsidRPr="00417088">
          <w:rPr>
            <w:rFonts w:ascii="Arial" w:eastAsiaTheme="minorEastAsia" w:hAnsi="Arial" w:cs="Arial"/>
            <w:b w:val="0"/>
            <w:bCs w:val="0"/>
            <w:caps w:val="0"/>
            <w:snapToGrid/>
            <w:sz w:val="20"/>
            <w:szCs w:val="20"/>
          </w:rPr>
          <w:tab/>
        </w:r>
        <w:r w:rsidR="00C71562" w:rsidRPr="00417088">
          <w:rPr>
            <w:rStyle w:val="af2"/>
            <w:rFonts w:ascii="Arial" w:hAnsi="Arial" w:cs="Arial"/>
            <w:sz w:val="20"/>
            <w:szCs w:val="20"/>
          </w:rPr>
          <w:t>Образцы основных форм документов, включаемых в Предложение</w:t>
        </w:r>
        <w:r w:rsidR="00C71562" w:rsidRPr="00417088">
          <w:rPr>
            <w:rFonts w:ascii="Arial" w:hAnsi="Arial" w:cs="Arial"/>
            <w:webHidden/>
            <w:sz w:val="20"/>
            <w:szCs w:val="20"/>
          </w:rPr>
          <w:tab/>
        </w:r>
      </w:hyperlink>
    </w:p>
    <w:p w:rsidR="00C71562" w:rsidRPr="00417088" w:rsidRDefault="00310D46">
      <w:pPr>
        <w:pStyle w:val="22"/>
        <w:rPr>
          <w:rFonts w:ascii="Arial" w:eastAsiaTheme="minorEastAsia" w:hAnsi="Arial" w:cs="Arial"/>
          <w:b w:val="0"/>
          <w:snapToGrid/>
          <w:sz w:val="20"/>
          <w:szCs w:val="20"/>
        </w:rPr>
      </w:pPr>
      <w:hyperlink w:anchor="_Toc427744509" w:history="1">
        <w:r w:rsidR="00C71562" w:rsidRPr="00417088">
          <w:rPr>
            <w:rStyle w:val="af2"/>
            <w:rFonts w:ascii="Arial" w:hAnsi="Arial" w:cs="Arial"/>
            <w:sz w:val="20"/>
            <w:szCs w:val="20"/>
          </w:rPr>
          <w:t>4.1</w:t>
        </w:r>
        <w:r w:rsidR="00C71562" w:rsidRPr="00417088">
          <w:rPr>
            <w:rFonts w:ascii="Arial" w:eastAsiaTheme="minorEastAsia" w:hAnsi="Arial" w:cs="Arial"/>
            <w:b w:val="0"/>
            <w:snapToGrid/>
            <w:sz w:val="20"/>
            <w:szCs w:val="20"/>
          </w:rPr>
          <w:tab/>
        </w:r>
        <w:r w:rsidR="00C71562" w:rsidRPr="00417088">
          <w:rPr>
            <w:rStyle w:val="af2"/>
            <w:rFonts w:ascii="Arial" w:hAnsi="Arial" w:cs="Arial"/>
            <w:sz w:val="20"/>
            <w:szCs w:val="20"/>
          </w:rPr>
          <w:t>Письмо о подаче оферты (форма 1)</w:t>
        </w:r>
        <w:r w:rsidR="00C71562" w:rsidRPr="00417088">
          <w:rPr>
            <w:rFonts w:ascii="Arial" w:hAnsi="Arial" w:cs="Arial"/>
            <w:webHidden/>
            <w:sz w:val="20"/>
            <w:szCs w:val="20"/>
          </w:rPr>
          <w:tab/>
        </w:r>
        <w:r w:rsidR="00C71562" w:rsidRPr="00417088">
          <w:rPr>
            <w:rFonts w:ascii="Arial" w:hAnsi="Arial" w:cs="Arial"/>
            <w:webHidden/>
            <w:sz w:val="20"/>
            <w:szCs w:val="20"/>
          </w:rPr>
          <w:fldChar w:fldCharType="begin"/>
        </w:r>
        <w:r w:rsidR="00C71562" w:rsidRPr="00417088">
          <w:rPr>
            <w:rFonts w:ascii="Arial" w:hAnsi="Arial" w:cs="Arial"/>
            <w:webHidden/>
            <w:sz w:val="20"/>
            <w:szCs w:val="20"/>
          </w:rPr>
          <w:instrText xml:space="preserve"> PAGEREF _Toc427744509 \h </w:instrText>
        </w:r>
        <w:r w:rsidR="00C71562" w:rsidRPr="00417088">
          <w:rPr>
            <w:rFonts w:ascii="Arial" w:hAnsi="Arial" w:cs="Arial"/>
            <w:webHidden/>
            <w:sz w:val="20"/>
            <w:szCs w:val="20"/>
          </w:rPr>
          <w:fldChar w:fldCharType="separate"/>
        </w:r>
        <w:r w:rsidR="00AC7507">
          <w:rPr>
            <w:rFonts w:ascii="Arial" w:hAnsi="Arial" w:cs="Arial"/>
            <w:b w:val="0"/>
            <w:bCs/>
            <w:webHidden/>
            <w:sz w:val="20"/>
            <w:szCs w:val="20"/>
          </w:rPr>
          <w:t>Ошибка! Закладка не определена.</w:t>
        </w:r>
        <w:r w:rsidR="00C71562" w:rsidRPr="00417088">
          <w:rPr>
            <w:rFonts w:ascii="Arial" w:hAnsi="Arial" w:cs="Arial"/>
            <w:webHidden/>
            <w:sz w:val="20"/>
            <w:szCs w:val="20"/>
          </w:rPr>
          <w:fldChar w:fldCharType="end"/>
        </w:r>
      </w:hyperlink>
    </w:p>
    <w:p w:rsidR="00C71562" w:rsidRPr="00417088" w:rsidRDefault="00310D46">
      <w:pPr>
        <w:pStyle w:val="22"/>
        <w:rPr>
          <w:rFonts w:ascii="Arial" w:eastAsiaTheme="minorEastAsia" w:hAnsi="Arial" w:cs="Arial"/>
          <w:b w:val="0"/>
          <w:snapToGrid/>
          <w:sz w:val="20"/>
          <w:szCs w:val="20"/>
        </w:rPr>
      </w:pPr>
      <w:hyperlink w:anchor="_Toc427744510" w:history="1">
        <w:r w:rsidR="00C71562" w:rsidRPr="00417088">
          <w:rPr>
            <w:rStyle w:val="af2"/>
            <w:rFonts w:ascii="Arial" w:hAnsi="Arial" w:cs="Arial"/>
            <w:sz w:val="20"/>
            <w:szCs w:val="20"/>
          </w:rPr>
          <w:t>4.2</w:t>
        </w:r>
        <w:r w:rsidR="00C71562" w:rsidRPr="00417088">
          <w:rPr>
            <w:rFonts w:ascii="Arial" w:eastAsiaTheme="minorEastAsia" w:hAnsi="Arial" w:cs="Arial"/>
            <w:b w:val="0"/>
            <w:snapToGrid/>
            <w:sz w:val="20"/>
            <w:szCs w:val="20"/>
          </w:rPr>
          <w:tab/>
        </w:r>
        <w:r w:rsidR="00C71562" w:rsidRPr="00417088">
          <w:rPr>
            <w:rStyle w:val="af2"/>
            <w:rFonts w:ascii="Arial" w:hAnsi="Arial" w:cs="Arial"/>
            <w:sz w:val="20"/>
            <w:szCs w:val="20"/>
          </w:rPr>
          <w:t>Технико-коммерческое предложение (форма 2)</w:t>
        </w:r>
        <w:r w:rsidR="00C71562" w:rsidRPr="00417088">
          <w:rPr>
            <w:rFonts w:ascii="Arial" w:hAnsi="Arial" w:cs="Arial"/>
            <w:webHidden/>
            <w:sz w:val="20"/>
            <w:szCs w:val="20"/>
          </w:rPr>
          <w:tab/>
        </w:r>
        <w:r w:rsidR="00C71562" w:rsidRPr="00417088">
          <w:rPr>
            <w:rFonts w:ascii="Arial" w:hAnsi="Arial" w:cs="Arial"/>
            <w:webHidden/>
            <w:sz w:val="20"/>
            <w:szCs w:val="20"/>
          </w:rPr>
          <w:fldChar w:fldCharType="begin"/>
        </w:r>
        <w:r w:rsidR="00C71562" w:rsidRPr="00417088">
          <w:rPr>
            <w:rFonts w:ascii="Arial" w:hAnsi="Arial" w:cs="Arial"/>
            <w:webHidden/>
            <w:sz w:val="20"/>
            <w:szCs w:val="20"/>
          </w:rPr>
          <w:instrText xml:space="preserve"> PAGEREF _Toc427744510 \h </w:instrText>
        </w:r>
        <w:r w:rsidR="00C71562" w:rsidRPr="00417088">
          <w:rPr>
            <w:rFonts w:ascii="Arial" w:hAnsi="Arial" w:cs="Arial"/>
            <w:webHidden/>
            <w:sz w:val="20"/>
            <w:szCs w:val="20"/>
          </w:rPr>
          <w:fldChar w:fldCharType="separate"/>
        </w:r>
        <w:r w:rsidR="00AC7507">
          <w:rPr>
            <w:rFonts w:ascii="Arial" w:hAnsi="Arial" w:cs="Arial"/>
            <w:b w:val="0"/>
            <w:bCs/>
            <w:webHidden/>
            <w:sz w:val="20"/>
            <w:szCs w:val="20"/>
          </w:rPr>
          <w:t>Ошибка! Закладка не определена.</w:t>
        </w:r>
        <w:r w:rsidR="00C71562" w:rsidRPr="00417088">
          <w:rPr>
            <w:rFonts w:ascii="Arial" w:hAnsi="Arial" w:cs="Arial"/>
            <w:webHidden/>
            <w:sz w:val="20"/>
            <w:szCs w:val="20"/>
          </w:rPr>
          <w:fldChar w:fldCharType="end"/>
        </w:r>
      </w:hyperlink>
    </w:p>
    <w:p w:rsidR="00C71562" w:rsidRPr="00417088" w:rsidRDefault="00310D46">
      <w:pPr>
        <w:pStyle w:val="22"/>
        <w:rPr>
          <w:rFonts w:ascii="Arial" w:eastAsiaTheme="minorEastAsia" w:hAnsi="Arial" w:cs="Arial"/>
          <w:b w:val="0"/>
          <w:snapToGrid/>
          <w:sz w:val="20"/>
          <w:szCs w:val="20"/>
        </w:rPr>
      </w:pPr>
      <w:hyperlink w:anchor="_Toc427744511" w:history="1">
        <w:r w:rsidR="00C71562" w:rsidRPr="00417088">
          <w:rPr>
            <w:rStyle w:val="af2"/>
            <w:rFonts w:ascii="Arial" w:hAnsi="Arial" w:cs="Arial"/>
            <w:sz w:val="20"/>
            <w:szCs w:val="20"/>
          </w:rPr>
          <w:t>4.3</w:t>
        </w:r>
        <w:r w:rsidR="00C71562" w:rsidRPr="00417088">
          <w:rPr>
            <w:rFonts w:ascii="Arial" w:eastAsiaTheme="minorEastAsia" w:hAnsi="Arial" w:cs="Arial"/>
            <w:b w:val="0"/>
            <w:snapToGrid/>
            <w:sz w:val="20"/>
            <w:szCs w:val="20"/>
          </w:rPr>
          <w:tab/>
        </w:r>
        <w:r w:rsidR="00C71562" w:rsidRPr="00417088">
          <w:rPr>
            <w:rStyle w:val="af2"/>
            <w:rFonts w:ascii="Arial" w:hAnsi="Arial" w:cs="Arial"/>
            <w:sz w:val="20"/>
            <w:szCs w:val="20"/>
          </w:rPr>
          <w:t>График поставки товара  (форма 3)</w:t>
        </w:r>
        <w:r w:rsidR="00C71562" w:rsidRPr="00417088">
          <w:rPr>
            <w:rFonts w:ascii="Arial" w:hAnsi="Arial" w:cs="Arial"/>
            <w:webHidden/>
            <w:sz w:val="20"/>
            <w:szCs w:val="20"/>
          </w:rPr>
          <w:tab/>
        </w:r>
        <w:r w:rsidR="00C71562" w:rsidRPr="00417088">
          <w:rPr>
            <w:rFonts w:ascii="Arial" w:hAnsi="Arial" w:cs="Arial"/>
            <w:webHidden/>
            <w:sz w:val="20"/>
            <w:szCs w:val="20"/>
          </w:rPr>
          <w:fldChar w:fldCharType="begin"/>
        </w:r>
        <w:r w:rsidR="00C71562" w:rsidRPr="00417088">
          <w:rPr>
            <w:rFonts w:ascii="Arial" w:hAnsi="Arial" w:cs="Arial"/>
            <w:webHidden/>
            <w:sz w:val="20"/>
            <w:szCs w:val="20"/>
          </w:rPr>
          <w:instrText xml:space="preserve"> PAGEREF _Toc427744511 \h </w:instrText>
        </w:r>
        <w:r w:rsidR="00C71562" w:rsidRPr="00417088">
          <w:rPr>
            <w:rFonts w:ascii="Arial" w:hAnsi="Arial" w:cs="Arial"/>
            <w:webHidden/>
            <w:sz w:val="20"/>
            <w:szCs w:val="20"/>
          </w:rPr>
          <w:fldChar w:fldCharType="separate"/>
        </w:r>
        <w:r w:rsidR="00AC7507">
          <w:rPr>
            <w:rFonts w:ascii="Arial" w:hAnsi="Arial" w:cs="Arial"/>
            <w:b w:val="0"/>
            <w:bCs/>
            <w:webHidden/>
            <w:sz w:val="20"/>
            <w:szCs w:val="20"/>
          </w:rPr>
          <w:t>Ошибка! Закладка не определена.</w:t>
        </w:r>
        <w:r w:rsidR="00C71562" w:rsidRPr="00417088">
          <w:rPr>
            <w:rFonts w:ascii="Arial" w:hAnsi="Arial" w:cs="Arial"/>
            <w:webHidden/>
            <w:sz w:val="20"/>
            <w:szCs w:val="20"/>
          </w:rPr>
          <w:fldChar w:fldCharType="end"/>
        </w:r>
      </w:hyperlink>
    </w:p>
    <w:p w:rsidR="00C71562" w:rsidRPr="00417088" w:rsidRDefault="00310D46">
      <w:pPr>
        <w:pStyle w:val="22"/>
        <w:rPr>
          <w:rFonts w:ascii="Arial" w:eastAsiaTheme="minorEastAsia" w:hAnsi="Arial" w:cs="Arial"/>
          <w:b w:val="0"/>
          <w:snapToGrid/>
          <w:sz w:val="20"/>
          <w:szCs w:val="20"/>
        </w:rPr>
      </w:pPr>
      <w:hyperlink w:anchor="_Toc427744512" w:history="1">
        <w:r w:rsidR="00C71562" w:rsidRPr="00417088">
          <w:rPr>
            <w:rStyle w:val="af2"/>
            <w:rFonts w:ascii="Arial" w:hAnsi="Arial" w:cs="Arial"/>
            <w:sz w:val="20"/>
            <w:szCs w:val="20"/>
          </w:rPr>
          <w:t>4.4</w:t>
        </w:r>
        <w:r w:rsidR="00C71562" w:rsidRPr="00417088">
          <w:rPr>
            <w:rFonts w:ascii="Arial" w:eastAsiaTheme="minorEastAsia" w:hAnsi="Arial" w:cs="Arial"/>
            <w:b w:val="0"/>
            <w:snapToGrid/>
            <w:sz w:val="20"/>
            <w:szCs w:val="20"/>
          </w:rPr>
          <w:tab/>
        </w:r>
        <w:r w:rsidR="00C71562" w:rsidRPr="00417088">
          <w:rPr>
            <w:rStyle w:val="af2"/>
            <w:rFonts w:ascii="Arial" w:hAnsi="Arial" w:cs="Arial"/>
            <w:sz w:val="20"/>
            <w:szCs w:val="20"/>
          </w:rPr>
          <w:t>Протокол разногласий по проекту Договора (форма 4)</w:t>
        </w:r>
        <w:r w:rsidR="00C71562" w:rsidRPr="00417088">
          <w:rPr>
            <w:rFonts w:ascii="Arial" w:hAnsi="Arial" w:cs="Arial"/>
            <w:webHidden/>
            <w:sz w:val="20"/>
            <w:szCs w:val="20"/>
          </w:rPr>
          <w:tab/>
        </w:r>
        <w:r w:rsidR="00C71562" w:rsidRPr="00417088">
          <w:rPr>
            <w:rFonts w:ascii="Arial" w:hAnsi="Arial" w:cs="Arial"/>
            <w:webHidden/>
            <w:sz w:val="20"/>
            <w:szCs w:val="20"/>
          </w:rPr>
          <w:fldChar w:fldCharType="begin"/>
        </w:r>
        <w:r w:rsidR="00C71562" w:rsidRPr="00417088">
          <w:rPr>
            <w:rFonts w:ascii="Arial" w:hAnsi="Arial" w:cs="Arial"/>
            <w:webHidden/>
            <w:sz w:val="20"/>
            <w:szCs w:val="20"/>
          </w:rPr>
          <w:instrText xml:space="preserve"> PAGEREF _Toc427744512 \h </w:instrText>
        </w:r>
        <w:r w:rsidR="00C71562" w:rsidRPr="00417088">
          <w:rPr>
            <w:rFonts w:ascii="Arial" w:hAnsi="Arial" w:cs="Arial"/>
            <w:webHidden/>
            <w:sz w:val="20"/>
            <w:szCs w:val="20"/>
          </w:rPr>
          <w:fldChar w:fldCharType="separate"/>
        </w:r>
        <w:r w:rsidR="00AC7507">
          <w:rPr>
            <w:rFonts w:ascii="Arial" w:hAnsi="Arial" w:cs="Arial"/>
            <w:b w:val="0"/>
            <w:bCs/>
            <w:webHidden/>
            <w:sz w:val="20"/>
            <w:szCs w:val="20"/>
          </w:rPr>
          <w:t>Ошибка! Закладка не определена.</w:t>
        </w:r>
        <w:r w:rsidR="00C71562" w:rsidRPr="00417088">
          <w:rPr>
            <w:rFonts w:ascii="Arial" w:hAnsi="Arial" w:cs="Arial"/>
            <w:webHidden/>
            <w:sz w:val="20"/>
            <w:szCs w:val="20"/>
          </w:rPr>
          <w:fldChar w:fldCharType="end"/>
        </w:r>
      </w:hyperlink>
    </w:p>
    <w:p w:rsidR="00C71562" w:rsidRPr="00417088" w:rsidRDefault="00310D46">
      <w:pPr>
        <w:pStyle w:val="22"/>
        <w:rPr>
          <w:rFonts w:ascii="Arial" w:eastAsiaTheme="minorEastAsia" w:hAnsi="Arial" w:cs="Arial"/>
          <w:b w:val="0"/>
          <w:snapToGrid/>
          <w:sz w:val="20"/>
          <w:szCs w:val="20"/>
        </w:rPr>
      </w:pPr>
      <w:hyperlink w:anchor="_Toc427744513" w:history="1">
        <w:r w:rsidR="00C71562" w:rsidRPr="00417088">
          <w:rPr>
            <w:rStyle w:val="af2"/>
            <w:rFonts w:ascii="Arial" w:hAnsi="Arial" w:cs="Arial"/>
            <w:sz w:val="20"/>
            <w:szCs w:val="20"/>
          </w:rPr>
          <w:t>4.5</w:t>
        </w:r>
        <w:r w:rsidR="00C71562" w:rsidRPr="00417088">
          <w:rPr>
            <w:rFonts w:ascii="Arial" w:eastAsiaTheme="minorEastAsia" w:hAnsi="Arial" w:cs="Arial"/>
            <w:b w:val="0"/>
            <w:snapToGrid/>
            <w:sz w:val="20"/>
            <w:szCs w:val="20"/>
          </w:rPr>
          <w:tab/>
        </w:r>
        <w:r w:rsidR="00C71562" w:rsidRPr="00417088">
          <w:rPr>
            <w:rStyle w:val="af2"/>
            <w:rFonts w:ascii="Arial" w:hAnsi="Arial" w:cs="Arial"/>
            <w:sz w:val="20"/>
            <w:szCs w:val="20"/>
          </w:rPr>
          <w:t>Анкета Участника (форма 5)</w:t>
        </w:r>
        <w:r w:rsidR="00C71562" w:rsidRPr="00417088">
          <w:rPr>
            <w:rFonts w:ascii="Arial" w:hAnsi="Arial" w:cs="Arial"/>
            <w:webHidden/>
            <w:sz w:val="20"/>
            <w:szCs w:val="20"/>
          </w:rPr>
          <w:tab/>
        </w:r>
        <w:r w:rsidR="00C71562" w:rsidRPr="00417088">
          <w:rPr>
            <w:rFonts w:ascii="Arial" w:hAnsi="Arial" w:cs="Arial"/>
            <w:webHidden/>
            <w:sz w:val="20"/>
            <w:szCs w:val="20"/>
          </w:rPr>
          <w:fldChar w:fldCharType="begin"/>
        </w:r>
        <w:r w:rsidR="00C71562" w:rsidRPr="00417088">
          <w:rPr>
            <w:rFonts w:ascii="Arial" w:hAnsi="Arial" w:cs="Arial"/>
            <w:webHidden/>
            <w:sz w:val="20"/>
            <w:szCs w:val="20"/>
          </w:rPr>
          <w:instrText xml:space="preserve"> PAGEREF _Toc427744513 \h </w:instrText>
        </w:r>
        <w:r w:rsidR="00C71562" w:rsidRPr="00417088">
          <w:rPr>
            <w:rFonts w:ascii="Arial" w:hAnsi="Arial" w:cs="Arial"/>
            <w:webHidden/>
            <w:sz w:val="20"/>
            <w:szCs w:val="20"/>
          </w:rPr>
          <w:fldChar w:fldCharType="separate"/>
        </w:r>
        <w:r w:rsidR="00AC7507">
          <w:rPr>
            <w:rFonts w:ascii="Arial" w:hAnsi="Arial" w:cs="Arial"/>
            <w:b w:val="0"/>
            <w:bCs/>
            <w:webHidden/>
            <w:sz w:val="20"/>
            <w:szCs w:val="20"/>
          </w:rPr>
          <w:t>Ошибка! Закладка не определена.</w:t>
        </w:r>
        <w:r w:rsidR="00C71562" w:rsidRPr="00417088">
          <w:rPr>
            <w:rFonts w:ascii="Arial" w:hAnsi="Arial" w:cs="Arial"/>
            <w:webHidden/>
            <w:sz w:val="20"/>
            <w:szCs w:val="20"/>
          </w:rPr>
          <w:fldChar w:fldCharType="end"/>
        </w:r>
      </w:hyperlink>
    </w:p>
    <w:p w:rsidR="00C71562" w:rsidRPr="00417088" w:rsidRDefault="00310D46">
      <w:pPr>
        <w:pStyle w:val="22"/>
        <w:rPr>
          <w:rFonts w:ascii="Arial" w:eastAsiaTheme="minorEastAsia" w:hAnsi="Arial" w:cs="Arial"/>
          <w:b w:val="0"/>
          <w:snapToGrid/>
          <w:sz w:val="20"/>
          <w:szCs w:val="20"/>
        </w:rPr>
      </w:pPr>
      <w:hyperlink w:anchor="_Toc427744514" w:history="1">
        <w:r w:rsidR="00C71562" w:rsidRPr="00417088">
          <w:rPr>
            <w:rStyle w:val="af2"/>
            <w:rFonts w:ascii="Arial" w:hAnsi="Arial" w:cs="Arial"/>
            <w:sz w:val="20"/>
            <w:szCs w:val="20"/>
          </w:rPr>
          <w:t>4.6</w:t>
        </w:r>
        <w:r w:rsidR="00C71562" w:rsidRPr="00417088">
          <w:rPr>
            <w:rFonts w:ascii="Arial" w:eastAsiaTheme="minorEastAsia" w:hAnsi="Arial" w:cs="Arial"/>
            <w:b w:val="0"/>
            <w:snapToGrid/>
            <w:sz w:val="20"/>
            <w:szCs w:val="20"/>
          </w:rPr>
          <w:tab/>
        </w:r>
        <w:r w:rsidR="00C71562" w:rsidRPr="00417088">
          <w:rPr>
            <w:rStyle w:val="af2"/>
            <w:rFonts w:ascii="Arial" w:hAnsi="Arial" w:cs="Arial"/>
            <w:sz w:val="20"/>
            <w:szCs w:val="20"/>
          </w:rPr>
          <w:t>Справка о перечне и годовых объемах выполнения аналогичных договоров (форма 6)</w:t>
        </w:r>
        <w:r w:rsidR="00C71562" w:rsidRPr="00417088">
          <w:rPr>
            <w:rFonts w:ascii="Arial" w:hAnsi="Arial" w:cs="Arial"/>
            <w:webHidden/>
            <w:sz w:val="20"/>
            <w:szCs w:val="20"/>
          </w:rPr>
          <w:tab/>
        </w:r>
        <w:r w:rsidR="00C71562" w:rsidRPr="00417088">
          <w:rPr>
            <w:rFonts w:ascii="Arial" w:hAnsi="Arial" w:cs="Arial"/>
            <w:webHidden/>
            <w:sz w:val="20"/>
            <w:szCs w:val="20"/>
          </w:rPr>
          <w:fldChar w:fldCharType="begin"/>
        </w:r>
        <w:r w:rsidR="00C71562" w:rsidRPr="00417088">
          <w:rPr>
            <w:rFonts w:ascii="Arial" w:hAnsi="Arial" w:cs="Arial"/>
            <w:webHidden/>
            <w:sz w:val="20"/>
            <w:szCs w:val="20"/>
          </w:rPr>
          <w:instrText xml:space="preserve"> PAGEREF _Toc427744514 \h </w:instrText>
        </w:r>
        <w:r w:rsidR="00C71562" w:rsidRPr="00417088">
          <w:rPr>
            <w:rFonts w:ascii="Arial" w:hAnsi="Arial" w:cs="Arial"/>
            <w:webHidden/>
            <w:sz w:val="20"/>
            <w:szCs w:val="20"/>
          </w:rPr>
          <w:fldChar w:fldCharType="separate"/>
        </w:r>
        <w:r w:rsidR="00AC7507">
          <w:rPr>
            <w:rFonts w:ascii="Arial" w:hAnsi="Arial" w:cs="Arial"/>
            <w:b w:val="0"/>
            <w:bCs/>
            <w:webHidden/>
            <w:sz w:val="20"/>
            <w:szCs w:val="20"/>
          </w:rPr>
          <w:t>Ошибка! Закладка не определена.</w:t>
        </w:r>
        <w:r w:rsidR="00C71562" w:rsidRPr="00417088">
          <w:rPr>
            <w:rFonts w:ascii="Arial" w:hAnsi="Arial" w:cs="Arial"/>
            <w:webHidden/>
            <w:sz w:val="20"/>
            <w:szCs w:val="20"/>
          </w:rPr>
          <w:fldChar w:fldCharType="end"/>
        </w:r>
      </w:hyperlink>
    </w:p>
    <w:p w:rsidR="00C71562" w:rsidRPr="00417088" w:rsidRDefault="00310D46">
      <w:pPr>
        <w:pStyle w:val="22"/>
        <w:rPr>
          <w:rFonts w:ascii="Arial" w:eastAsiaTheme="minorEastAsia" w:hAnsi="Arial" w:cs="Arial"/>
          <w:b w:val="0"/>
          <w:snapToGrid/>
          <w:sz w:val="20"/>
          <w:szCs w:val="20"/>
        </w:rPr>
      </w:pPr>
      <w:hyperlink w:anchor="_Toc427744515" w:history="1">
        <w:r w:rsidR="00C71562" w:rsidRPr="00417088">
          <w:rPr>
            <w:rStyle w:val="af2"/>
            <w:rFonts w:ascii="Arial" w:hAnsi="Arial" w:cs="Arial"/>
            <w:sz w:val="20"/>
            <w:szCs w:val="20"/>
          </w:rPr>
          <w:t>4.7</w:t>
        </w:r>
        <w:r w:rsidR="00C71562" w:rsidRPr="00417088">
          <w:rPr>
            <w:rFonts w:ascii="Arial" w:eastAsiaTheme="minorEastAsia" w:hAnsi="Arial" w:cs="Arial"/>
            <w:b w:val="0"/>
            <w:snapToGrid/>
            <w:sz w:val="20"/>
            <w:szCs w:val="20"/>
          </w:rPr>
          <w:tab/>
        </w:r>
        <w:r w:rsidR="00C71562" w:rsidRPr="00417088">
          <w:rPr>
            <w:rStyle w:val="af2"/>
            <w:rFonts w:ascii="Arial" w:hAnsi="Arial" w:cs="Arial"/>
            <w:sz w:val="20"/>
            <w:szCs w:val="20"/>
          </w:rPr>
          <w:t>Справка о материально-технических ресурсах (форма 7)</w:t>
        </w:r>
        <w:r w:rsidR="00C71562" w:rsidRPr="00417088">
          <w:rPr>
            <w:rFonts w:ascii="Arial" w:hAnsi="Arial" w:cs="Arial"/>
            <w:webHidden/>
            <w:sz w:val="20"/>
            <w:szCs w:val="20"/>
          </w:rPr>
          <w:tab/>
        </w:r>
        <w:r w:rsidR="00C71562" w:rsidRPr="00417088">
          <w:rPr>
            <w:rFonts w:ascii="Arial" w:hAnsi="Arial" w:cs="Arial"/>
            <w:webHidden/>
            <w:sz w:val="20"/>
            <w:szCs w:val="20"/>
          </w:rPr>
          <w:fldChar w:fldCharType="begin"/>
        </w:r>
        <w:r w:rsidR="00C71562" w:rsidRPr="00417088">
          <w:rPr>
            <w:rFonts w:ascii="Arial" w:hAnsi="Arial" w:cs="Arial"/>
            <w:webHidden/>
            <w:sz w:val="20"/>
            <w:szCs w:val="20"/>
          </w:rPr>
          <w:instrText xml:space="preserve"> PAGEREF _Toc427744515 \h </w:instrText>
        </w:r>
        <w:r w:rsidR="00C71562" w:rsidRPr="00417088">
          <w:rPr>
            <w:rFonts w:ascii="Arial" w:hAnsi="Arial" w:cs="Arial"/>
            <w:webHidden/>
            <w:sz w:val="20"/>
            <w:szCs w:val="20"/>
          </w:rPr>
          <w:fldChar w:fldCharType="separate"/>
        </w:r>
        <w:r w:rsidR="00AC7507">
          <w:rPr>
            <w:rFonts w:ascii="Arial" w:hAnsi="Arial" w:cs="Arial"/>
            <w:b w:val="0"/>
            <w:bCs/>
            <w:webHidden/>
            <w:sz w:val="20"/>
            <w:szCs w:val="20"/>
          </w:rPr>
          <w:t>Ошибка! Закладка не определена.</w:t>
        </w:r>
        <w:r w:rsidR="00C71562" w:rsidRPr="00417088">
          <w:rPr>
            <w:rFonts w:ascii="Arial" w:hAnsi="Arial" w:cs="Arial"/>
            <w:webHidden/>
            <w:sz w:val="20"/>
            <w:szCs w:val="20"/>
          </w:rPr>
          <w:fldChar w:fldCharType="end"/>
        </w:r>
      </w:hyperlink>
    </w:p>
    <w:p w:rsidR="00C71562" w:rsidRPr="00417088" w:rsidRDefault="00310D46">
      <w:pPr>
        <w:pStyle w:val="22"/>
        <w:rPr>
          <w:rFonts w:ascii="Arial" w:eastAsiaTheme="minorEastAsia" w:hAnsi="Arial" w:cs="Arial"/>
          <w:b w:val="0"/>
          <w:snapToGrid/>
          <w:sz w:val="20"/>
          <w:szCs w:val="20"/>
        </w:rPr>
      </w:pPr>
      <w:hyperlink w:anchor="_Toc427744516" w:history="1">
        <w:r w:rsidR="00C71562" w:rsidRPr="00417088">
          <w:rPr>
            <w:rStyle w:val="af2"/>
            <w:rFonts w:ascii="Arial" w:hAnsi="Arial" w:cs="Arial"/>
            <w:sz w:val="20"/>
            <w:szCs w:val="20"/>
          </w:rPr>
          <w:t>4.8</w:t>
        </w:r>
        <w:r w:rsidR="00C71562" w:rsidRPr="00417088">
          <w:rPr>
            <w:rFonts w:ascii="Arial" w:eastAsiaTheme="minorEastAsia" w:hAnsi="Arial" w:cs="Arial"/>
            <w:b w:val="0"/>
            <w:snapToGrid/>
            <w:sz w:val="20"/>
            <w:szCs w:val="20"/>
          </w:rPr>
          <w:tab/>
        </w:r>
        <w:r w:rsidR="00C71562" w:rsidRPr="00417088">
          <w:rPr>
            <w:rStyle w:val="af2"/>
            <w:rFonts w:ascii="Arial" w:hAnsi="Arial" w:cs="Arial"/>
            <w:sz w:val="20"/>
            <w:szCs w:val="20"/>
          </w:rPr>
          <w:t>Справка о кадровых ресурсах (форма 8)</w:t>
        </w:r>
        <w:r w:rsidR="00C71562" w:rsidRPr="00417088">
          <w:rPr>
            <w:rFonts w:ascii="Arial" w:hAnsi="Arial" w:cs="Arial"/>
            <w:webHidden/>
            <w:sz w:val="20"/>
            <w:szCs w:val="20"/>
          </w:rPr>
          <w:tab/>
        </w:r>
        <w:r w:rsidR="00C71562" w:rsidRPr="00417088">
          <w:rPr>
            <w:rFonts w:ascii="Arial" w:hAnsi="Arial" w:cs="Arial"/>
            <w:webHidden/>
            <w:sz w:val="20"/>
            <w:szCs w:val="20"/>
          </w:rPr>
          <w:fldChar w:fldCharType="begin"/>
        </w:r>
        <w:r w:rsidR="00C71562" w:rsidRPr="00417088">
          <w:rPr>
            <w:rFonts w:ascii="Arial" w:hAnsi="Arial" w:cs="Arial"/>
            <w:webHidden/>
            <w:sz w:val="20"/>
            <w:szCs w:val="20"/>
          </w:rPr>
          <w:instrText xml:space="preserve"> PAGEREF _Toc427744516 \h </w:instrText>
        </w:r>
        <w:r w:rsidR="00C71562" w:rsidRPr="00417088">
          <w:rPr>
            <w:rFonts w:ascii="Arial" w:hAnsi="Arial" w:cs="Arial"/>
            <w:webHidden/>
            <w:sz w:val="20"/>
            <w:szCs w:val="20"/>
          </w:rPr>
          <w:fldChar w:fldCharType="separate"/>
        </w:r>
        <w:r w:rsidR="00AC7507">
          <w:rPr>
            <w:rFonts w:ascii="Arial" w:hAnsi="Arial" w:cs="Arial"/>
            <w:b w:val="0"/>
            <w:bCs/>
            <w:webHidden/>
            <w:sz w:val="20"/>
            <w:szCs w:val="20"/>
          </w:rPr>
          <w:t>Ошибка! Закладка не определена.</w:t>
        </w:r>
        <w:r w:rsidR="00C71562" w:rsidRPr="00417088">
          <w:rPr>
            <w:rFonts w:ascii="Arial" w:hAnsi="Arial" w:cs="Arial"/>
            <w:webHidden/>
            <w:sz w:val="20"/>
            <w:szCs w:val="20"/>
          </w:rPr>
          <w:fldChar w:fldCharType="end"/>
        </w:r>
      </w:hyperlink>
    </w:p>
    <w:p w:rsidR="00C71562" w:rsidRPr="00417088" w:rsidRDefault="00310D46">
      <w:pPr>
        <w:pStyle w:val="22"/>
        <w:rPr>
          <w:rFonts w:ascii="Arial" w:hAnsi="Arial" w:cs="Arial"/>
          <w:sz w:val="20"/>
          <w:szCs w:val="20"/>
        </w:rPr>
      </w:pPr>
      <w:hyperlink w:anchor="_Toc427744517" w:history="1">
        <w:r w:rsidR="00C71562" w:rsidRPr="00417088">
          <w:rPr>
            <w:rStyle w:val="af2"/>
            <w:rFonts w:ascii="Arial" w:hAnsi="Arial" w:cs="Arial"/>
            <w:sz w:val="20"/>
            <w:szCs w:val="20"/>
          </w:rPr>
          <w:t>4.9</w:t>
        </w:r>
        <w:r w:rsidR="00C71562" w:rsidRPr="00417088">
          <w:rPr>
            <w:rFonts w:ascii="Arial" w:eastAsiaTheme="minorEastAsia" w:hAnsi="Arial" w:cs="Arial"/>
            <w:b w:val="0"/>
            <w:snapToGrid/>
            <w:sz w:val="20"/>
            <w:szCs w:val="20"/>
          </w:rPr>
          <w:tab/>
        </w:r>
        <w:r w:rsidR="00C71562" w:rsidRPr="00417088">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C71562" w:rsidRPr="00417088">
          <w:rPr>
            <w:rFonts w:ascii="Arial" w:hAnsi="Arial" w:cs="Arial"/>
            <w:webHidden/>
            <w:sz w:val="20"/>
            <w:szCs w:val="20"/>
          </w:rPr>
          <w:tab/>
        </w:r>
        <w:r w:rsidR="00C71562" w:rsidRPr="00417088">
          <w:rPr>
            <w:rFonts w:ascii="Arial" w:hAnsi="Arial" w:cs="Arial"/>
            <w:webHidden/>
            <w:sz w:val="20"/>
            <w:szCs w:val="20"/>
          </w:rPr>
          <w:fldChar w:fldCharType="begin"/>
        </w:r>
        <w:r w:rsidR="00C71562" w:rsidRPr="00417088">
          <w:rPr>
            <w:rFonts w:ascii="Arial" w:hAnsi="Arial" w:cs="Arial"/>
            <w:webHidden/>
            <w:sz w:val="20"/>
            <w:szCs w:val="20"/>
          </w:rPr>
          <w:instrText xml:space="preserve"> PAGEREF _Toc427744517 \h </w:instrText>
        </w:r>
        <w:r w:rsidR="00C71562" w:rsidRPr="00417088">
          <w:rPr>
            <w:rFonts w:ascii="Arial" w:hAnsi="Arial" w:cs="Arial"/>
            <w:webHidden/>
            <w:sz w:val="20"/>
            <w:szCs w:val="20"/>
          </w:rPr>
          <w:fldChar w:fldCharType="separate"/>
        </w:r>
        <w:r w:rsidR="00AC7507">
          <w:rPr>
            <w:rFonts w:ascii="Arial" w:hAnsi="Arial" w:cs="Arial"/>
            <w:b w:val="0"/>
            <w:bCs/>
            <w:webHidden/>
            <w:sz w:val="20"/>
            <w:szCs w:val="20"/>
          </w:rPr>
          <w:t>Ошибка! Закладка не определена.</w:t>
        </w:r>
        <w:r w:rsidR="00C71562" w:rsidRPr="00417088">
          <w:rPr>
            <w:rFonts w:ascii="Arial" w:hAnsi="Arial" w:cs="Arial"/>
            <w:webHidden/>
            <w:sz w:val="20"/>
            <w:szCs w:val="20"/>
          </w:rPr>
          <w:fldChar w:fldCharType="end"/>
        </w:r>
      </w:hyperlink>
    </w:p>
    <w:p w:rsidR="00450D7A" w:rsidRPr="00450D7A" w:rsidRDefault="00310D46" w:rsidP="00450D7A">
      <w:pPr>
        <w:pStyle w:val="22"/>
        <w:rPr>
          <w:rFonts w:ascii="Arial" w:hAnsi="Arial" w:cs="Arial"/>
          <w:sz w:val="20"/>
          <w:szCs w:val="20"/>
        </w:rPr>
      </w:pPr>
      <w:hyperlink w:anchor="_Toc427744517" w:history="1">
        <w:r w:rsidR="005D2799" w:rsidRPr="00417088">
          <w:rPr>
            <w:rStyle w:val="af2"/>
            <w:rFonts w:ascii="Arial" w:hAnsi="Arial" w:cs="Arial"/>
            <w:sz w:val="20"/>
            <w:szCs w:val="20"/>
          </w:rPr>
          <w:t>4.10</w:t>
        </w:r>
        <w:r w:rsidR="005D2799" w:rsidRPr="00417088">
          <w:rPr>
            <w:rFonts w:ascii="Arial" w:eastAsiaTheme="minorEastAsia" w:hAnsi="Arial" w:cs="Arial"/>
            <w:b w:val="0"/>
            <w:snapToGrid/>
            <w:sz w:val="20"/>
            <w:szCs w:val="20"/>
          </w:rPr>
          <w:tab/>
        </w:r>
        <w:r w:rsidR="005D2799" w:rsidRPr="00417088">
          <w:rPr>
            <w:rFonts w:ascii="Arial" w:eastAsiaTheme="minorEastAsia" w:hAnsi="Arial" w:cs="Arial"/>
            <w:sz w:val="20"/>
            <w:szCs w:val="20"/>
          </w:rPr>
          <w:t>Справка об отнесении участника запроса предложений к субъектам малого и среднего предпринимательства (форма 10)</w:t>
        </w:r>
        <w:r w:rsidR="005D2799" w:rsidRPr="00417088">
          <w:rPr>
            <w:rFonts w:ascii="Arial" w:hAnsi="Arial" w:cs="Arial"/>
            <w:webHidden/>
            <w:sz w:val="20"/>
            <w:szCs w:val="20"/>
          </w:rPr>
          <w:tab/>
        </w:r>
        <w:r w:rsidR="005D2799" w:rsidRPr="00417088">
          <w:rPr>
            <w:rFonts w:ascii="Arial" w:hAnsi="Arial" w:cs="Arial"/>
            <w:webHidden/>
            <w:sz w:val="20"/>
            <w:szCs w:val="20"/>
          </w:rPr>
          <w:fldChar w:fldCharType="begin"/>
        </w:r>
        <w:r w:rsidR="005D2799" w:rsidRPr="00417088">
          <w:rPr>
            <w:rFonts w:ascii="Arial" w:hAnsi="Arial" w:cs="Arial"/>
            <w:webHidden/>
            <w:sz w:val="20"/>
            <w:szCs w:val="20"/>
          </w:rPr>
          <w:instrText xml:space="preserve"> PAGEREF _Toc427744517 \h </w:instrText>
        </w:r>
        <w:r w:rsidR="005D2799" w:rsidRPr="00417088">
          <w:rPr>
            <w:rFonts w:ascii="Arial" w:hAnsi="Arial" w:cs="Arial"/>
            <w:webHidden/>
            <w:sz w:val="20"/>
            <w:szCs w:val="20"/>
          </w:rPr>
          <w:fldChar w:fldCharType="separate"/>
        </w:r>
        <w:r w:rsidR="00AC7507">
          <w:rPr>
            <w:rFonts w:ascii="Arial" w:hAnsi="Arial" w:cs="Arial"/>
            <w:b w:val="0"/>
            <w:bCs/>
            <w:webHidden/>
            <w:sz w:val="20"/>
            <w:szCs w:val="20"/>
          </w:rPr>
          <w:t>Ошибка! Закладка не определена.</w:t>
        </w:r>
        <w:r w:rsidR="005D2799" w:rsidRPr="00417088">
          <w:rPr>
            <w:rFonts w:ascii="Arial" w:hAnsi="Arial" w:cs="Arial"/>
            <w:webHidden/>
            <w:sz w:val="20"/>
            <w:szCs w:val="20"/>
          </w:rPr>
          <w:fldChar w:fldCharType="end"/>
        </w:r>
      </w:hyperlink>
    </w:p>
    <w:p w:rsidR="00450D7A" w:rsidRPr="00450D7A" w:rsidRDefault="00310D46" w:rsidP="00450D7A">
      <w:pPr>
        <w:pStyle w:val="13"/>
        <w:rPr>
          <w:rFonts w:ascii="Arial" w:hAnsi="Arial" w:cs="Arial"/>
          <w:sz w:val="20"/>
          <w:szCs w:val="20"/>
        </w:rPr>
      </w:pPr>
      <w:hyperlink w:anchor="_Toc427744518" w:history="1">
        <w:r w:rsidR="00C71562" w:rsidRPr="00417088">
          <w:rPr>
            <w:rStyle w:val="af2"/>
            <w:rFonts w:ascii="Arial" w:hAnsi="Arial" w:cs="Arial"/>
            <w:sz w:val="20"/>
            <w:szCs w:val="20"/>
          </w:rPr>
          <w:t>5.</w:t>
        </w:r>
        <w:r w:rsidR="00C71562" w:rsidRPr="00417088">
          <w:rPr>
            <w:rFonts w:ascii="Arial" w:eastAsiaTheme="minorEastAsia" w:hAnsi="Arial" w:cs="Arial"/>
            <w:b w:val="0"/>
            <w:bCs w:val="0"/>
            <w:caps w:val="0"/>
            <w:snapToGrid/>
            <w:sz w:val="20"/>
            <w:szCs w:val="20"/>
          </w:rPr>
          <w:tab/>
        </w:r>
        <w:r w:rsidR="00C71562" w:rsidRPr="00417088">
          <w:rPr>
            <w:rStyle w:val="af2"/>
            <w:rFonts w:ascii="Arial" w:hAnsi="Arial" w:cs="Arial"/>
            <w:sz w:val="20"/>
            <w:szCs w:val="20"/>
          </w:rPr>
          <w:t>ПРОЕКТ  ДОГОВОРА (с приложениями)</w:t>
        </w:r>
        <w:r w:rsidR="00C71562" w:rsidRPr="00417088">
          <w:rPr>
            <w:rFonts w:ascii="Arial" w:hAnsi="Arial" w:cs="Arial"/>
            <w:webHidden/>
            <w:sz w:val="20"/>
            <w:szCs w:val="20"/>
          </w:rPr>
          <w:tab/>
        </w:r>
        <w:r w:rsidR="00450D7A">
          <w:rPr>
            <w:rFonts w:ascii="Arial" w:hAnsi="Arial" w:cs="Arial"/>
            <w:webHidden/>
            <w:sz w:val="20"/>
            <w:szCs w:val="20"/>
          </w:rPr>
          <w:t>28</w:t>
        </w:r>
      </w:hyperlink>
    </w:p>
    <w:p w:rsidR="003D44BE" w:rsidRDefault="00310D46" w:rsidP="003D44BE">
      <w:pPr>
        <w:pStyle w:val="13"/>
        <w:rPr>
          <w:rFonts w:ascii="Arial" w:hAnsi="Arial" w:cs="Arial"/>
          <w:sz w:val="20"/>
          <w:szCs w:val="20"/>
        </w:rPr>
      </w:pPr>
      <w:hyperlink w:anchor="_Toc427744519" w:history="1">
        <w:r w:rsidR="003D44BE" w:rsidRPr="00417088">
          <w:rPr>
            <w:rStyle w:val="af2"/>
            <w:rFonts w:ascii="Arial" w:hAnsi="Arial" w:cs="Arial"/>
            <w:sz w:val="20"/>
            <w:szCs w:val="20"/>
          </w:rPr>
          <w:t>6.</w:t>
        </w:r>
        <w:r w:rsidR="003D44BE" w:rsidRPr="00417088">
          <w:rPr>
            <w:rFonts w:ascii="Arial" w:eastAsiaTheme="minorEastAsia" w:hAnsi="Arial" w:cs="Arial"/>
            <w:b w:val="0"/>
            <w:bCs w:val="0"/>
            <w:caps w:val="0"/>
            <w:snapToGrid/>
            <w:sz w:val="20"/>
            <w:szCs w:val="20"/>
          </w:rPr>
          <w:tab/>
        </w:r>
        <w:r w:rsidR="003D44BE" w:rsidRPr="00417088">
          <w:rPr>
            <w:rStyle w:val="af2"/>
            <w:rFonts w:ascii="Arial" w:hAnsi="Arial" w:cs="Arial"/>
            <w:sz w:val="20"/>
            <w:szCs w:val="20"/>
          </w:rPr>
          <w:t>ТЕХНИЧЕСКАЯ ЧАСТЬ</w:t>
        </w:r>
        <w:r w:rsidR="003D44BE" w:rsidRPr="00417088">
          <w:rPr>
            <w:rFonts w:ascii="Arial" w:hAnsi="Arial" w:cs="Arial"/>
            <w:webHidden/>
            <w:sz w:val="20"/>
            <w:szCs w:val="20"/>
          </w:rPr>
          <w:tab/>
        </w:r>
        <w:r w:rsidR="00450D7A">
          <w:rPr>
            <w:rFonts w:ascii="Arial" w:hAnsi="Arial" w:cs="Arial"/>
            <w:webHidden/>
            <w:sz w:val="20"/>
            <w:szCs w:val="20"/>
          </w:rPr>
          <w:t>29</w:t>
        </w:r>
      </w:hyperlink>
    </w:p>
    <w:p w:rsidR="00450D7A" w:rsidRPr="00450D7A" w:rsidRDefault="00450D7A" w:rsidP="00450D7A">
      <w:pPr>
        <w:rPr>
          <w:rFonts w:eastAsiaTheme="minorEastAsia"/>
        </w:rPr>
      </w:pPr>
    </w:p>
    <w:p w:rsidR="00C71562" w:rsidRPr="00417088" w:rsidRDefault="00C71562">
      <w:pPr>
        <w:pStyle w:val="13"/>
        <w:rPr>
          <w:rFonts w:ascii="Arial" w:eastAsiaTheme="minorEastAsia" w:hAnsi="Arial" w:cs="Arial"/>
          <w:b w:val="0"/>
          <w:bCs w:val="0"/>
          <w:caps w:val="0"/>
          <w:snapToGrid/>
          <w:sz w:val="20"/>
          <w:szCs w:val="20"/>
          <w:lang w:val="en-US"/>
        </w:rPr>
      </w:pPr>
    </w:p>
    <w:p w:rsidR="00385FC8" w:rsidRPr="00417088" w:rsidRDefault="00A332E3" w:rsidP="00B1053C">
      <w:pPr>
        <w:pStyle w:val="13"/>
        <w:rPr>
          <w:rFonts w:ascii="Arial" w:hAnsi="Arial" w:cs="Arial"/>
          <w:b w:val="0"/>
          <w:sz w:val="20"/>
          <w:szCs w:val="20"/>
        </w:rPr>
      </w:pPr>
      <w:r w:rsidRPr="00417088">
        <w:rPr>
          <w:rFonts w:ascii="Arial" w:hAnsi="Arial" w:cs="Arial"/>
          <w:b w:val="0"/>
          <w:bCs w:val="0"/>
          <w:caps w:val="0"/>
          <w:sz w:val="20"/>
          <w:szCs w:val="20"/>
        </w:rPr>
        <w:fldChar w:fldCharType="end"/>
      </w:r>
    </w:p>
    <w:p w:rsidR="000910DB" w:rsidRPr="00417088" w:rsidRDefault="000910DB" w:rsidP="00027EFF">
      <w:pPr>
        <w:tabs>
          <w:tab w:val="right" w:leader="dot" w:pos="9720"/>
        </w:tabs>
        <w:ind w:right="14"/>
        <w:rPr>
          <w:rFonts w:ascii="Arial" w:hAnsi="Arial" w:cs="Arial"/>
          <w:b/>
          <w:bCs/>
          <w:caps/>
          <w:noProof/>
          <w:sz w:val="20"/>
        </w:rPr>
      </w:pPr>
    </w:p>
    <w:p w:rsidR="00BC5425" w:rsidRPr="00417088" w:rsidRDefault="00BC5425" w:rsidP="001F12B3">
      <w:pPr>
        <w:pStyle w:val="1"/>
        <w:rPr>
          <w:rFonts w:cs="Arial"/>
          <w:sz w:val="20"/>
        </w:rPr>
      </w:pPr>
      <w:bookmarkStart w:id="2" w:name="_Toc427744507"/>
      <w:bookmarkEnd w:id="0"/>
      <w:r w:rsidRPr="00417088">
        <w:rPr>
          <w:rFonts w:cs="Arial"/>
          <w:sz w:val="20"/>
        </w:rPr>
        <w:lastRenderedPageBreak/>
        <w:t>Информационная карта документации</w:t>
      </w:r>
      <w:bookmarkEnd w:id="2"/>
    </w:p>
    <w:p w:rsidR="00EB4CC1" w:rsidRPr="00EB4CC1" w:rsidRDefault="00EB4CC1" w:rsidP="00EB4CC1">
      <w:pPr>
        <w:autoSpaceDE w:val="0"/>
        <w:autoSpaceDN w:val="0"/>
        <w:adjustRightInd w:val="0"/>
        <w:spacing w:line="276" w:lineRule="auto"/>
        <w:ind w:right="-72" w:firstLine="0"/>
        <w:rPr>
          <w:rFonts w:ascii="Arial" w:hAnsi="Arial" w:cs="Arial"/>
          <w:color w:val="000000"/>
          <w:sz w:val="20"/>
        </w:rPr>
      </w:pPr>
      <w:r w:rsidRPr="00EB4CC1">
        <w:rPr>
          <w:rFonts w:ascii="Arial" w:hAnsi="Arial" w:cs="Arial"/>
          <w:sz w:val="20"/>
        </w:rPr>
        <w:t xml:space="preserve">Условия проведения открытого запроса предложений </w:t>
      </w:r>
      <w:r w:rsidR="002251EB">
        <w:rPr>
          <w:rFonts w:ascii="Arial" w:hAnsi="Arial" w:cs="Arial"/>
          <w:color w:val="000000"/>
          <w:sz w:val="20"/>
        </w:rPr>
        <w:t>№ 260/ПМ от 11.07</w:t>
      </w:r>
      <w:r w:rsidRPr="00EB4CC1">
        <w:rPr>
          <w:rFonts w:ascii="Arial" w:hAnsi="Arial" w:cs="Arial"/>
          <w:color w:val="000000"/>
          <w:sz w:val="20"/>
        </w:rPr>
        <w:t>.2018 г.,</w:t>
      </w:r>
      <w:r w:rsidRPr="00EB4CC1">
        <w:rPr>
          <w:rFonts w:ascii="Arial" w:hAnsi="Arial" w:cs="Arial"/>
          <w:sz w:val="20"/>
        </w:rPr>
        <w:t xml:space="preserve"> в соответствии с настоящим Разделом, уточняют и дополняют положения </w:t>
      </w:r>
      <w:r w:rsidRPr="00EB4CC1">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Pr="00EB4CC1">
          <w:rPr>
            <w:rFonts w:ascii="Arial" w:hAnsi="Arial" w:cs="Arial"/>
            <w:color w:val="0000FF"/>
            <w:sz w:val="20"/>
            <w:u w:val="single"/>
          </w:rPr>
          <w:t>http://www.</w:t>
        </w:r>
        <w:proofErr w:type="spellStart"/>
        <w:r w:rsidRPr="00EB4CC1">
          <w:rPr>
            <w:rFonts w:ascii="Arial" w:hAnsi="Arial" w:cs="Arial"/>
            <w:color w:val="0000FF"/>
            <w:sz w:val="20"/>
            <w:u w:val="single"/>
            <w:lang w:val="en-US"/>
          </w:rPr>
          <w:t>unipro</w:t>
        </w:r>
        <w:proofErr w:type="spellEnd"/>
        <w:r w:rsidRPr="00EB4CC1">
          <w:rPr>
            <w:rFonts w:ascii="Arial" w:hAnsi="Arial" w:cs="Arial"/>
            <w:color w:val="0000FF"/>
            <w:sz w:val="20"/>
            <w:u w:val="single"/>
          </w:rPr>
          <w:t>.</w:t>
        </w:r>
        <w:r w:rsidRPr="00EB4CC1">
          <w:rPr>
            <w:rFonts w:ascii="Arial" w:hAnsi="Arial" w:cs="Arial"/>
            <w:color w:val="0000FF"/>
            <w:sz w:val="20"/>
            <w:u w:val="single"/>
            <w:lang w:val="en-US"/>
          </w:rPr>
          <w:t>energy</w:t>
        </w:r>
        <w:r w:rsidRPr="00EB4CC1">
          <w:rPr>
            <w:rFonts w:ascii="Arial" w:hAnsi="Arial" w:cs="Arial"/>
            <w:color w:val="0000FF"/>
            <w:sz w:val="20"/>
            <w:u w:val="single"/>
          </w:rPr>
          <w:t>/</w:t>
        </w:r>
        <w:proofErr w:type="spellStart"/>
        <w:r w:rsidRPr="00EB4CC1">
          <w:rPr>
            <w:rFonts w:ascii="Arial" w:hAnsi="Arial" w:cs="Arial"/>
            <w:color w:val="0000FF"/>
            <w:sz w:val="20"/>
            <w:u w:val="single"/>
          </w:rPr>
          <w:t>purchase</w:t>
        </w:r>
        <w:proofErr w:type="spellEnd"/>
        <w:r w:rsidRPr="00EB4CC1">
          <w:rPr>
            <w:rFonts w:ascii="Arial" w:hAnsi="Arial" w:cs="Arial"/>
            <w:color w:val="0000FF"/>
            <w:sz w:val="20"/>
            <w:u w:val="single"/>
          </w:rPr>
          <w:t>/</w:t>
        </w:r>
        <w:proofErr w:type="spellStart"/>
        <w:r w:rsidRPr="00EB4CC1">
          <w:rPr>
            <w:rFonts w:ascii="Arial" w:hAnsi="Arial" w:cs="Arial"/>
            <w:color w:val="0000FF"/>
            <w:sz w:val="20"/>
            <w:u w:val="single"/>
          </w:rPr>
          <w:t>documents</w:t>
        </w:r>
        <w:proofErr w:type="spellEnd"/>
        <w:r w:rsidRPr="00EB4CC1">
          <w:rPr>
            <w:rFonts w:ascii="Arial" w:hAnsi="Arial" w:cs="Arial"/>
            <w:color w:val="0000FF"/>
            <w:sz w:val="20"/>
            <w:u w:val="single"/>
          </w:rPr>
          <w:t>/</w:t>
        </w:r>
      </w:hyperlink>
      <w:r w:rsidRPr="00EB4CC1">
        <w:rPr>
          <w:rFonts w:ascii="Arial" w:hAnsi="Arial" w:cs="Arial"/>
          <w:color w:val="000000"/>
          <w:sz w:val="20"/>
        </w:rPr>
        <w:t xml:space="preserve"> </w:t>
      </w:r>
    </w:p>
    <w:p w:rsidR="00EB4CC1" w:rsidRPr="00EB4CC1" w:rsidRDefault="00EB4CC1" w:rsidP="00EB4CC1">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EB4CC1" w:rsidRPr="00EB4CC1" w:rsidTr="00EB4CC1">
        <w:trPr>
          <w:trHeight w:val="449"/>
          <w:tblHeader/>
        </w:trPr>
        <w:tc>
          <w:tcPr>
            <w:tcW w:w="498" w:type="dxa"/>
            <w:vAlign w:val="center"/>
          </w:tcPr>
          <w:p w:rsidR="00EB4CC1" w:rsidRPr="00EB4CC1" w:rsidRDefault="00EB4CC1" w:rsidP="00EB4CC1">
            <w:pPr>
              <w:spacing w:line="276" w:lineRule="auto"/>
              <w:ind w:left="540" w:hanging="540"/>
              <w:jc w:val="center"/>
              <w:rPr>
                <w:rFonts w:ascii="Arial" w:hAnsi="Arial" w:cs="Arial"/>
                <w:b/>
                <w:sz w:val="20"/>
              </w:rPr>
            </w:pPr>
            <w:r w:rsidRPr="00EB4CC1">
              <w:rPr>
                <w:rFonts w:ascii="Arial" w:hAnsi="Arial" w:cs="Arial"/>
                <w:b/>
                <w:sz w:val="20"/>
              </w:rPr>
              <w:t>№</w:t>
            </w:r>
          </w:p>
          <w:p w:rsidR="00EB4CC1" w:rsidRPr="00EB4CC1" w:rsidRDefault="00EB4CC1" w:rsidP="00EB4CC1">
            <w:pPr>
              <w:spacing w:line="276" w:lineRule="auto"/>
              <w:ind w:left="540" w:hanging="540"/>
              <w:jc w:val="center"/>
              <w:rPr>
                <w:rFonts w:ascii="Arial" w:hAnsi="Arial" w:cs="Arial"/>
                <w:b/>
                <w:sz w:val="20"/>
              </w:rPr>
            </w:pPr>
            <w:proofErr w:type="gramStart"/>
            <w:r w:rsidRPr="00EB4CC1">
              <w:rPr>
                <w:rFonts w:ascii="Arial" w:hAnsi="Arial" w:cs="Arial"/>
                <w:b/>
                <w:sz w:val="20"/>
              </w:rPr>
              <w:t>п</w:t>
            </w:r>
            <w:proofErr w:type="gramEnd"/>
            <w:r w:rsidRPr="00EB4CC1">
              <w:rPr>
                <w:rFonts w:ascii="Arial" w:hAnsi="Arial" w:cs="Arial"/>
                <w:b/>
                <w:sz w:val="20"/>
              </w:rPr>
              <w:t xml:space="preserve">/п </w:t>
            </w:r>
          </w:p>
        </w:tc>
        <w:tc>
          <w:tcPr>
            <w:tcW w:w="3969" w:type="dxa"/>
            <w:vAlign w:val="center"/>
          </w:tcPr>
          <w:p w:rsidR="00EB4CC1" w:rsidRPr="00EB4CC1" w:rsidRDefault="00EB4CC1" w:rsidP="00EB4CC1">
            <w:pPr>
              <w:spacing w:line="276" w:lineRule="auto"/>
              <w:ind w:left="539" w:hanging="539"/>
              <w:jc w:val="center"/>
              <w:rPr>
                <w:rFonts w:ascii="Arial" w:hAnsi="Arial" w:cs="Arial"/>
                <w:b/>
                <w:bCs/>
                <w:snapToGrid/>
                <w:sz w:val="20"/>
              </w:rPr>
            </w:pPr>
            <w:r w:rsidRPr="00EB4CC1">
              <w:rPr>
                <w:rFonts w:ascii="Arial" w:hAnsi="Arial" w:cs="Arial"/>
                <w:b/>
                <w:bCs/>
                <w:snapToGrid/>
                <w:sz w:val="20"/>
              </w:rPr>
              <w:t>Наименование</w:t>
            </w:r>
          </w:p>
        </w:tc>
        <w:tc>
          <w:tcPr>
            <w:tcW w:w="5811" w:type="dxa"/>
            <w:vAlign w:val="center"/>
          </w:tcPr>
          <w:p w:rsidR="00EB4CC1" w:rsidRPr="00EB4CC1" w:rsidRDefault="00EB4CC1" w:rsidP="00EB4CC1">
            <w:pPr>
              <w:spacing w:line="276" w:lineRule="auto"/>
              <w:ind w:left="539" w:right="153" w:hanging="539"/>
              <w:jc w:val="center"/>
              <w:rPr>
                <w:rFonts w:ascii="Arial" w:hAnsi="Arial" w:cs="Arial"/>
                <w:b/>
                <w:bCs/>
                <w:snapToGrid/>
                <w:sz w:val="20"/>
              </w:rPr>
            </w:pPr>
            <w:r w:rsidRPr="00EB4CC1">
              <w:rPr>
                <w:rFonts w:ascii="Arial" w:hAnsi="Arial" w:cs="Arial"/>
                <w:b/>
                <w:bCs/>
                <w:snapToGrid/>
                <w:sz w:val="20"/>
              </w:rPr>
              <w:t>Содержание</w:t>
            </w:r>
          </w:p>
        </w:tc>
      </w:tr>
      <w:tr w:rsidR="00EB4CC1" w:rsidRPr="00EB4CC1" w:rsidTr="00EB4CC1">
        <w:trPr>
          <w:trHeight w:val="567"/>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spacing w:line="276" w:lineRule="auto"/>
              <w:ind w:firstLine="0"/>
              <w:contextualSpacing/>
              <w:jc w:val="left"/>
              <w:rPr>
                <w:rFonts w:ascii="Arial" w:hAnsi="Arial" w:cs="Arial"/>
                <w:b/>
                <w:sz w:val="20"/>
              </w:rPr>
            </w:pPr>
            <w:r w:rsidRPr="00EB4CC1">
              <w:rPr>
                <w:rFonts w:ascii="Arial" w:hAnsi="Arial" w:cs="Arial"/>
                <w:b/>
                <w:bCs/>
                <w:sz w:val="20"/>
              </w:rPr>
              <w:t xml:space="preserve">Предмет Запроса предложений </w:t>
            </w:r>
          </w:p>
        </w:tc>
        <w:tc>
          <w:tcPr>
            <w:tcW w:w="5811" w:type="dxa"/>
          </w:tcPr>
          <w:p w:rsidR="00EB4CC1" w:rsidRPr="00EB4CC1" w:rsidRDefault="00EB4CC1" w:rsidP="002251EB">
            <w:pPr>
              <w:tabs>
                <w:tab w:val="left" w:pos="3675"/>
              </w:tabs>
              <w:autoSpaceDE w:val="0"/>
              <w:autoSpaceDN w:val="0"/>
              <w:adjustRightInd w:val="0"/>
              <w:spacing w:line="276" w:lineRule="auto"/>
              <w:ind w:right="-72" w:firstLine="0"/>
              <w:jc w:val="left"/>
              <w:rPr>
                <w:rFonts w:ascii="Arial" w:hAnsi="Arial" w:cs="Arial"/>
                <w:bCs/>
                <w:sz w:val="20"/>
              </w:rPr>
            </w:pPr>
            <w:r w:rsidRPr="00EB4CC1">
              <w:rPr>
                <w:rFonts w:ascii="Arial" w:hAnsi="Arial" w:cs="Arial"/>
                <w:sz w:val="20"/>
              </w:rPr>
              <w:t xml:space="preserve">Поставка  </w:t>
            </w:r>
            <w:r w:rsidR="002251EB">
              <w:rPr>
                <w:rFonts w:ascii="Arial" w:hAnsi="Arial" w:cs="Arial"/>
                <w:sz w:val="20"/>
              </w:rPr>
              <w:t xml:space="preserve">средств индивидуальной защиты </w:t>
            </w:r>
            <w:r w:rsidR="0003733D">
              <w:rPr>
                <w:rFonts w:ascii="Arial" w:hAnsi="Arial" w:cs="Arial"/>
                <w:sz w:val="20"/>
              </w:rPr>
              <w:t xml:space="preserve">для работников </w:t>
            </w:r>
            <w:r w:rsidR="0092416F">
              <w:rPr>
                <w:rFonts w:ascii="Arial" w:hAnsi="Arial" w:cs="Arial"/>
                <w:sz w:val="20"/>
              </w:rPr>
              <w:t xml:space="preserve">Филиала «Березовский» </w:t>
            </w:r>
            <w:r w:rsidR="0003733D">
              <w:rPr>
                <w:rFonts w:ascii="Arial" w:hAnsi="Arial" w:cs="Arial"/>
                <w:sz w:val="20"/>
              </w:rPr>
              <w:t>ООО «</w:t>
            </w:r>
            <w:proofErr w:type="spellStart"/>
            <w:r w:rsidR="0003733D">
              <w:rPr>
                <w:rFonts w:ascii="Arial" w:hAnsi="Arial" w:cs="Arial"/>
                <w:sz w:val="20"/>
              </w:rPr>
              <w:t>Юнипро</w:t>
            </w:r>
            <w:proofErr w:type="spellEnd"/>
            <w:r w:rsidR="0003733D">
              <w:rPr>
                <w:rFonts w:ascii="Arial" w:hAnsi="Arial" w:cs="Arial"/>
                <w:sz w:val="20"/>
              </w:rPr>
              <w:t xml:space="preserve"> Инжиниринг»</w:t>
            </w:r>
          </w:p>
        </w:tc>
      </w:tr>
      <w:tr w:rsidR="00EB4CC1" w:rsidRPr="00EB4CC1" w:rsidTr="00EB4CC1">
        <w:trPr>
          <w:trHeight w:val="152"/>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spacing w:line="276" w:lineRule="auto"/>
              <w:ind w:right="153" w:firstLine="0"/>
              <w:jc w:val="left"/>
              <w:rPr>
                <w:rFonts w:ascii="Arial" w:hAnsi="Arial" w:cs="Arial"/>
                <w:b/>
                <w:sz w:val="20"/>
                <w:lang w:eastAsia="en-US"/>
              </w:rPr>
            </w:pPr>
            <w:r w:rsidRPr="00EB4CC1">
              <w:rPr>
                <w:rFonts w:ascii="Arial" w:hAnsi="Arial" w:cs="Arial"/>
                <w:b/>
                <w:sz w:val="20"/>
                <w:lang w:eastAsia="en-US"/>
              </w:rPr>
              <w:t>Заказчик и его местонахождение</w:t>
            </w:r>
          </w:p>
        </w:tc>
        <w:tc>
          <w:tcPr>
            <w:tcW w:w="5811" w:type="dxa"/>
          </w:tcPr>
          <w:p w:rsidR="00EB4CC1" w:rsidRPr="00EB4CC1" w:rsidRDefault="0003733D" w:rsidP="00EB4CC1">
            <w:pPr>
              <w:autoSpaceDE w:val="0"/>
              <w:autoSpaceDN w:val="0"/>
              <w:adjustRightInd w:val="0"/>
              <w:spacing w:line="276" w:lineRule="auto"/>
              <w:ind w:firstLine="0"/>
              <w:jc w:val="left"/>
              <w:rPr>
                <w:rFonts w:ascii="Arial" w:hAnsi="Arial" w:cs="Arial"/>
                <w:sz w:val="20"/>
                <w:lang w:eastAsia="en-US"/>
              </w:rPr>
            </w:pPr>
            <w:r>
              <w:rPr>
                <w:rFonts w:ascii="Arial" w:hAnsi="Arial" w:cs="Arial"/>
                <w:sz w:val="20"/>
                <w:lang w:eastAsia="en-US"/>
              </w:rPr>
              <w:t>ООО «</w:t>
            </w:r>
            <w:proofErr w:type="spellStart"/>
            <w:r>
              <w:rPr>
                <w:rFonts w:ascii="Arial" w:hAnsi="Arial" w:cs="Arial"/>
                <w:sz w:val="20"/>
                <w:lang w:eastAsia="en-US"/>
              </w:rPr>
              <w:t>Юнипро</w:t>
            </w:r>
            <w:proofErr w:type="spellEnd"/>
            <w:r>
              <w:rPr>
                <w:rFonts w:ascii="Arial" w:hAnsi="Arial" w:cs="Arial"/>
                <w:sz w:val="20"/>
                <w:lang w:eastAsia="en-US"/>
              </w:rPr>
              <w:t xml:space="preserve"> Инжиниринг»</w:t>
            </w:r>
          </w:p>
          <w:p w:rsidR="00EB4CC1" w:rsidRPr="00EB4CC1" w:rsidRDefault="00EB4CC1" w:rsidP="00EB4CC1">
            <w:pPr>
              <w:autoSpaceDE w:val="0"/>
              <w:autoSpaceDN w:val="0"/>
              <w:adjustRightInd w:val="0"/>
              <w:spacing w:line="276" w:lineRule="auto"/>
              <w:ind w:firstLine="0"/>
              <w:jc w:val="left"/>
              <w:rPr>
                <w:rFonts w:ascii="Arial" w:hAnsi="Arial" w:cs="Arial"/>
                <w:sz w:val="20"/>
                <w:lang w:eastAsia="en-US"/>
              </w:rPr>
            </w:pPr>
          </w:p>
        </w:tc>
      </w:tr>
      <w:tr w:rsidR="00EB4CC1" w:rsidRPr="00EB4CC1" w:rsidTr="00EB4CC1">
        <w:trPr>
          <w:trHeight w:val="152"/>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spacing w:line="276" w:lineRule="auto"/>
              <w:ind w:right="153" w:firstLine="0"/>
              <w:jc w:val="left"/>
              <w:rPr>
                <w:rFonts w:ascii="Arial" w:hAnsi="Arial" w:cs="Arial"/>
                <w:b/>
                <w:bCs/>
                <w:sz w:val="20"/>
              </w:rPr>
            </w:pPr>
            <w:r w:rsidRPr="00EB4CC1">
              <w:rPr>
                <w:rFonts w:ascii="Arial" w:hAnsi="Arial" w:cs="Arial"/>
                <w:b/>
                <w:sz w:val="20"/>
                <w:lang w:eastAsia="en-US"/>
              </w:rPr>
              <w:t>Организатор</w:t>
            </w:r>
            <w:r w:rsidRPr="00EB4CC1">
              <w:rPr>
                <w:rFonts w:ascii="Arial" w:hAnsi="Arial" w:cs="Arial"/>
                <w:b/>
                <w:bCs/>
                <w:sz w:val="20"/>
              </w:rPr>
              <w:t xml:space="preserve"> </w:t>
            </w:r>
          </w:p>
          <w:p w:rsidR="00EB4CC1" w:rsidRPr="00EB4CC1" w:rsidRDefault="00EB4CC1" w:rsidP="00EB4CC1">
            <w:pPr>
              <w:spacing w:line="276" w:lineRule="auto"/>
              <w:ind w:right="153" w:firstLine="0"/>
              <w:jc w:val="left"/>
              <w:rPr>
                <w:rFonts w:ascii="Arial" w:hAnsi="Arial" w:cs="Arial"/>
                <w:b/>
                <w:sz w:val="20"/>
                <w:lang w:eastAsia="en-US"/>
              </w:rPr>
            </w:pPr>
          </w:p>
        </w:tc>
        <w:tc>
          <w:tcPr>
            <w:tcW w:w="5811" w:type="dxa"/>
          </w:tcPr>
          <w:p w:rsidR="00EB4CC1" w:rsidRPr="00EB4CC1" w:rsidRDefault="00EB4CC1" w:rsidP="00EB4CC1">
            <w:pPr>
              <w:autoSpaceDE w:val="0"/>
              <w:autoSpaceDN w:val="0"/>
              <w:adjustRightInd w:val="0"/>
              <w:spacing w:line="276" w:lineRule="auto"/>
              <w:ind w:firstLine="0"/>
              <w:jc w:val="left"/>
              <w:rPr>
                <w:rFonts w:ascii="Arial" w:hAnsi="Arial" w:cs="Arial"/>
                <w:sz w:val="20"/>
                <w:lang w:eastAsia="en-US"/>
              </w:rPr>
            </w:pPr>
            <w:r w:rsidRPr="00EB4CC1">
              <w:rPr>
                <w:rFonts w:ascii="Arial" w:hAnsi="Arial" w:cs="Arial"/>
                <w:sz w:val="20"/>
                <w:lang w:eastAsia="en-US"/>
              </w:rPr>
              <w:t>Подразделение закупок: ООО «</w:t>
            </w:r>
            <w:proofErr w:type="spellStart"/>
            <w:r w:rsidRPr="00EB4CC1">
              <w:rPr>
                <w:rFonts w:ascii="Arial" w:hAnsi="Arial" w:cs="Arial"/>
                <w:sz w:val="20"/>
                <w:lang w:eastAsia="en-US"/>
              </w:rPr>
              <w:t>Юнипро</w:t>
            </w:r>
            <w:proofErr w:type="spellEnd"/>
            <w:r w:rsidRPr="00EB4CC1">
              <w:rPr>
                <w:rFonts w:ascii="Arial" w:hAnsi="Arial" w:cs="Arial"/>
                <w:sz w:val="20"/>
                <w:lang w:eastAsia="en-US"/>
              </w:rPr>
              <w:t xml:space="preserve"> Инжиниринг»</w:t>
            </w:r>
          </w:p>
          <w:p w:rsidR="00EB4CC1" w:rsidRPr="00EB4CC1" w:rsidRDefault="00EB4CC1" w:rsidP="00EB4CC1">
            <w:pPr>
              <w:autoSpaceDE w:val="0"/>
              <w:autoSpaceDN w:val="0"/>
              <w:adjustRightInd w:val="0"/>
              <w:spacing w:line="276" w:lineRule="auto"/>
              <w:ind w:firstLine="0"/>
              <w:jc w:val="left"/>
              <w:rPr>
                <w:rFonts w:ascii="Arial" w:hAnsi="Arial" w:cs="Arial"/>
                <w:sz w:val="20"/>
                <w:lang w:eastAsia="en-US"/>
              </w:rPr>
            </w:pPr>
            <w:r w:rsidRPr="00EB4CC1">
              <w:rPr>
                <w:rFonts w:ascii="Arial" w:hAnsi="Arial" w:cs="Arial"/>
                <w:sz w:val="20"/>
                <w:lang w:eastAsia="en-US"/>
              </w:rPr>
              <w:t xml:space="preserve">Почтовый адрес: 662313, Российская Федерация, Красноярский край, г. Шарыпово, </w:t>
            </w:r>
            <w:proofErr w:type="spellStart"/>
            <w:r w:rsidRPr="00EB4CC1">
              <w:rPr>
                <w:rFonts w:ascii="Arial" w:hAnsi="Arial" w:cs="Arial"/>
                <w:sz w:val="20"/>
                <w:lang w:eastAsia="en-US"/>
              </w:rPr>
              <w:t>Промбаза</w:t>
            </w:r>
            <w:proofErr w:type="spellEnd"/>
            <w:r w:rsidRPr="00EB4CC1">
              <w:rPr>
                <w:rFonts w:ascii="Arial" w:hAnsi="Arial" w:cs="Arial"/>
                <w:sz w:val="20"/>
                <w:lang w:eastAsia="en-US"/>
              </w:rPr>
              <w:t xml:space="preserve"> Энергетиков 5, здание конторы КЭС, каб.109.</w:t>
            </w:r>
          </w:p>
          <w:p w:rsidR="00EB4CC1" w:rsidRPr="00EB4CC1" w:rsidRDefault="00EB4CC1" w:rsidP="00EB4CC1">
            <w:pPr>
              <w:autoSpaceDE w:val="0"/>
              <w:autoSpaceDN w:val="0"/>
              <w:adjustRightInd w:val="0"/>
              <w:spacing w:line="276" w:lineRule="auto"/>
              <w:ind w:firstLine="0"/>
              <w:jc w:val="left"/>
              <w:rPr>
                <w:rFonts w:ascii="Arial" w:hAnsi="Arial" w:cs="Arial"/>
                <w:sz w:val="20"/>
                <w:lang w:eastAsia="en-US"/>
              </w:rPr>
            </w:pPr>
            <w:r w:rsidRPr="00EB4CC1">
              <w:rPr>
                <w:rFonts w:ascii="Arial" w:hAnsi="Arial" w:cs="Arial"/>
                <w:sz w:val="20"/>
                <w:lang w:eastAsia="en-US"/>
              </w:rPr>
              <w:t>Сотрудник подразделения закупок: Зелинская Инна Сергеевна</w:t>
            </w:r>
          </w:p>
          <w:p w:rsidR="00EB4CC1" w:rsidRPr="00EB4CC1" w:rsidRDefault="00EB4CC1" w:rsidP="00EB4CC1">
            <w:pPr>
              <w:autoSpaceDE w:val="0"/>
              <w:autoSpaceDN w:val="0"/>
              <w:adjustRightInd w:val="0"/>
              <w:spacing w:line="276" w:lineRule="auto"/>
              <w:ind w:firstLine="0"/>
              <w:jc w:val="left"/>
              <w:rPr>
                <w:rFonts w:ascii="Arial" w:hAnsi="Arial" w:cs="Arial"/>
                <w:sz w:val="20"/>
                <w:lang w:eastAsia="en-US"/>
              </w:rPr>
            </w:pPr>
            <w:r w:rsidRPr="00EB4CC1">
              <w:rPr>
                <w:rFonts w:ascii="Arial" w:hAnsi="Arial" w:cs="Arial"/>
                <w:sz w:val="20"/>
                <w:lang w:eastAsia="en-US"/>
              </w:rPr>
              <w:t xml:space="preserve">Адрес электронной почты: </w:t>
            </w:r>
            <w:hyperlink r:id="rId11" w:history="1">
              <w:r w:rsidRPr="00EB4CC1">
                <w:rPr>
                  <w:rFonts w:ascii="Arial" w:hAnsi="Arial" w:cs="Arial"/>
                  <w:color w:val="0000FF"/>
                  <w:sz w:val="20"/>
                  <w:u w:val="single"/>
                  <w:lang w:val="en-US" w:eastAsia="en-US"/>
                </w:rPr>
                <w:t>Zelinskaya</w:t>
              </w:r>
              <w:r w:rsidRPr="00EB4CC1">
                <w:rPr>
                  <w:rFonts w:ascii="Arial" w:hAnsi="Arial" w:cs="Arial"/>
                  <w:color w:val="0000FF"/>
                  <w:sz w:val="20"/>
                  <w:u w:val="single"/>
                  <w:lang w:eastAsia="en-US"/>
                </w:rPr>
                <w:t>_</w:t>
              </w:r>
              <w:r w:rsidRPr="00EB4CC1">
                <w:rPr>
                  <w:rFonts w:ascii="Arial" w:hAnsi="Arial" w:cs="Arial"/>
                  <w:color w:val="0000FF"/>
                  <w:sz w:val="20"/>
                  <w:u w:val="single"/>
                  <w:lang w:val="en-US" w:eastAsia="en-US"/>
                </w:rPr>
                <w:t>I</w:t>
              </w:r>
              <w:r w:rsidRPr="00EB4CC1">
                <w:rPr>
                  <w:rFonts w:ascii="Arial" w:hAnsi="Arial" w:cs="Arial"/>
                  <w:color w:val="0000FF"/>
                  <w:sz w:val="20"/>
                  <w:u w:val="single"/>
                  <w:lang w:eastAsia="en-US"/>
                </w:rPr>
                <w:t>@</w:t>
              </w:r>
              <w:r w:rsidRPr="00EB4CC1">
                <w:rPr>
                  <w:rFonts w:ascii="Arial" w:hAnsi="Arial" w:cs="Arial"/>
                  <w:color w:val="0000FF"/>
                  <w:sz w:val="20"/>
                  <w:u w:val="single"/>
                  <w:lang w:val="en-US" w:eastAsia="en-US"/>
                </w:rPr>
                <w:t>unipro</w:t>
              </w:r>
              <w:r w:rsidRPr="00EB4CC1">
                <w:rPr>
                  <w:rFonts w:ascii="Arial" w:hAnsi="Arial" w:cs="Arial"/>
                  <w:color w:val="0000FF"/>
                  <w:sz w:val="20"/>
                  <w:u w:val="single"/>
                  <w:lang w:eastAsia="en-US"/>
                </w:rPr>
                <w:t>.</w:t>
              </w:r>
              <w:r w:rsidRPr="00EB4CC1">
                <w:rPr>
                  <w:rFonts w:ascii="Arial" w:hAnsi="Arial" w:cs="Arial"/>
                  <w:color w:val="0000FF"/>
                  <w:sz w:val="20"/>
                  <w:u w:val="single"/>
                  <w:lang w:val="en-US" w:eastAsia="en-US"/>
                </w:rPr>
                <w:t>energy</w:t>
              </w:r>
            </w:hyperlink>
            <w:r w:rsidRPr="00EB4CC1">
              <w:rPr>
                <w:rFonts w:ascii="Arial" w:hAnsi="Arial" w:cs="Arial"/>
                <w:sz w:val="20"/>
                <w:lang w:eastAsia="en-US"/>
              </w:rPr>
              <w:t xml:space="preserve"> </w:t>
            </w:r>
          </w:p>
          <w:p w:rsidR="00EB4CC1" w:rsidRPr="00EB4CC1" w:rsidRDefault="00EB4CC1" w:rsidP="00EB4CC1">
            <w:pPr>
              <w:spacing w:line="276" w:lineRule="auto"/>
              <w:ind w:right="153" w:firstLine="0"/>
              <w:jc w:val="left"/>
              <w:rPr>
                <w:rFonts w:ascii="Arial" w:hAnsi="Arial" w:cs="Arial"/>
                <w:sz w:val="20"/>
                <w:lang w:eastAsia="en-US"/>
              </w:rPr>
            </w:pPr>
            <w:r w:rsidRPr="00EB4CC1">
              <w:rPr>
                <w:rFonts w:ascii="Arial" w:hAnsi="Arial" w:cs="Arial"/>
                <w:sz w:val="20"/>
                <w:lang w:eastAsia="en-US"/>
              </w:rPr>
              <w:t>номер контактного телефона:  8 (39153) 71-6-21 доб. 45-50</w:t>
            </w:r>
          </w:p>
          <w:p w:rsidR="00EB4CC1" w:rsidRPr="00EB4CC1" w:rsidRDefault="00EB4CC1" w:rsidP="00EB4CC1">
            <w:pPr>
              <w:spacing w:line="276" w:lineRule="auto"/>
              <w:ind w:right="153" w:firstLine="0"/>
              <w:jc w:val="left"/>
              <w:rPr>
                <w:rFonts w:ascii="Arial" w:hAnsi="Arial" w:cs="Arial"/>
                <w:sz w:val="20"/>
                <w:lang w:eastAsia="en-US"/>
              </w:rPr>
            </w:pPr>
            <w:r w:rsidRPr="00EB4CC1">
              <w:rPr>
                <w:rFonts w:ascii="Arial" w:hAnsi="Arial" w:cs="Arial"/>
                <w:sz w:val="20"/>
                <w:lang w:eastAsia="en-US"/>
              </w:rPr>
              <w:t>сот.8 923-328-69-31.</w:t>
            </w:r>
          </w:p>
          <w:p w:rsidR="00EB4CC1" w:rsidRPr="00EB4CC1" w:rsidRDefault="00EB4CC1" w:rsidP="00EB4CC1">
            <w:pPr>
              <w:spacing w:line="276" w:lineRule="auto"/>
              <w:ind w:right="153" w:firstLine="0"/>
              <w:jc w:val="left"/>
              <w:rPr>
                <w:rFonts w:ascii="Arial" w:hAnsi="Arial" w:cs="Arial"/>
                <w:sz w:val="20"/>
                <w:lang w:eastAsia="en-US"/>
              </w:rPr>
            </w:pPr>
          </w:p>
        </w:tc>
      </w:tr>
      <w:tr w:rsidR="00EB4CC1" w:rsidRPr="00EB4CC1" w:rsidTr="00EB4CC1">
        <w:trPr>
          <w:trHeight w:val="1070"/>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spacing w:line="276" w:lineRule="auto"/>
              <w:ind w:right="153" w:firstLine="0"/>
              <w:jc w:val="left"/>
              <w:rPr>
                <w:rFonts w:ascii="Arial" w:hAnsi="Arial" w:cs="Arial"/>
                <w:b/>
                <w:sz w:val="20"/>
                <w:lang w:eastAsia="en-US"/>
              </w:rPr>
            </w:pPr>
            <w:r w:rsidRPr="00EB4CC1">
              <w:rPr>
                <w:rFonts w:ascii="Arial" w:hAnsi="Arial" w:cs="Arial"/>
                <w:b/>
                <w:sz w:val="20"/>
              </w:rPr>
              <w:t>Информационное обеспечение проведения Запроса предложений</w:t>
            </w:r>
          </w:p>
        </w:tc>
        <w:tc>
          <w:tcPr>
            <w:tcW w:w="5811" w:type="dxa"/>
          </w:tcPr>
          <w:p w:rsidR="00EB4CC1" w:rsidRPr="00EB4CC1" w:rsidRDefault="00EB4CC1" w:rsidP="00EB4CC1">
            <w:pPr>
              <w:tabs>
                <w:tab w:val="left" w:pos="386"/>
              </w:tabs>
              <w:spacing w:line="276" w:lineRule="auto"/>
              <w:ind w:firstLine="0"/>
              <w:jc w:val="left"/>
              <w:rPr>
                <w:rFonts w:ascii="Arial" w:hAnsi="Arial" w:cs="Arial"/>
                <w:sz w:val="20"/>
                <w:lang w:eastAsia="en-US"/>
              </w:rPr>
            </w:pPr>
            <w:r w:rsidRPr="00EB4CC1">
              <w:rPr>
                <w:rFonts w:ascii="Arial" w:hAnsi="Arial" w:cs="Arial"/>
                <w:spacing w:val="-6"/>
                <w:sz w:val="20"/>
              </w:rPr>
              <w:t xml:space="preserve">Официальный интернет-сайт </w:t>
            </w:r>
            <w:r w:rsidRPr="00EB4CC1">
              <w:rPr>
                <w:rFonts w:ascii="Arial" w:hAnsi="Arial" w:cs="Arial"/>
                <w:bCs/>
                <w:sz w:val="20"/>
              </w:rPr>
              <w:t>ПАО «</w:t>
            </w:r>
            <w:proofErr w:type="spellStart"/>
            <w:r w:rsidRPr="00EB4CC1">
              <w:rPr>
                <w:rFonts w:ascii="Arial" w:hAnsi="Arial" w:cs="Arial"/>
                <w:bCs/>
                <w:sz w:val="20"/>
              </w:rPr>
              <w:t>Юнипро</w:t>
            </w:r>
            <w:proofErr w:type="spellEnd"/>
            <w:r w:rsidRPr="00EB4CC1">
              <w:rPr>
                <w:rFonts w:ascii="Arial" w:hAnsi="Arial" w:cs="Arial"/>
                <w:bCs/>
                <w:sz w:val="20"/>
              </w:rPr>
              <w:t>», Раздел «Закупки»:</w:t>
            </w:r>
            <w:r w:rsidRPr="00EB4CC1">
              <w:rPr>
                <w:rFonts w:ascii="Arial" w:hAnsi="Arial" w:cs="Arial"/>
                <w:spacing w:val="-6"/>
                <w:sz w:val="20"/>
              </w:rPr>
              <w:t xml:space="preserve"> (</w:t>
            </w:r>
            <w:hyperlink r:id="rId12" w:history="1">
              <w:r w:rsidRPr="00EB4CC1">
                <w:rPr>
                  <w:rFonts w:ascii="Arial" w:hAnsi="Arial" w:cs="Arial"/>
                  <w:color w:val="0000FF"/>
                  <w:sz w:val="20"/>
                  <w:u w:val="single"/>
                  <w:lang w:eastAsia="en-US"/>
                </w:rPr>
                <w:t>http://www.</w:t>
              </w:r>
              <w:proofErr w:type="spellStart"/>
              <w:r w:rsidRPr="00EB4CC1">
                <w:rPr>
                  <w:rFonts w:ascii="Arial" w:hAnsi="Arial" w:cs="Arial"/>
                  <w:color w:val="0000FF"/>
                  <w:sz w:val="20"/>
                  <w:u w:val="single"/>
                  <w:lang w:val="en-US" w:eastAsia="en-US"/>
                </w:rPr>
                <w:t>unipro</w:t>
              </w:r>
              <w:proofErr w:type="spellEnd"/>
              <w:r w:rsidRPr="00EB4CC1">
                <w:rPr>
                  <w:rFonts w:ascii="Arial" w:hAnsi="Arial" w:cs="Arial"/>
                  <w:color w:val="0000FF"/>
                  <w:sz w:val="20"/>
                  <w:u w:val="single"/>
                  <w:lang w:eastAsia="en-US"/>
                </w:rPr>
                <w:t>.</w:t>
              </w:r>
              <w:r w:rsidRPr="00EB4CC1">
                <w:rPr>
                  <w:rFonts w:ascii="Arial" w:hAnsi="Arial" w:cs="Arial"/>
                  <w:color w:val="0000FF"/>
                  <w:sz w:val="20"/>
                  <w:u w:val="single"/>
                  <w:lang w:val="en-US" w:eastAsia="en-US"/>
                </w:rPr>
                <w:t>energy</w:t>
              </w:r>
              <w:r w:rsidRPr="00EB4CC1">
                <w:rPr>
                  <w:rFonts w:ascii="Arial" w:hAnsi="Arial" w:cs="Arial"/>
                  <w:color w:val="0000FF"/>
                  <w:sz w:val="20"/>
                  <w:u w:val="single"/>
                  <w:lang w:eastAsia="en-US"/>
                </w:rPr>
                <w:t>/</w:t>
              </w:r>
              <w:proofErr w:type="spellStart"/>
              <w:r w:rsidRPr="00EB4CC1">
                <w:rPr>
                  <w:rFonts w:ascii="Arial" w:hAnsi="Arial" w:cs="Arial"/>
                  <w:color w:val="0000FF"/>
                  <w:sz w:val="20"/>
                  <w:u w:val="single"/>
                  <w:lang w:eastAsia="en-US"/>
                </w:rPr>
                <w:t>purchase</w:t>
              </w:r>
              <w:proofErr w:type="spellEnd"/>
              <w:r w:rsidRPr="00EB4CC1">
                <w:rPr>
                  <w:rFonts w:ascii="Arial" w:hAnsi="Arial" w:cs="Arial"/>
                  <w:color w:val="0000FF"/>
                  <w:sz w:val="20"/>
                  <w:u w:val="single"/>
                  <w:lang w:eastAsia="en-US"/>
                </w:rPr>
                <w:t>/</w:t>
              </w:r>
              <w:proofErr w:type="spellStart"/>
              <w:r w:rsidRPr="00EB4CC1">
                <w:rPr>
                  <w:rFonts w:ascii="Arial" w:hAnsi="Arial" w:cs="Arial"/>
                  <w:color w:val="0000FF"/>
                  <w:sz w:val="20"/>
                  <w:u w:val="single"/>
                  <w:lang w:eastAsia="en-US"/>
                </w:rPr>
                <w:t>announcement</w:t>
              </w:r>
              <w:proofErr w:type="spellEnd"/>
              <w:r w:rsidRPr="00EB4CC1">
                <w:rPr>
                  <w:rFonts w:ascii="Arial" w:hAnsi="Arial" w:cs="Arial"/>
                  <w:color w:val="0000FF"/>
                  <w:sz w:val="20"/>
                  <w:u w:val="single"/>
                  <w:lang w:eastAsia="en-US"/>
                </w:rPr>
                <w:t>/</w:t>
              </w:r>
            </w:hyperlink>
            <w:r w:rsidRPr="00EB4CC1">
              <w:rPr>
                <w:rFonts w:ascii="Arial" w:hAnsi="Arial" w:cs="Arial"/>
                <w:sz w:val="20"/>
                <w:lang w:eastAsia="en-US"/>
              </w:rPr>
              <w:t>)</w:t>
            </w:r>
          </w:p>
          <w:p w:rsidR="00EB4CC1" w:rsidRPr="00EB4CC1" w:rsidRDefault="00EB4CC1" w:rsidP="00EB4CC1">
            <w:pPr>
              <w:tabs>
                <w:tab w:val="left" w:pos="386"/>
              </w:tabs>
              <w:spacing w:line="276" w:lineRule="auto"/>
              <w:ind w:firstLine="0"/>
              <w:jc w:val="left"/>
              <w:rPr>
                <w:rFonts w:ascii="Arial" w:hAnsi="Arial" w:cs="Arial"/>
                <w:sz w:val="20"/>
                <w:lang w:eastAsia="en-US"/>
              </w:rPr>
            </w:pPr>
            <w:r w:rsidRPr="00EB4CC1">
              <w:rPr>
                <w:rFonts w:ascii="Arial" w:hAnsi="Arial" w:cs="Arial"/>
                <w:sz w:val="20"/>
                <w:lang w:eastAsia="en-US"/>
              </w:rPr>
              <w:t xml:space="preserve">Дата публикации Уведомления: </w:t>
            </w:r>
            <w:r w:rsidR="0003733D">
              <w:rPr>
                <w:rFonts w:ascii="Arial" w:hAnsi="Arial" w:cs="Arial"/>
                <w:sz w:val="20"/>
                <w:lang w:eastAsia="en-US"/>
              </w:rPr>
              <w:t>11</w:t>
            </w:r>
            <w:r w:rsidRPr="00EB4CC1">
              <w:rPr>
                <w:rFonts w:ascii="Arial" w:hAnsi="Arial" w:cs="Arial"/>
                <w:sz w:val="20"/>
                <w:lang w:eastAsia="en-US"/>
              </w:rPr>
              <w:t>.0</w:t>
            </w:r>
            <w:r w:rsidR="0003733D">
              <w:rPr>
                <w:rFonts w:ascii="Arial" w:hAnsi="Arial" w:cs="Arial"/>
                <w:sz w:val="20"/>
                <w:lang w:eastAsia="en-US"/>
              </w:rPr>
              <w:t>7</w:t>
            </w:r>
            <w:r w:rsidRPr="00EB4CC1">
              <w:rPr>
                <w:rFonts w:ascii="Arial" w:hAnsi="Arial" w:cs="Arial"/>
                <w:sz w:val="20"/>
                <w:lang w:eastAsia="en-US"/>
              </w:rPr>
              <w:t>.2018 г.</w:t>
            </w:r>
          </w:p>
          <w:p w:rsidR="00EB4CC1" w:rsidRPr="00EB4CC1" w:rsidRDefault="00EB4CC1" w:rsidP="00EB4CC1">
            <w:pPr>
              <w:tabs>
                <w:tab w:val="left" w:pos="386"/>
              </w:tabs>
              <w:spacing w:line="276" w:lineRule="auto"/>
              <w:ind w:firstLine="0"/>
              <w:jc w:val="left"/>
              <w:rPr>
                <w:rFonts w:ascii="Arial" w:hAnsi="Arial" w:cs="Arial"/>
                <w:sz w:val="20"/>
                <w:lang w:eastAsia="en-US"/>
              </w:rPr>
            </w:pPr>
          </w:p>
        </w:tc>
      </w:tr>
      <w:tr w:rsidR="00EB4CC1" w:rsidRPr="00EB4CC1" w:rsidTr="00EB4CC1">
        <w:trPr>
          <w:trHeight w:val="152"/>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spacing w:line="276" w:lineRule="auto"/>
              <w:ind w:right="153" w:firstLine="0"/>
              <w:jc w:val="left"/>
              <w:rPr>
                <w:rFonts w:ascii="Arial" w:hAnsi="Arial" w:cs="Arial"/>
                <w:b/>
                <w:sz w:val="20"/>
                <w:lang w:eastAsia="en-US"/>
              </w:rPr>
            </w:pPr>
            <w:r w:rsidRPr="00EB4CC1">
              <w:rPr>
                <w:rFonts w:ascii="Arial" w:hAnsi="Arial" w:cs="Arial"/>
                <w:b/>
                <w:sz w:val="20"/>
                <w:lang w:eastAsia="en-US"/>
              </w:rPr>
              <w:t>Требования к подаче Предложения</w:t>
            </w:r>
          </w:p>
        </w:tc>
        <w:tc>
          <w:tcPr>
            <w:tcW w:w="5811" w:type="dxa"/>
          </w:tcPr>
          <w:p w:rsidR="00EB4CC1" w:rsidRPr="00EB4CC1" w:rsidRDefault="00EB4CC1" w:rsidP="00EB4CC1">
            <w:pPr>
              <w:spacing w:line="276" w:lineRule="auto"/>
              <w:ind w:right="153" w:firstLine="0"/>
              <w:jc w:val="left"/>
              <w:rPr>
                <w:rFonts w:ascii="Arial" w:hAnsi="Arial" w:cs="Arial"/>
                <w:sz w:val="20"/>
                <w:lang w:eastAsia="en-US"/>
              </w:rPr>
            </w:pPr>
            <w:r w:rsidRPr="00EB4CC1">
              <w:rPr>
                <w:rFonts w:ascii="Arial" w:hAnsi="Arial" w:cs="Arial"/>
                <w:b/>
                <w:sz w:val="20"/>
                <w:lang w:eastAsia="en-US"/>
              </w:rPr>
              <w:t>Дата окончания приема Предложения*:</w:t>
            </w:r>
            <w:r w:rsidRPr="00EB4CC1">
              <w:rPr>
                <w:rFonts w:ascii="Arial" w:hAnsi="Arial" w:cs="Arial"/>
                <w:sz w:val="20"/>
                <w:lang w:eastAsia="en-US"/>
              </w:rPr>
              <w:t xml:space="preserve">                                        до 16:00 местного вре</w:t>
            </w:r>
            <w:r w:rsidR="0003733D">
              <w:rPr>
                <w:rFonts w:ascii="Arial" w:hAnsi="Arial" w:cs="Arial"/>
                <w:sz w:val="20"/>
                <w:lang w:eastAsia="en-US"/>
              </w:rPr>
              <w:t>мени 24.07</w:t>
            </w:r>
            <w:r w:rsidRPr="00EB4CC1">
              <w:rPr>
                <w:rFonts w:ascii="Arial" w:hAnsi="Arial" w:cs="Arial"/>
                <w:sz w:val="20"/>
                <w:lang w:eastAsia="en-US"/>
              </w:rPr>
              <w:t>.2018 г.</w:t>
            </w:r>
          </w:p>
          <w:p w:rsidR="00EB4CC1" w:rsidRPr="00EB4CC1" w:rsidRDefault="00EB4CC1" w:rsidP="00EB4CC1">
            <w:pPr>
              <w:spacing w:line="276" w:lineRule="auto"/>
              <w:ind w:right="153" w:firstLine="0"/>
              <w:rPr>
                <w:rFonts w:ascii="Arial" w:hAnsi="Arial" w:cs="Arial"/>
                <w:sz w:val="20"/>
                <w:lang w:eastAsia="en-US"/>
              </w:rPr>
            </w:pPr>
            <w:r w:rsidRPr="00EB4CC1">
              <w:rPr>
                <w:rFonts w:ascii="Arial" w:hAnsi="Arial" w:cs="Arial"/>
                <w:sz w:val="20"/>
              </w:rPr>
              <w:t>*</w:t>
            </w:r>
            <w:r w:rsidRPr="00EB4CC1">
              <w:rPr>
                <w:rFonts w:ascii="Arial" w:hAnsi="Arial" w:cs="Arial"/>
                <w:i/>
                <w:sz w:val="20"/>
              </w:rPr>
              <w:t>Организатор имеет право продлить срок окончания приема Предложений.</w:t>
            </w:r>
          </w:p>
          <w:p w:rsidR="00EB4CC1" w:rsidRPr="00EB4CC1" w:rsidRDefault="00EB4CC1" w:rsidP="00EB4CC1">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EB4CC1">
              <w:rPr>
                <w:rFonts w:ascii="Arial" w:hAnsi="Arial" w:cs="Arial"/>
                <w:b/>
                <w:sz w:val="20"/>
                <w:lang w:eastAsia="en-US"/>
              </w:rPr>
              <w:t>Форма подачи Предложения:</w:t>
            </w:r>
            <w:r w:rsidRPr="00EB4CC1">
              <w:rPr>
                <w:rFonts w:ascii="Arial" w:hAnsi="Arial" w:cs="Arial"/>
                <w:sz w:val="20"/>
                <w:lang w:eastAsia="en-US"/>
              </w:rPr>
              <w:t xml:space="preserve"> электронная</w:t>
            </w:r>
          </w:p>
          <w:p w:rsidR="00EB4CC1" w:rsidRPr="00EB4CC1" w:rsidRDefault="00EB4CC1" w:rsidP="00EB4CC1">
            <w:pPr>
              <w:tabs>
                <w:tab w:val="left" w:pos="142"/>
                <w:tab w:val="left" w:pos="284"/>
                <w:tab w:val="left" w:pos="426"/>
                <w:tab w:val="left" w:pos="567"/>
              </w:tabs>
              <w:spacing w:line="276" w:lineRule="auto"/>
              <w:ind w:firstLine="0"/>
              <w:contextualSpacing/>
              <w:jc w:val="left"/>
              <w:rPr>
                <w:rFonts w:ascii="Arial" w:hAnsi="Arial" w:cs="Arial"/>
                <w:bCs/>
                <w:sz w:val="20"/>
              </w:rPr>
            </w:pPr>
            <w:r w:rsidRPr="00EB4CC1">
              <w:rPr>
                <w:rFonts w:ascii="Arial" w:hAnsi="Arial" w:cs="Arial"/>
                <w:b/>
                <w:sz w:val="20"/>
                <w:lang w:eastAsia="en-US"/>
              </w:rPr>
              <w:t>Место/адрес приема предложений:</w:t>
            </w:r>
            <w:r w:rsidRPr="00EB4CC1">
              <w:rPr>
                <w:rFonts w:ascii="Arial" w:hAnsi="Arial" w:cs="Arial"/>
                <w:b/>
                <w:sz w:val="20"/>
              </w:rPr>
              <w:t xml:space="preserve"> </w:t>
            </w:r>
          </w:p>
          <w:p w:rsidR="00EB4CC1" w:rsidRPr="00EB4CC1" w:rsidRDefault="00310D46" w:rsidP="00EB4CC1">
            <w:pPr>
              <w:tabs>
                <w:tab w:val="left" w:pos="142"/>
                <w:tab w:val="left" w:pos="284"/>
                <w:tab w:val="left" w:pos="426"/>
                <w:tab w:val="left" w:pos="567"/>
              </w:tabs>
              <w:spacing w:line="276" w:lineRule="auto"/>
              <w:ind w:firstLine="0"/>
              <w:contextualSpacing/>
              <w:jc w:val="left"/>
              <w:rPr>
                <w:rFonts w:ascii="Arial" w:hAnsi="Arial" w:cs="Arial"/>
                <w:sz w:val="20"/>
              </w:rPr>
            </w:pPr>
            <w:hyperlink r:id="rId13" w:history="1">
              <w:r w:rsidR="00EB4CC1" w:rsidRPr="00EB4CC1">
                <w:rPr>
                  <w:rFonts w:ascii="Arial" w:hAnsi="Arial" w:cs="Arial"/>
                  <w:color w:val="0000FF"/>
                  <w:sz w:val="20"/>
                  <w:u w:val="single"/>
                  <w:lang w:val="en-US"/>
                </w:rPr>
                <w:t>Zelinskaya</w:t>
              </w:r>
              <w:r w:rsidR="00EB4CC1" w:rsidRPr="00EB4CC1">
                <w:rPr>
                  <w:rFonts w:ascii="Arial" w:hAnsi="Arial" w:cs="Arial"/>
                  <w:color w:val="0000FF"/>
                  <w:sz w:val="20"/>
                  <w:u w:val="single"/>
                </w:rPr>
                <w:t>_</w:t>
              </w:r>
              <w:r w:rsidR="00EB4CC1" w:rsidRPr="00EB4CC1">
                <w:rPr>
                  <w:rFonts w:ascii="Arial" w:hAnsi="Arial" w:cs="Arial"/>
                  <w:color w:val="0000FF"/>
                  <w:sz w:val="20"/>
                  <w:u w:val="single"/>
                  <w:lang w:val="en-US"/>
                </w:rPr>
                <w:t>I</w:t>
              </w:r>
              <w:r w:rsidR="00EB4CC1" w:rsidRPr="00EB4CC1">
                <w:rPr>
                  <w:rFonts w:ascii="Arial" w:hAnsi="Arial" w:cs="Arial"/>
                  <w:color w:val="0000FF"/>
                  <w:sz w:val="20"/>
                  <w:u w:val="single"/>
                </w:rPr>
                <w:t>@</w:t>
              </w:r>
              <w:r w:rsidR="00EB4CC1" w:rsidRPr="00EB4CC1">
                <w:rPr>
                  <w:rFonts w:ascii="Arial" w:hAnsi="Arial" w:cs="Arial"/>
                  <w:color w:val="0000FF"/>
                  <w:sz w:val="20"/>
                  <w:u w:val="single"/>
                  <w:lang w:val="en-US"/>
                </w:rPr>
                <w:t>unipro</w:t>
              </w:r>
              <w:r w:rsidR="00EB4CC1" w:rsidRPr="00EB4CC1">
                <w:rPr>
                  <w:rFonts w:ascii="Arial" w:hAnsi="Arial" w:cs="Arial"/>
                  <w:color w:val="0000FF"/>
                  <w:sz w:val="20"/>
                  <w:u w:val="single"/>
                </w:rPr>
                <w:t>.</w:t>
              </w:r>
              <w:r w:rsidR="00EB4CC1" w:rsidRPr="00EB4CC1">
                <w:rPr>
                  <w:rFonts w:ascii="Arial" w:hAnsi="Arial" w:cs="Arial"/>
                  <w:color w:val="0000FF"/>
                  <w:sz w:val="20"/>
                  <w:u w:val="single"/>
                  <w:lang w:val="en-US"/>
                </w:rPr>
                <w:t>energy</w:t>
              </w:r>
            </w:hyperlink>
          </w:p>
        </w:tc>
      </w:tr>
      <w:tr w:rsidR="00EB4CC1" w:rsidRPr="00EB4CC1" w:rsidTr="00EB4CC1">
        <w:trPr>
          <w:trHeight w:val="152"/>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spacing w:line="276" w:lineRule="auto"/>
              <w:ind w:right="153" w:firstLine="0"/>
              <w:jc w:val="left"/>
              <w:rPr>
                <w:rFonts w:ascii="Arial" w:hAnsi="Arial" w:cs="Arial"/>
                <w:i/>
                <w:sz w:val="20"/>
                <w:lang w:eastAsia="en-US"/>
              </w:rPr>
            </w:pPr>
            <w:r w:rsidRPr="00EB4CC1">
              <w:rPr>
                <w:rFonts w:ascii="Arial" w:hAnsi="Arial" w:cs="Arial"/>
                <w:b/>
                <w:sz w:val="20"/>
                <w:lang w:eastAsia="en-US"/>
              </w:rPr>
              <w:t xml:space="preserve">Срок </w:t>
            </w:r>
            <w:r w:rsidRPr="00EB4CC1">
              <w:rPr>
                <w:rFonts w:ascii="Arial" w:hAnsi="Arial" w:cs="Arial"/>
                <w:b/>
                <w:i/>
                <w:sz w:val="20"/>
                <w:lang w:eastAsia="en-US"/>
              </w:rPr>
              <w:t xml:space="preserve"> </w:t>
            </w:r>
            <w:r w:rsidRPr="00EB4CC1">
              <w:rPr>
                <w:rFonts w:ascii="Arial" w:hAnsi="Arial" w:cs="Arial"/>
                <w:b/>
                <w:sz w:val="20"/>
                <w:lang w:eastAsia="en-US"/>
              </w:rPr>
              <w:t xml:space="preserve">поставки продукции </w:t>
            </w:r>
          </w:p>
        </w:tc>
        <w:tc>
          <w:tcPr>
            <w:tcW w:w="5811" w:type="dxa"/>
          </w:tcPr>
          <w:p w:rsidR="00EB4CC1" w:rsidRPr="00EB4CC1" w:rsidRDefault="00EB4CC1" w:rsidP="00EB4CC1">
            <w:pPr>
              <w:tabs>
                <w:tab w:val="left" w:pos="0"/>
                <w:tab w:val="left" w:pos="5657"/>
              </w:tabs>
              <w:spacing w:line="276" w:lineRule="auto"/>
              <w:ind w:left="540" w:right="153" w:hanging="540"/>
              <w:jc w:val="left"/>
              <w:rPr>
                <w:rFonts w:ascii="Arial" w:hAnsi="Arial" w:cs="Arial"/>
                <w:sz w:val="20"/>
              </w:rPr>
            </w:pPr>
            <w:r w:rsidRPr="00EB4CC1">
              <w:rPr>
                <w:rFonts w:ascii="Arial" w:hAnsi="Arial" w:cs="Arial"/>
                <w:sz w:val="20"/>
              </w:rPr>
              <w:t xml:space="preserve">В соответствии с Приложением №3 </w:t>
            </w:r>
          </w:p>
          <w:p w:rsidR="00EB4CC1" w:rsidRPr="00EB4CC1" w:rsidRDefault="00EB4CC1" w:rsidP="00EB4CC1">
            <w:pPr>
              <w:tabs>
                <w:tab w:val="left" w:pos="0"/>
                <w:tab w:val="left" w:pos="5657"/>
              </w:tabs>
              <w:spacing w:line="276" w:lineRule="auto"/>
              <w:ind w:left="540" w:right="153" w:hanging="540"/>
              <w:jc w:val="left"/>
              <w:rPr>
                <w:rFonts w:ascii="Arial" w:hAnsi="Arial" w:cs="Arial"/>
                <w:i/>
                <w:sz w:val="20"/>
                <w:lang w:eastAsia="en-US"/>
              </w:rPr>
            </w:pPr>
          </w:p>
        </w:tc>
      </w:tr>
      <w:tr w:rsidR="00EB4CC1" w:rsidRPr="00EB4CC1" w:rsidTr="00EB4CC1">
        <w:trPr>
          <w:trHeight w:val="249"/>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spacing w:line="276" w:lineRule="auto"/>
              <w:ind w:right="153" w:firstLine="0"/>
              <w:jc w:val="left"/>
              <w:rPr>
                <w:rFonts w:ascii="Arial" w:hAnsi="Arial" w:cs="Arial"/>
                <w:b/>
                <w:sz w:val="20"/>
                <w:lang w:eastAsia="en-US"/>
              </w:rPr>
            </w:pPr>
            <w:r w:rsidRPr="00EB4CC1">
              <w:rPr>
                <w:rFonts w:ascii="Arial" w:hAnsi="Arial" w:cs="Arial"/>
                <w:b/>
                <w:sz w:val="20"/>
                <w:lang w:eastAsia="en-US"/>
              </w:rPr>
              <w:t xml:space="preserve">Место </w:t>
            </w:r>
            <w:r w:rsidRPr="00EB4CC1">
              <w:rPr>
                <w:rFonts w:ascii="Arial" w:hAnsi="Arial" w:cs="Arial"/>
                <w:b/>
                <w:i/>
                <w:sz w:val="20"/>
                <w:lang w:eastAsia="en-US"/>
              </w:rPr>
              <w:t xml:space="preserve"> </w:t>
            </w:r>
            <w:r w:rsidRPr="00EB4CC1">
              <w:rPr>
                <w:rFonts w:ascii="Arial" w:hAnsi="Arial" w:cs="Arial"/>
                <w:b/>
                <w:sz w:val="20"/>
                <w:lang w:eastAsia="en-US"/>
              </w:rPr>
              <w:t>поставки товара / Реквизиты Грузополучателя</w:t>
            </w:r>
          </w:p>
        </w:tc>
        <w:tc>
          <w:tcPr>
            <w:tcW w:w="5811" w:type="dxa"/>
          </w:tcPr>
          <w:p w:rsidR="00EB4CC1" w:rsidRPr="00EB4CC1" w:rsidRDefault="0003733D" w:rsidP="0003733D">
            <w:pPr>
              <w:tabs>
                <w:tab w:val="left" w:pos="2410"/>
              </w:tabs>
              <w:spacing w:line="240" w:lineRule="auto"/>
              <w:ind w:firstLine="0"/>
              <w:rPr>
                <w:rFonts w:ascii="Arial" w:hAnsi="Arial" w:cs="Arial"/>
                <w:sz w:val="20"/>
                <w:lang w:eastAsia="en-US"/>
              </w:rPr>
            </w:pPr>
            <w:r w:rsidRPr="0003733D">
              <w:rPr>
                <w:rFonts w:ascii="Arial" w:hAnsi="Arial" w:cs="Arial"/>
                <w:snapToGrid/>
                <w:sz w:val="20"/>
              </w:rPr>
              <w:t xml:space="preserve">Красноярский край, г. Шарыпово, </w:t>
            </w:r>
            <w:proofErr w:type="spellStart"/>
            <w:r w:rsidRPr="0003733D">
              <w:rPr>
                <w:rFonts w:ascii="Arial" w:hAnsi="Arial" w:cs="Arial"/>
                <w:snapToGrid/>
                <w:sz w:val="20"/>
              </w:rPr>
              <w:t>Промбаза</w:t>
            </w:r>
            <w:proofErr w:type="spellEnd"/>
            <w:r w:rsidRPr="0003733D">
              <w:rPr>
                <w:rFonts w:ascii="Arial" w:hAnsi="Arial" w:cs="Arial"/>
                <w:snapToGrid/>
                <w:sz w:val="20"/>
              </w:rPr>
              <w:t xml:space="preserve"> Энергетиков 5</w:t>
            </w:r>
          </w:p>
        </w:tc>
      </w:tr>
      <w:tr w:rsidR="00EB4CC1" w:rsidRPr="00EB4CC1" w:rsidTr="00EB4CC1">
        <w:trPr>
          <w:trHeight w:val="152"/>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spacing w:line="276" w:lineRule="auto"/>
              <w:ind w:firstLine="0"/>
              <w:jc w:val="left"/>
              <w:rPr>
                <w:rFonts w:ascii="Arial" w:hAnsi="Arial" w:cs="Arial"/>
                <w:b/>
                <w:sz w:val="20"/>
                <w:lang w:eastAsia="en-US"/>
              </w:rPr>
            </w:pPr>
            <w:r w:rsidRPr="00EB4CC1">
              <w:rPr>
                <w:rFonts w:ascii="Arial" w:hAnsi="Arial" w:cs="Arial"/>
                <w:b/>
                <w:sz w:val="20"/>
                <w:lang w:eastAsia="en-US"/>
              </w:rPr>
              <w:t>Условия оплаты</w:t>
            </w:r>
          </w:p>
        </w:tc>
        <w:tc>
          <w:tcPr>
            <w:tcW w:w="5811" w:type="dxa"/>
          </w:tcPr>
          <w:p w:rsidR="00EB4CC1" w:rsidRPr="00EB4CC1" w:rsidRDefault="00EB4CC1" w:rsidP="00EB4CC1">
            <w:pPr>
              <w:tabs>
                <w:tab w:val="left" w:pos="0"/>
              </w:tabs>
              <w:spacing w:line="276" w:lineRule="auto"/>
              <w:ind w:right="-11" w:firstLine="0"/>
              <w:contextualSpacing/>
              <w:rPr>
                <w:rFonts w:ascii="Arial" w:hAnsi="Arial" w:cs="Arial"/>
                <w:snapToGrid/>
                <w:sz w:val="20"/>
              </w:rPr>
            </w:pPr>
            <w:r w:rsidRPr="00EB4CC1">
              <w:rPr>
                <w:rFonts w:ascii="Arial" w:hAnsi="Arial" w:cs="Arial"/>
                <w:snapToGrid/>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EB4CC1" w:rsidRPr="00EB4CC1" w:rsidRDefault="00EB4CC1" w:rsidP="00EB4CC1">
            <w:pPr>
              <w:tabs>
                <w:tab w:val="left" w:pos="0"/>
              </w:tabs>
              <w:spacing w:line="276" w:lineRule="auto"/>
              <w:ind w:right="-11" w:firstLine="0"/>
              <w:contextualSpacing/>
              <w:rPr>
                <w:rFonts w:ascii="Arial" w:hAnsi="Arial" w:cs="Arial"/>
                <w:snapToGrid/>
                <w:sz w:val="20"/>
              </w:rPr>
            </w:pPr>
          </w:p>
        </w:tc>
      </w:tr>
      <w:tr w:rsidR="00EB4CC1" w:rsidRPr="00EB4CC1" w:rsidTr="00EB4CC1">
        <w:trPr>
          <w:trHeight w:val="286"/>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spacing w:line="276" w:lineRule="auto"/>
              <w:ind w:right="153" w:firstLine="0"/>
              <w:jc w:val="left"/>
              <w:rPr>
                <w:rFonts w:ascii="Arial" w:hAnsi="Arial" w:cs="Arial"/>
                <w:b/>
                <w:sz w:val="20"/>
              </w:rPr>
            </w:pPr>
            <w:r w:rsidRPr="00EB4CC1">
              <w:rPr>
                <w:rFonts w:ascii="Arial" w:hAnsi="Arial" w:cs="Arial"/>
                <w:b/>
                <w:sz w:val="20"/>
                <w:lang w:eastAsia="en-US"/>
              </w:rPr>
              <w:t>Количество лотов</w:t>
            </w:r>
          </w:p>
        </w:tc>
        <w:tc>
          <w:tcPr>
            <w:tcW w:w="5811" w:type="dxa"/>
          </w:tcPr>
          <w:p w:rsidR="00EB4CC1" w:rsidRPr="00EB4CC1" w:rsidRDefault="00EB4CC1" w:rsidP="00EB4CC1">
            <w:pPr>
              <w:tabs>
                <w:tab w:val="left" w:pos="0"/>
              </w:tabs>
              <w:autoSpaceDE w:val="0"/>
              <w:autoSpaceDN w:val="0"/>
              <w:adjustRightInd w:val="0"/>
              <w:spacing w:line="276" w:lineRule="auto"/>
              <w:ind w:left="540" w:right="-72" w:hanging="540"/>
              <w:jc w:val="left"/>
              <w:rPr>
                <w:rFonts w:ascii="Arial" w:hAnsi="Arial" w:cs="Arial"/>
                <w:sz w:val="20"/>
                <w:lang w:eastAsia="en-US"/>
              </w:rPr>
            </w:pPr>
            <w:r w:rsidRPr="00EB4CC1">
              <w:rPr>
                <w:rFonts w:ascii="Arial" w:hAnsi="Arial" w:cs="Arial"/>
                <w:sz w:val="20"/>
                <w:lang w:val="en-US"/>
              </w:rPr>
              <w:t>1</w:t>
            </w:r>
            <w:r w:rsidRPr="00EB4CC1">
              <w:rPr>
                <w:rFonts w:ascii="Arial" w:hAnsi="Arial" w:cs="Arial"/>
                <w:sz w:val="20"/>
              </w:rPr>
              <w:t>(один)</w:t>
            </w:r>
          </w:p>
          <w:p w:rsidR="00EB4CC1" w:rsidRPr="00EB4CC1" w:rsidRDefault="00EB4CC1" w:rsidP="00EB4CC1">
            <w:pPr>
              <w:tabs>
                <w:tab w:val="left" w:pos="0"/>
              </w:tabs>
              <w:spacing w:line="276" w:lineRule="auto"/>
              <w:ind w:left="540" w:right="153" w:hanging="540"/>
              <w:jc w:val="left"/>
              <w:rPr>
                <w:rFonts w:ascii="Arial" w:hAnsi="Arial" w:cs="Arial"/>
                <w:sz w:val="20"/>
              </w:rPr>
            </w:pPr>
          </w:p>
        </w:tc>
      </w:tr>
      <w:tr w:rsidR="00EB4CC1" w:rsidRPr="00EB4CC1" w:rsidTr="00EB4CC1">
        <w:trPr>
          <w:trHeight w:val="152"/>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spacing w:line="276" w:lineRule="auto"/>
              <w:ind w:right="153" w:firstLine="0"/>
              <w:jc w:val="left"/>
              <w:rPr>
                <w:rFonts w:ascii="Arial" w:hAnsi="Arial" w:cs="Arial"/>
                <w:b/>
                <w:sz w:val="20"/>
                <w:lang w:eastAsia="en-US"/>
              </w:rPr>
            </w:pPr>
            <w:r w:rsidRPr="00EB4CC1">
              <w:rPr>
                <w:rFonts w:ascii="Arial" w:hAnsi="Arial" w:cs="Arial"/>
                <w:b/>
                <w:sz w:val="20"/>
                <w:lang w:eastAsia="en-US"/>
              </w:rPr>
              <w:t>Валюта предложения</w:t>
            </w:r>
          </w:p>
        </w:tc>
        <w:tc>
          <w:tcPr>
            <w:tcW w:w="5811" w:type="dxa"/>
          </w:tcPr>
          <w:p w:rsidR="00EB4CC1" w:rsidRPr="00EB4CC1" w:rsidRDefault="00EB4CC1" w:rsidP="00EB4CC1">
            <w:pPr>
              <w:tabs>
                <w:tab w:val="left" w:pos="0"/>
              </w:tabs>
              <w:spacing w:line="276" w:lineRule="auto"/>
              <w:ind w:left="540" w:right="153" w:hanging="540"/>
              <w:rPr>
                <w:rFonts w:ascii="Arial" w:hAnsi="Arial" w:cs="Arial"/>
                <w:sz w:val="20"/>
              </w:rPr>
            </w:pPr>
            <w:r w:rsidRPr="00EB4CC1">
              <w:rPr>
                <w:rFonts w:ascii="Arial" w:hAnsi="Arial" w:cs="Arial"/>
                <w:sz w:val="20"/>
              </w:rPr>
              <w:t>Рубль</w:t>
            </w:r>
          </w:p>
          <w:p w:rsidR="00EB4CC1" w:rsidRPr="00EB4CC1" w:rsidRDefault="00EB4CC1" w:rsidP="00EB4CC1">
            <w:pPr>
              <w:tabs>
                <w:tab w:val="left" w:pos="0"/>
              </w:tabs>
              <w:spacing w:line="276" w:lineRule="auto"/>
              <w:ind w:left="540" w:right="153" w:hanging="540"/>
              <w:rPr>
                <w:rFonts w:ascii="Arial" w:hAnsi="Arial" w:cs="Arial"/>
                <w:sz w:val="20"/>
              </w:rPr>
            </w:pPr>
          </w:p>
        </w:tc>
      </w:tr>
      <w:tr w:rsidR="00EB4CC1" w:rsidRPr="00EB4CC1" w:rsidTr="00EB4CC1">
        <w:trPr>
          <w:trHeight w:val="709"/>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widowControl w:val="0"/>
              <w:adjustRightInd w:val="0"/>
              <w:spacing w:line="276" w:lineRule="auto"/>
              <w:ind w:right="153" w:firstLine="0"/>
              <w:jc w:val="left"/>
              <w:textAlignment w:val="baseline"/>
              <w:rPr>
                <w:rFonts w:ascii="Arial" w:hAnsi="Arial" w:cs="Arial"/>
                <w:b/>
                <w:snapToGrid/>
                <w:sz w:val="20"/>
              </w:rPr>
            </w:pPr>
            <w:r w:rsidRPr="00EB4CC1">
              <w:rPr>
                <w:rFonts w:ascii="Arial" w:hAnsi="Arial" w:cs="Arial"/>
                <w:b/>
                <w:snapToGrid/>
                <w:sz w:val="20"/>
              </w:rPr>
              <w:t xml:space="preserve">Требования к Участникам Запроса предложений </w:t>
            </w:r>
          </w:p>
        </w:tc>
        <w:tc>
          <w:tcPr>
            <w:tcW w:w="5811" w:type="dxa"/>
          </w:tcPr>
          <w:p w:rsidR="00EB4CC1" w:rsidRPr="00EB4CC1" w:rsidRDefault="00EB4CC1" w:rsidP="00EB4CC1">
            <w:pPr>
              <w:tabs>
                <w:tab w:val="left" w:pos="0"/>
                <w:tab w:val="left" w:pos="5657"/>
              </w:tabs>
              <w:spacing w:line="276" w:lineRule="auto"/>
              <w:ind w:right="153" w:firstLine="0"/>
              <w:jc w:val="left"/>
              <w:rPr>
                <w:rFonts w:ascii="Arial" w:hAnsi="Arial" w:cs="Arial"/>
                <w:sz w:val="20"/>
              </w:rPr>
            </w:pPr>
            <w:r w:rsidRPr="00EB4CC1">
              <w:rPr>
                <w:rFonts w:ascii="Arial" w:hAnsi="Arial" w:cs="Arial"/>
                <w:sz w:val="20"/>
              </w:rPr>
              <w:t xml:space="preserve">Требования к участникам закупки определяются в </w:t>
            </w:r>
            <w:proofErr w:type="gramStart"/>
            <w:r w:rsidRPr="00EB4CC1">
              <w:rPr>
                <w:rFonts w:ascii="Arial" w:hAnsi="Arial" w:cs="Arial"/>
                <w:sz w:val="20"/>
              </w:rPr>
              <w:t>соответствии</w:t>
            </w:r>
            <w:proofErr w:type="gramEnd"/>
            <w:r w:rsidRPr="00EB4CC1">
              <w:rPr>
                <w:rFonts w:ascii="Arial" w:hAnsi="Arial" w:cs="Arial"/>
                <w:sz w:val="20"/>
              </w:rPr>
              <w:t xml:space="preserve"> с Разделом 2 «Требования к участникам» (Подраздел 2.1), а также:</w:t>
            </w:r>
          </w:p>
          <w:p w:rsidR="00EB4CC1" w:rsidRPr="00EB4CC1" w:rsidRDefault="00EB4CC1" w:rsidP="00EB4CC1">
            <w:pPr>
              <w:spacing w:line="240" w:lineRule="auto"/>
              <w:ind w:firstLine="0"/>
              <w:rPr>
                <w:rFonts w:ascii="Arial" w:hAnsi="Arial" w:cs="Arial"/>
                <w:sz w:val="20"/>
              </w:rPr>
            </w:pPr>
            <w:r w:rsidRPr="00EB4CC1">
              <w:rPr>
                <w:rFonts w:ascii="Arial" w:hAnsi="Arial" w:cs="Arial"/>
                <w:sz w:val="20"/>
              </w:rPr>
              <w:t>В приоритетном порядке будут рассматриваться предложения Производителей/Официальных представителей изготовителей продукции.</w:t>
            </w:r>
          </w:p>
          <w:p w:rsidR="00EB4CC1" w:rsidRPr="00EB4CC1" w:rsidRDefault="00EB4CC1" w:rsidP="00EB4CC1">
            <w:pPr>
              <w:spacing w:line="240" w:lineRule="auto"/>
              <w:ind w:firstLine="0"/>
              <w:rPr>
                <w:rFonts w:ascii="Arial" w:hAnsi="Arial" w:cs="Arial"/>
                <w:sz w:val="20"/>
              </w:rPr>
            </w:pPr>
            <w:r w:rsidRPr="00EB4CC1">
              <w:rPr>
                <w:rFonts w:ascii="Arial" w:hAnsi="Arial" w:cs="Arial"/>
                <w:sz w:val="20"/>
              </w:rPr>
              <w:t xml:space="preserve">Поставщик (не производитель продукции) обязан иметь сертификат дилера/дистрибьютора/ официального </w:t>
            </w:r>
            <w:r w:rsidRPr="00EB4CC1">
              <w:rPr>
                <w:rFonts w:ascii="Arial" w:hAnsi="Arial" w:cs="Arial"/>
                <w:sz w:val="20"/>
              </w:rPr>
              <w:lastRenderedPageBreak/>
              <w:t>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EB4CC1" w:rsidRPr="00EB4CC1" w:rsidRDefault="00EB4CC1" w:rsidP="00EB4CC1">
            <w:pPr>
              <w:spacing w:line="240" w:lineRule="auto"/>
              <w:ind w:firstLine="0"/>
              <w:rPr>
                <w:rFonts w:ascii="Arial" w:hAnsi="Arial" w:cs="Arial"/>
                <w:sz w:val="20"/>
              </w:rPr>
            </w:pPr>
            <w:r w:rsidRPr="00EB4CC1">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EB4CC1" w:rsidRPr="00EB4CC1" w:rsidRDefault="00EB4CC1" w:rsidP="00EB4CC1">
            <w:pPr>
              <w:spacing w:line="240" w:lineRule="auto"/>
              <w:ind w:firstLine="0"/>
              <w:rPr>
                <w:rFonts w:ascii="Arial" w:hAnsi="Arial" w:cs="Arial"/>
                <w:sz w:val="20"/>
              </w:rPr>
            </w:pPr>
            <w:r w:rsidRPr="00EB4CC1">
              <w:rPr>
                <w:rFonts w:ascii="Arial" w:hAnsi="Arial" w:cs="Arial"/>
                <w:sz w:val="20"/>
              </w:rPr>
              <w:t>Поставщик должен иметь опыт поставки аналогичного оборудования не менее 3 лет.</w:t>
            </w:r>
          </w:p>
          <w:p w:rsidR="00EB4CC1" w:rsidRPr="00EB4CC1" w:rsidRDefault="00EB4CC1" w:rsidP="00EB4CC1">
            <w:pPr>
              <w:spacing w:line="240" w:lineRule="auto"/>
              <w:ind w:firstLine="0"/>
              <w:rPr>
                <w:rFonts w:ascii="Arial" w:hAnsi="Arial" w:cs="Arial"/>
                <w:sz w:val="20"/>
              </w:rPr>
            </w:pPr>
          </w:p>
        </w:tc>
      </w:tr>
      <w:tr w:rsidR="00EB4CC1" w:rsidRPr="00EB4CC1" w:rsidTr="00EB4CC1">
        <w:trPr>
          <w:trHeight w:val="709"/>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EB4CC1">
              <w:rPr>
                <w:rFonts w:ascii="Arial" w:hAnsi="Arial" w:cs="Arial"/>
                <w:b/>
                <w:snapToGrid/>
                <w:sz w:val="20"/>
              </w:rPr>
              <w:t>Требования к продукции</w:t>
            </w:r>
          </w:p>
        </w:tc>
        <w:tc>
          <w:tcPr>
            <w:tcW w:w="5811" w:type="dxa"/>
          </w:tcPr>
          <w:p w:rsidR="00EB4CC1" w:rsidRPr="00EB4CC1" w:rsidRDefault="00EB4CC1" w:rsidP="00EB4CC1">
            <w:pPr>
              <w:tabs>
                <w:tab w:val="left" w:pos="0"/>
                <w:tab w:val="left" w:pos="5657"/>
              </w:tabs>
              <w:spacing w:line="276" w:lineRule="auto"/>
              <w:ind w:right="153" w:firstLine="0"/>
              <w:jc w:val="left"/>
              <w:rPr>
                <w:rFonts w:ascii="Arial" w:hAnsi="Arial" w:cs="Arial"/>
                <w:sz w:val="20"/>
              </w:rPr>
            </w:pPr>
            <w:r w:rsidRPr="00EB4CC1">
              <w:rPr>
                <w:rFonts w:ascii="Arial" w:hAnsi="Arial" w:cs="Arial"/>
                <w:sz w:val="20"/>
              </w:rPr>
              <w:t>В соответствии с Разделом 6 «Техническая часть», при этом:</w:t>
            </w:r>
          </w:p>
          <w:p w:rsidR="00EB4CC1" w:rsidRPr="00EB4CC1" w:rsidRDefault="00EB4CC1" w:rsidP="00EB4CC1">
            <w:pPr>
              <w:tabs>
                <w:tab w:val="left" w:pos="0"/>
                <w:tab w:val="left" w:pos="5657"/>
              </w:tabs>
              <w:spacing w:line="276" w:lineRule="auto"/>
              <w:ind w:right="153" w:firstLine="0"/>
              <w:rPr>
                <w:rFonts w:ascii="Arial" w:hAnsi="Arial" w:cs="Arial"/>
                <w:sz w:val="20"/>
              </w:rPr>
            </w:pPr>
            <w:r w:rsidRPr="00EB4CC1">
              <w:rPr>
                <w:rFonts w:ascii="Arial" w:hAnsi="Arial" w:cs="Arial"/>
                <w:sz w:val="20"/>
              </w:rPr>
              <w:t xml:space="preserve">- Поставляемая продукция должна быть новой, не бывшей в </w:t>
            </w:r>
            <w:proofErr w:type="gramStart"/>
            <w:r w:rsidRPr="00EB4CC1">
              <w:rPr>
                <w:rFonts w:ascii="Arial" w:hAnsi="Arial" w:cs="Arial"/>
                <w:sz w:val="20"/>
              </w:rPr>
              <w:t>употреблении</w:t>
            </w:r>
            <w:proofErr w:type="gramEnd"/>
            <w:r w:rsidRPr="00EB4CC1">
              <w:rPr>
                <w:rFonts w:ascii="Arial" w:hAnsi="Arial" w:cs="Arial"/>
                <w:sz w:val="20"/>
              </w:rPr>
              <w:t xml:space="preserve"> (в эксплуатации, в консервации);</w:t>
            </w:r>
          </w:p>
          <w:p w:rsidR="00EB4CC1" w:rsidRPr="00EB4CC1" w:rsidRDefault="00EB4CC1" w:rsidP="00EB4CC1">
            <w:pPr>
              <w:tabs>
                <w:tab w:val="left" w:pos="0"/>
                <w:tab w:val="left" w:pos="5657"/>
              </w:tabs>
              <w:spacing w:line="276" w:lineRule="auto"/>
              <w:ind w:right="153" w:firstLine="0"/>
              <w:rPr>
                <w:rFonts w:ascii="Arial" w:hAnsi="Arial" w:cs="Arial"/>
                <w:sz w:val="20"/>
              </w:rPr>
            </w:pPr>
            <w:r w:rsidRPr="00EB4CC1">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EB4CC1" w:rsidRPr="00EB4CC1" w:rsidRDefault="00EB4CC1" w:rsidP="00EB4CC1">
            <w:pPr>
              <w:tabs>
                <w:tab w:val="left" w:pos="0"/>
                <w:tab w:val="left" w:pos="5657"/>
              </w:tabs>
              <w:spacing w:line="276" w:lineRule="auto"/>
              <w:ind w:right="153" w:firstLine="0"/>
              <w:rPr>
                <w:rFonts w:ascii="Arial" w:hAnsi="Arial" w:cs="Arial"/>
                <w:sz w:val="20"/>
              </w:rPr>
            </w:pPr>
            <w:r w:rsidRPr="00EB4CC1">
              <w:rPr>
                <w:rFonts w:ascii="Arial" w:hAnsi="Arial" w:cs="Arial"/>
                <w:sz w:val="20"/>
              </w:rPr>
              <w:t xml:space="preserve">-     Качество продукции должно подтверждаться: </w:t>
            </w:r>
          </w:p>
          <w:p w:rsidR="00EB4CC1" w:rsidRPr="00EB4CC1" w:rsidRDefault="00EB4CC1" w:rsidP="00EB4CC1">
            <w:pPr>
              <w:numPr>
                <w:ilvl w:val="0"/>
                <w:numId w:val="43"/>
              </w:numPr>
              <w:tabs>
                <w:tab w:val="left" w:pos="0"/>
                <w:tab w:val="left" w:pos="5657"/>
              </w:tabs>
              <w:spacing w:line="276" w:lineRule="auto"/>
              <w:ind w:right="153"/>
              <w:jc w:val="left"/>
              <w:rPr>
                <w:rFonts w:ascii="Arial" w:hAnsi="Arial" w:cs="Arial"/>
                <w:snapToGrid/>
                <w:sz w:val="20"/>
              </w:rPr>
            </w:pPr>
            <w:r w:rsidRPr="00EB4CC1">
              <w:rPr>
                <w:rFonts w:ascii="Arial" w:hAnsi="Arial" w:cs="Arial"/>
                <w:snapToGrid/>
                <w:sz w:val="20"/>
              </w:rPr>
              <w:t>паспортом на изделие;</w:t>
            </w:r>
          </w:p>
          <w:p w:rsidR="00EB4CC1" w:rsidRPr="00EB4CC1" w:rsidRDefault="00EB4CC1" w:rsidP="00EB4CC1">
            <w:pPr>
              <w:numPr>
                <w:ilvl w:val="0"/>
                <w:numId w:val="43"/>
              </w:numPr>
              <w:tabs>
                <w:tab w:val="left" w:pos="0"/>
                <w:tab w:val="left" w:pos="5657"/>
              </w:tabs>
              <w:spacing w:line="276" w:lineRule="auto"/>
              <w:ind w:right="153"/>
              <w:jc w:val="left"/>
              <w:rPr>
                <w:rFonts w:ascii="Arial" w:hAnsi="Arial" w:cs="Arial"/>
                <w:snapToGrid/>
                <w:sz w:val="20"/>
              </w:rPr>
            </w:pPr>
            <w:r w:rsidRPr="00EB4CC1">
              <w:rPr>
                <w:rFonts w:ascii="Arial" w:hAnsi="Arial" w:cs="Arial"/>
                <w:snapToGrid/>
                <w:sz w:val="20"/>
              </w:rPr>
              <w:t>сертификатом соответствия, лицензий и другой сопроводительной документацией предприятия-изготовителя;</w:t>
            </w:r>
          </w:p>
          <w:p w:rsidR="00EB4CC1" w:rsidRPr="00EB4CC1" w:rsidRDefault="00EB4CC1" w:rsidP="00EB4CC1">
            <w:pPr>
              <w:numPr>
                <w:ilvl w:val="0"/>
                <w:numId w:val="43"/>
              </w:numPr>
              <w:tabs>
                <w:tab w:val="left" w:pos="0"/>
                <w:tab w:val="left" w:pos="5657"/>
              </w:tabs>
              <w:spacing w:line="276" w:lineRule="auto"/>
              <w:ind w:right="153"/>
              <w:jc w:val="left"/>
              <w:rPr>
                <w:rFonts w:ascii="Arial" w:hAnsi="Arial" w:cs="Arial"/>
                <w:snapToGrid/>
                <w:sz w:val="20"/>
              </w:rPr>
            </w:pPr>
            <w:r w:rsidRPr="00EB4CC1">
              <w:rPr>
                <w:rFonts w:ascii="Arial" w:hAnsi="Arial" w:cs="Arial"/>
                <w:snapToGrid/>
                <w:sz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EB4CC1" w:rsidRPr="00EB4CC1" w:rsidRDefault="00EB4CC1" w:rsidP="00EB4CC1">
            <w:pPr>
              <w:tabs>
                <w:tab w:val="left" w:pos="0"/>
                <w:tab w:val="left" w:pos="5657"/>
              </w:tabs>
              <w:spacing w:line="276" w:lineRule="auto"/>
              <w:ind w:right="153" w:firstLine="0"/>
              <w:rPr>
                <w:rFonts w:ascii="Arial" w:hAnsi="Arial" w:cs="Arial"/>
                <w:sz w:val="20"/>
              </w:rPr>
            </w:pPr>
            <w:r w:rsidRPr="00EB4CC1">
              <w:rPr>
                <w:rFonts w:ascii="Arial" w:hAnsi="Arial" w:cs="Arial"/>
                <w:sz w:val="20"/>
              </w:rPr>
              <w:t>- Закупаемая продукция должна быть заводского производства;</w:t>
            </w:r>
          </w:p>
          <w:p w:rsidR="00EB4CC1" w:rsidRPr="00EB4CC1" w:rsidRDefault="00EB4CC1" w:rsidP="00EB4CC1">
            <w:pPr>
              <w:tabs>
                <w:tab w:val="left" w:pos="0"/>
                <w:tab w:val="left" w:pos="5657"/>
              </w:tabs>
              <w:spacing w:line="276" w:lineRule="auto"/>
              <w:ind w:right="153" w:firstLine="0"/>
              <w:rPr>
                <w:rFonts w:ascii="Arial" w:hAnsi="Arial" w:cs="Arial"/>
                <w:sz w:val="20"/>
              </w:rPr>
            </w:pPr>
            <w:r w:rsidRPr="00EB4CC1">
              <w:rPr>
                <w:rFonts w:ascii="Arial" w:hAnsi="Arial" w:cs="Arial"/>
                <w:sz w:val="20"/>
              </w:rPr>
              <w:t xml:space="preserve">- Продукция должна иметь разрешение на применение </w:t>
            </w:r>
            <w:proofErr w:type="spellStart"/>
            <w:r w:rsidRPr="00EB4CC1">
              <w:rPr>
                <w:rFonts w:ascii="Arial" w:hAnsi="Arial" w:cs="Arial"/>
                <w:sz w:val="20"/>
              </w:rPr>
              <w:t>Ростехнадзора</w:t>
            </w:r>
            <w:proofErr w:type="spellEnd"/>
            <w:r w:rsidRPr="00EB4CC1">
              <w:rPr>
                <w:rFonts w:ascii="Arial" w:hAnsi="Arial" w:cs="Arial"/>
                <w:sz w:val="20"/>
              </w:rPr>
              <w:t xml:space="preserve"> (при необходимости).</w:t>
            </w:r>
          </w:p>
          <w:p w:rsidR="00EB4CC1" w:rsidRPr="00EB4CC1" w:rsidRDefault="00EB4CC1" w:rsidP="00EB4CC1">
            <w:pPr>
              <w:tabs>
                <w:tab w:val="left" w:pos="0"/>
                <w:tab w:val="left" w:pos="5657"/>
              </w:tabs>
              <w:spacing w:line="276" w:lineRule="auto"/>
              <w:ind w:right="153" w:firstLine="0"/>
              <w:rPr>
                <w:rFonts w:ascii="Arial" w:hAnsi="Arial" w:cs="Arial"/>
                <w:sz w:val="20"/>
              </w:rPr>
            </w:pPr>
            <w:r w:rsidRPr="00EB4CC1">
              <w:rPr>
                <w:rFonts w:ascii="Arial" w:hAnsi="Arial" w:cs="Arial"/>
                <w:sz w:val="20"/>
              </w:rPr>
              <w:t xml:space="preserve">- Продукция должна поставляться на паллетах, упаковка ТМЦ должна быть прикреплена </w:t>
            </w:r>
            <w:proofErr w:type="gramStart"/>
            <w:r w:rsidRPr="00EB4CC1">
              <w:rPr>
                <w:rFonts w:ascii="Arial" w:hAnsi="Arial" w:cs="Arial"/>
                <w:sz w:val="20"/>
              </w:rPr>
              <w:t>к</w:t>
            </w:r>
            <w:proofErr w:type="gramEnd"/>
            <w:r w:rsidRPr="00EB4CC1">
              <w:rPr>
                <w:rFonts w:ascii="Arial" w:hAnsi="Arial" w:cs="Arial"/>
                <w:sz w:val="20"/>
              </w:rPr>
              <w:t xml:space="preserve"> </w:t>
            </w:r>
            <w:proofErr w:type="gramStart"/>
            <w:r w:rsidRPr="00EB4CC1">
              <w:rPr>
                <w:rFonts w:ascii="Arial" w:hAnsi="Arial" w:cs="Arial"/>
                <w:sz w:val="20"/>
              </w:rPr>
              <w:t>паллете</w:t>
            </w:r>
            <w:proofErr w:type="gramEnd"/>
            <w:r w:rsidRPr="00EB4CC1">
              <w:rPr>
                <w:rFonts w:ascii="Arial" w:hAnsi="Arial" w:cs="Arial"/>
                <w:sz w:val="20"/>
              </w:rPr>
              <w:t xml:space="preserve"> пластиковой или металлической упаковочной лентой и при необходимости обмотана </w:t>
            </w:r>
            <w:proofErr w:type="spellStart"/>
            <w:r w:rsidRPr="00EB4CC1">
              <w:rPr>
                <w:rFonts w:ascii="Arial" w:hAnsi="Arial" w:cs="Arial"/>
                <w:sz w:val="20"/>
              </w:rPr>
              <w:t>стрейч</w:t>
            </w:r>
            <w:proofErr w:type="spellEnd"/>
            <w:r w:rsidRPr="00EB4CC1">
              <w:rPr>
                <w:rFonts w:ascii="Arial" w:hAnsi="Arial" w:cs="Arial"/>
                <w:sz w:val="20"/>
              </w:rPr>
              <w:t>-пленкой.</w:t>
            </w:r>
          </w:p>
          <w:p w:rsidR="00EB4CC1" w:rsidRPr="00EB4CC1" w:rsidRDefault="00EB4CC1" w:rsidP="00EB4CC1">
            <w:pPr>
              <w:tabs>
                <w:tab w:val="left" w:pos="0"/>
                <w:tab w:val="left" w:pos="5657"/>
              </w:tabs>
              <w:spacing w:line="276" w:lineRule="auto"/>
              <w:ind w:right="153" w:firstLine="0"/>
              <w:rPr>
                <w:rFonts w:ascii="Arial" w:hAnsi="Arial" w:cs="Arial"/>
                <w:sz w:val="20"/>
              </w:rPr>
            </w:pPr>
          </w:p>
        </w:tc>
      </w:tr>
      <w:tr w:rsidR="00EB4CC1" w:rsidRPr="00EB4CC1" w:rsidTr="00EB4CC1">
        <w:trPr>
          <w:trHeight w:val="709"/>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EB4CC1">
              <w:rPr>
                <w:rFonts w:ascii="Arial" w:hAnsi="Arial" w:cs="Arial"/>
                <w:b/>
                <w:snapToGrid/>
                <w:sz w:val="20"/>
              </w:rPr>
              <w:t>Требования к сроку действия предложения</w:t>
            </w:r>
          </w:p>
        </w:tc>
        <w:tc>
          <w:tcPr>
            <w:tcW w:w="5811" w:type="dxa"/>
          </w:tcPr>
          <w:p w:rsidR="00EB4CC1" w:rsidRPr="00EB4CC1" w:rsidRDefault="00EB4CC1" w:rsidP="00EB4CC1">
            <w:pPr>
              <w:autoSpaceDE w:val="0"/>
              <w:autoSpaceDN w:val="0"/>
              <w:adjustRightInd w:val="0"/>
              <w:spacing w:line="276" w:lineRule="auto"/>
              <w:ind w:right="-72" w:firstLine="0"/>
              <w:jc w:val="left"/>
              <w:rPr>
                <w:rFonts w:ascii="Arial" w:hAnsi="Arial" w:cs="Arial"/>
                <w:sz w:val="20"/>
              </w:rPr>
            </w:pPr>
            <w:r w:rsidRPr="00EB4CC1">
              <w:rPr>
                <w:rFonts w:ascii="Arial" w:hAnsi="Arial" w:cs="Arial"/>
                <w:sz w:val="20"/>
              </w:rPr>
              <w:t>Не менее</w:t>
            </w:r>
            <w:proofErr w:type="gramStart"/>
            <w:r w:rsidRPr="00EB4CC1">
              <w:rPr>
                <w:rFonts w:ascii="Arial" w:hAnsi="Arial" w:cs="Arial"/>
                <w:sz w:val="20"/>
              </w:rPr>
              <w:t>,</w:t>
            </w:r>
            <w:proofErr w:type="gramEnd"/>
            <w:r w:rsidRPr="00EB4CC1">
              <w:rPr>
                <w:rFonts w:ascii="Arial" w:hAnsi="Arial" w:cs="Arial"/>
                <w:sz w:val="20"/>
              </w:rPr>
              <w:t xml:space="preserve"> чем </w:t>
            </w:r>
            <w:r w:rsidRPr="00EB4CC1">
              <w:rPr>
                <w:rFonts w:ascii="Arial" w:hAnsi="Arial" w:cs="Arial"/>
                <w:i/>
                <w:sz w:val="20"/>
              </w:rPr>
              <w:t>60</w:t>
            </w:r>
            <w:r w:rsidRPr="00EB4CC1">
              <w:rPr>
                <w:rFonts w:ascii="Arial" w:hAnsi="Arial" w:cs="Arial"/>
                <w:sz w:val="20"/>
              </w:rPr>
              <w:t xml:space="preserve"> календарных дней со дня, следующего за днем окончания приема Предложений</w:t>
            </w:r>
          </w:p>
        </w:tc>
      </w:tr>
      <w:tr w:rsidR="00EB4CC1" w:rsidRPr="00EB4CC1" w:rsidTr="00EB4CC1">
        <w:trPr>
          <w:trHeight w:val="979"/>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overflowPunct w:val="0"/>
              <w:autoSpaceDE w:val="0"/>
              <w:autoSpaceDN w:val="0"/>
              <w:adjustRightInd w:val="0"/>
              <w:spacing w:line="276" w:lineRule="auto"/>
              <w:ind w:right="153" w:firstLine="0"/>
              <w:jc w:val="left"/>
              <w:rPr>
                <w:rFonts w:ascii="Arial" w:hAnsi="Arial" w:cs="Arial"/>
                <w:b/>
                <w:bCs/>
                <w:snapToGrid/>
                <w:sz w:val="20"/>
              </w:rPr>
            </w:pPr>
            <w:r w:rsidRPr="00EB4CC1">
              <w:rPr>
                <w:rFonts w:ascii="Arial" w:hAnsi="Arial" w:cs="Arial"/>
                <w:b/>
                <w:bCs/>
                <w:snapToGrid/>
                <w:sz w:val="20"/>
              </w:rPr>
              <w:t>Состав Предложения участника и требования к оформлению</w:t>
            </w:r>
          </w:p>
        </w:tc>
        <w:tc>
          <w:tcPr>
            <w:tcW w:w="5811" w:type="dxa"/>
          </w:tcPr>
          <w:p w:rsidR="00EB4CC1" w:rsidRPr="00EB4CC1" w:rsidRDefault="00EB4CC1" w:rsidP="00EB4CC1">
            <w:pPr>
              <w:tabs>
                <w:tab w:val="left" w:pos="0"/>
                <w:tab w:val="left" w:pos="1140"/>
              </w:tabs>
              <w:overflowPunct w:val="0"/>
              <w:autoSpaceDE w:val="0"/>
              <w:autoSpaceDN w:val="0"/>
              <w:adjustRightInd w:val="0"/>
              <w:spacing w:line="240" w:lineRule="auto"/>
              <w:ind w:right="153" w:firstLine="0"/>
              <w:rPr>
                <w:rFonts w:ascii="Arial" w:hAnsi="Arial" w:cs="Arial"/>
                <w:bCs/>
                <w:snapToGrid/>
                <w:color w:val="000000"/>
                <w:sz w:val="20"/>
              </w:rPr>
            </w:pPr>
            <w:r w:rsidRPr="00EB4CC1">
              <w:rPr>
                <w:rFonts w:ascii="Arial" w:hAnsi="Arial" w:cs="Arial"/>
                <w:bCs/>
                <w:snapToGrid/>
                <w:color w:val="000000"/>
                <w:sz w:val="20"/>
              </w:rPr>
              <w:t xml:space="preserve">Предложение должно быть подано </w:t>
            </w:r>
            <w:r w:rsidRPr="00EB4CC1">
              <w:rPr>
                <w:rFonts w:ascii="Arial" w:hAnsi="Arial" w:cs="Arial"/>
                <w:b/>
                <w:bCs/>
                <w:snapToGrid/>
                <w:color w:val="000000"/>
                <w:sz w:val="20"/>
              </w:rPr>
              <w:t xml:space="preserve">в отсканированном, а также в текстовом </w:t>
            </w:r>
            <w:proofErr w:type="gramStart"/>
            <w:r w:rsidRPr="00EB4CC1">
              <w:rPr>
                <w:rFonts w:ascii="Arial" w:hAnsi="Arial" w:cs="Arial"/>
                <w:b/>
                <w:bCs/>
                <w:snapToGrid/>
                <w:color w:val="000000"/>
                <w:sz w:val="20"/>
              </w:rPr>
              <w:t>формате</w:t>
            </w:r>
            <w:proofErr w:type="gramEnd"/>
            <w:r w:rsidRPr="00EB4CC1">
              <w:rPr>
                <w:rFonts w:ascii="Arial" w:hAnsi="Arial" w:cs="Arial"/>
                <w:b/>
                <w:bCs/>
                <w:snapToGrid/>
                <w:color w:val="000000"/>
                <w:sz w:val="20"/>
              </w:rPr>
              <w:t xml:space="preserve"> (в формате </w:t>
            </w:r>
            <w:r w:rsidRPr="00EB4CC1">
              <w:rPr>
                <w:rFonts w:ascii="Arial" w:hAnsi="Arial" w:cs="Arial"/>
                <w:b/>
                <w:bCs/>
                <w:snapToGrid/>
                <w:color w:val="000000"/>
                <w:sz w:val="20"/>
                <w:lang w:val="en-US"/>
              </w:rPr>
              <w:t>Word</w:t>
            </w:r>
            <w:r w:rsidRPr="00EB4CC1">
              <w:rPr>
                <w:rFonts w:ascii="Arial" w:hAnsi="Arial" w:cs="Arial"/>
                <w:b/>
                <w:bCs/>
                <w:snapToGrid/>
                <w:color w:val="000000"/>
                <w:sz w:val="20"/>
              </w:rPr>
              <w:t xml:space="preserve"> или </w:t>
            </w:r>
            <w:r w:rsidRPr="00EB4CC1">
              <w:rPr>
                <w:rFonts w:ascii="Arial" w:hAnsi="Arial" w:cs="Arial"/>
                <w:b/>
                <w:bCs/>
                <w:snapToGrid/>
                <w:color w:val="000000"/>
                <w:sz w:val="20"/>
                <w:lang w:val="en-US"/>
              </w:rPr>
              <w:t>Excel</w:t>
            </w:r>
            <w:r w:rsidRPr="00EB4CC1">
              <w:rPr>
                <w:rFonts w:ascii="Arial" w:hAnsi="Arial" w:cs="Arial"/>
                <w:b/>
                <w:bCs/>
                <w:snapToGrid/>
                <w:color w:val="000000"/>
                <w:sz w:val="20"/>
              </w:rPr>
              <w:t xml:space="preserve">) </w:t>
            </w:r>
            <w:r w:rsidRPr="00EB4CC1">
              <w:rPr>
                <w:rFonts w:ascii="Arial" w:hAnsi="Arial" w:cs="Arial"/>
                <w:bCs/>
                <w:snapToGrid/>
                <w:color w:val="000000"/>
                <w:sz w:val="20"/>
              </w:rPr>
              <w:t xml:space="preserve">по электронному адресу – </w:t>
            </w:r>
            <w:hyperlink r:id="rId14" w:history="1">
              <w:r w:rsidRPr="00EB4CC1">
                <w:rPr>
                  <w:rFonts w:ascii="Arial" w:hAnsi="Arial" w:cs="Arial"/>
                  <w:bCs/>
                  <w:snapToGrid/>
                  <w:color w:val="0000FF"/>
                  <w:sz w:val="20"/>
                  <w:u w:val="single"/>
                  <w:lang w:val="en-US"/>
                </w:rPr>
                <w:t>Zelinskaya</w:t>
              </w:r>
              <w:r w:rsidRPr="00EB4CC1">
                <w:rPr>
                  <w:rFonts w:ascii="Arial" w:hAnsi="Arial" w:cs="Arial"/>
                  <w:bCs/>
                  <w:snapToGrid/>
                  <w:color w:val="0000FF"/>
                  <w:sz w:val="20"/>
                  <w:u w:val="single"/>
                </w:rPr>
                <w:t>@</w:t>
              </w:r>
              <w:r w:rsidRPr="00EB4CC1">
                <w:rPr>
                  <w:rFonts w:ascii="Arial" w:hAnsi="Arial" w:cs="Arial"/>
                  <w:bCs/>
                  <w:snapToGrid/>
                  <w:color w:val="0000FF"/>
                  <w:sz w:val="20"/>
                  <w:u w:val="single"/>
                  <w:lang w:val="en-US"/>
                </w:rPr>
                <w:t>unipro</w:t>
              </w:r>
              <w:r w:rsidRPr="00EB4CC1">
                <w:rPr>
                  <w:rFonts w:ascii="Arial" w:hAnsi="Arial" w:cs="Arial"/>
                  <w:bCs/>
                  <w:snapToGrid/>
                  <w:color w:val="0000FF"/>
                  <w:sz w:val="20"/>
                  <w:u w:val="single"/>
                </w:rPr>
                <w:t>.</w:t>
              </w:r>
              <w:r w:rsidRPr="00EB4CC1">
                <w:rPr>
                  <w:rFonts w:ascii="Arial" w:hAnsi="Arial" w:cs="Arial"/>
                  <w:bCs/>
                  <w:snapToGrid/>
                  <w:color w:val="0000FF"/>
                  <w:sz w:val="20"/>
                  <w:u w:val="single"/>
                  <w:lang w:val="en-US"/>
                </w:rPr>
                <w:t>energy</w:t>
              </w:r>
            </w:hyperlink>
          </w:p>
          <w:p w:rsidR="00EB4CC1" w:rsidRPr="00EB4CC1" w:rsidRDefault="00EB4CC1" w:rsidP="00EB4CC1">
            <w:pPr>
              <w:tabs>
                <w:tab w:val="left" w:pos="0"/>
                <w:tab w:val="left" w:pos="1140"/>
              </w:tabs>
              <w:overflowPunct w:val="0"/>
              <w:autoSpaceDE w:val="0"/>
              <w:autoSpaceDN w:val="0"/>
              <w:adjustRightInd w:val="0"/>
              <w:spacing w:line="240" w:lineRule="auto"/>
              <w:ind w:right="153" w:firstLine="0"/>
              <w:rPr>
                <w:rFonts w:ascii="Arial" w:hAnsi="Arial" w:cs="Arial"/>
                <w:bCs/>
                <w:snapToGrid/>
                <w:sz w:val="20"/>
              </w:rPr>
            </w:pPr>
            <w:r w:rsidRPr="00EB4CC1">
              <w:rPr>
                <w:rFonts w:ascii="Arial" w:hAnsi="Arial" w:cs="Arial"/>
                <w:b/>
                <w:bCs/>
                <w:snapToGrid/>
                <w:sz w:val="20"/>
              </w:rPr>
              <w:t xml:space="preserve">Требования к оформлению </w:t>
            </w:r>
            <w:proofErr w:type="gramStart"/>
            <w:r w:rsidRPr="00EB4CC1">
              <w:rPr>
                <w:rFonts w:ascii="Arial" w:hAnsi="Arial" w:cs="Arial"/>
                <w:b/>
                <w:bCs/>
                <w:snapToGrid/>
                <w:sz w:val="20"/>
              </w:rPr>
              <w:t>скан-копий</w:t>
            </w:r>
            <w:proofErr w:type="gramEnd"/>
            <w:r w:rsidRPr="00EB4CC1">
              <w:rPr>
                <w:rFonts w:ascii="Arial" w:hAnsi="Arial" w:cs="Arial"/>
                <w:bCs/>
                <w:snapToGrid/>
                <w:sz w:val="20"/>
              </w:rPr>
              <w:t>:</w:t>
            </w:r>
          </w:p>
          <w:p w:rsidR="00EB4CC1" w:rsidRPr="00EB4CC1" w:rsidRDefault="00EB4CC1" w:rsidP="00EB4CC1">
            <w:pPr>
              <w:numPr>
                <w:ilvl w:val="0"/>
                <w:numId w:val="35"/>
              </w:numPr>
              <w:spacing w:line="240" w:lineRule="auto"/>
              <w:ind w:left="353" w:hanging="353"/>
              <w:contextualSpacing/>
              <w:jc w:val="left"/>
              <w:rPr>
                <w:rFonts w:ascii="Arial" w:hAnsi="Arial" w:cs="Arial"/>
                <w:i/>
                <w:snapToGrid/>
                <w:sz w:val="20"/>
              </w:rPr>
            </w:pPr>
            <w:r w:rsidRPr="00EB4CC1">
              <w:rPr>
                <w:rFonts w:ascii="Arial" w:hAnsi="Arial" w:cs="Arial"/>
                <w:i/>
                <w:snapToGrid/>
                <w:sz w:val="20"/>
              </w:rPr>
              <w:t xml:space="preserve">формат файлов </w:t>
            </w:r>
            <w:r w:rsidRPr="00EB4CC1">
              <w:rPr>
                <w:rFonts w:ascii="Arial" w:hAnsi="Arial" w:cs="Arial"/>
                <w:i/>
                <w:snapToGrid/>
                <w:sz w:val="20"/>
                <w:lang w:val="en-US"/>
              </w:rPr>
              <w:t>PDF</w:t>
            </w:r>
            <w:r w:rsidRPr="00EB4CC1">
              <w:rPr>
                <w:rFonts w:ascii="Arial" w:hAnsi="Arial" w:cs="Arial"/>
                <w:i/>
                <w:snapToGrid/>
                <w:sz w:val="20"/>
              </w:rPr>
              <w:t xml:space="preserve"> (архивирование не допускается);</w:t>
            </w:r>
          </w:p>
          <w:p w:rsidR="00EB4CC1" w:rsidRPr="00EB4CC1" w:rsidRDefault="00EB4CC1" w:rsidP="00EB4CC1">
            <w:pPr>
              <w:numPr>
                <w:ilvl w:val="0"/>
                <w:numId w:val="35"/>
              </w:numPr>
              <w:spacing w:line="240" w:lineRule="auto"/>
              <w:ind w:left="353" w:hanging="353"/>
              <w:contextualSpacing/>
              <w:rPr>
                <w:rFonts w:ascii="Arial" w:hAnsi="Arial" w:cs="Arial"/>
                <w:i/>
                <w:snapToGrid/>
                <w:sz w:val="20"/>
              </w:rPr>
            </w:pPr>
            <w:r w:rsidRPr="00EB4CC1">
              <w:rPr>
                <w:rFonts w:ascii="Arial" w:hAnsi="Arial" w:cs="Arial"/>
                <w:i/>
                <w:snapToGrid/>
                <w:sz w:val="20"/>
              </w:rPr>
              <w:t xml:space="preserve">каждый вид документа должен быть поименован в </w:t>
            </w:r>
            <w:proofErr w:type="gramStart"/>
            <w:r w:rsidRPr="00EB4CC1">
              <w:rPr>
                <w:rFonts w:ascii="Arial" w:hAnsi="Arial" w:cs="Arial"/>
                <w:i/>
                <w:snapToGrid/>
                <w:sz w:val="20"/>
              </w:rPr>
              <w:t>соответствии</w:t>
            </w:r>
            <w:proofErr w:type="gramEnd"/>
            <w:r w:rsidRPr="00EB4CC1">
              <w:rPr>
                <w:rFonts w:ascii="Arial" w:hAnsi="Arial" w:cs="Arial"/>
                <w:i/>
                <w:snapToGrid/>
                <w:sz w:val="20"/>
              </w:rPr>
              <w:t xml:space="preserve"> с содержимым (например, Выписка из ЕГРЮЛ от 01.07.15.</w:t>
            </w:r>
            <w:proofErr w:type="spellStart"/>
            <w:r w:rsidRPr="00EB4CC1">
              <w:rPr>
                <w:rFonts w:ascii="Arial" w:hAnsi="Arial" w:cs="Arial"/>
                <w:i/>
                <w:snapToGrid/>
                <w:sz w:val="20"/>
                <w:lang w:val="en-US"/>
              </w:rPr>
              <w:t>pdf</w:t>
            </w:r>
            <w:proofErr w:type="spellEnd"/>
            <w:r w:rsidRPr="00EB4CC1">
              <w:rPr>
                <w:rFonts w:ascii="Arial" w:hAnsi="Arial" w:cs="Arial"/>
                <w:i/>
                <w:snapToGrid/>
                <w:sz w:val="20"/>
              </w:rPr>
              <w:t xml:space="preserve">); </w:t>
            </w:r>
          </w:p>
          <w:p w:rsidR="00EB4CC1" w:rsidRPr="00EB4CC1" w:rsidRDefault="00EB4CC1" w:rsidP="00EB4CC1">
            <w:pPr>
              <w:numPr>
                <w:ilvl w:val="0"/>
                <w:numId w:val="35"/>
              </w:numPr>
              <w:spacing w:line="240" w:lineRule="auto"/>
              <w:ind w:left="353" w:hanging="353"/>
              <w:contextualSpacing/>
              <w:rPr>
                <w:rFonts w:ascii="Arial" w:hAnsi="Arial" w:cs="Arial"/>
                <w:i/>
                <w:snapToGrid/>
                <w:sz w:val="20"/>
              </w:rPr>
            </w:pPr>
            <w:r w:rsidRPr="00EB4CC1">
              <w:rPr>
                <w:rFonts w:ascii="Arial" w:hAnsi="Arial" w:cs="Arial"/>
                <w:i/>
                <w:snapToGrid/>
                <w:sz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EB4CC1">
              <w:rPr>
                <w:rFonts w:ascii="Arial" w:hAnsi="Arial" w:cs="Arial"/>
                <w:i/>
                <w:snapToGrid/>
                <w:sz w:val="20"/>
                <w:lang w:val="en-US"/>
              </w:rPr>
              <w:t>pdf</w:t>
            </w:r>
            <w:proofErr w:type="spellEnd"/>
            <w:r w:rsidRPr="00EB4CC1">
              <w:rPr>
                <w:rFonts w:ascii="Arial" w:hAnsi="Arial" w:cs="Arial"/>
                <w:i/>
                <w:snapToGrid/>
                <w:sz w:val="20"/>
              </w:rPr>
              <w:t xml:space="preserve"> (10 Мб), Устав часть 2.</w:t>
            </w:r>
            <w:proofErr w:type="spellStart"/>
            <w:r w:rsidRPr="00EB4CC1">
              <w:rPr>
                <w:rFonts w:ascii="Arial" w:hAnsi="Arial" w:cs="Arial"/>
                <w:i/>
                <w:snapToGrid/>
                <w:sz w:val="20"/>
                <w:lang w:val="en-US"/>
              </w:rPr>
              <w:t>pdf</w:t>
            </w:r>
            <w:proofErr w:type="spellEnd"/>
            <w:r w:rsidRPr="00EB4CC1">
              <w:rPr>
                <w:rFonts w:ascii="Arial" w:hAnsi="Arial" w:cs="Arial"/>
                <w:i/>
                <w:snapToGrid/>
                <w:sz w:val="20"/>
              </w:rPr>
              <w:t xml:space="preserve"> (3 Мб)).</w:t>
            </w:r>
          </w:p>
          <w:p w:rsidR="00EB4CC1" w:rsidRPr="00EB4CC1" w:rsidRDefault="00EB4CC1" w:rsidP="00EB4CC1">
            <w:pPr>
              <w:spacing w:line="240" w:lineRule="auto"/>
              <w:ind w:left="353" w:firstLine="0"/>
              <w:contextualSpacing/>
              <w:rPr>
                <w:rFonts w:ascii="Arial" w:hAnsi="Arial" w:cs="Arial"/>
                <w:i/>
                <w:snapToGrid/>
                <w:sz w:val="20"/>
              </w:rPr>
            </w:pPr>
          </w:p>
        </w:tc>
      </w:tr>
      <w:tr w:rsidR="00EB4CC1" w:rsidRPr="00EB4CC1" w:rsidTr="00EB4CC1">
        <w:trPr>
          <w:trHeight w:val="391"/>
        </w:trPr>
        <w:tc>
          <w:tcPr>
            <w:tcW w:w="498" w:type="dxa"/>
          </w:tcPr>
          <w:p w:rsidR="00EB4CC1" w:rsidRPr="00EB4CC1" w:rsidRDefault="00EB4CC1" w:rsidP="00EB4CC1">
            <w:pPr>
              <w:spacing w:line="276" w:lineRule="auto"/>
              <w:ind w:left="568" w:hanging="568"/>
              <w:jc w:val="left"/>
              <w:rPr>
                <w:rFonts w:ascii="Arial" w:hAnsi="Arial" w:cs="Arial"/>
                <w:sz w:val="20"/>
              </w:rPr>
            </w:pPr>
            <w:r w:rsidRPr="00EB4CC1">
              <w:rPr>
                <w:rFonts w:ascii="Arial" w:hAnsi="Arial" w:cs="Arial"/>
                <w:b/>
                <w:sz w:val="20"/>
              </w:rPr>
              <w:lastRenderedPageBreak/>
              <w:t>15</w:t>
            </w:r>
            <w:r w:rsidRPr="00EB4CC1">
              <w:rPr>
                <w:rFonts w:ascii="Arial" w:hAnsi="Arial" w:cs="Arial"/>
                <w:sz w:val="20"/>
              </w:rPr>
              <w:t>.</w:t>
            </w:r>
          </w:p>
          <w:p w:rsidR="00EB4CC1" w:rsidRPr="00EB4CC1" w:rsidRDefault="00EB4CC1" w:rsidP="00EB4CC1">
            <w:pPr>
              <w:spacing w:line="276" w:lineRule="auto"/>
              <w:ind w:left="568" w:hanging="568"/>
              <w:jc w:val="left"/>
              <w:rPr>
                <w:rFonts w:ascii="Arial" w:hAnsi="Arial" w:cs="Arial"/>
                <w:sz w:val="20"/>
              </w:rPr>
            </w:pPr>
          </w:p>
        </w:tc>
        <w:tc>
          <w:tcPr>
            <w:tcW w:w="3969" w:type="dxa"/>
          </w:tcPr>
          <w:p w:rsidR="00EB4CC1" w:rsidRPr="00EB4CC1" w:rsidRDefault="00EB4CC1" w:rsidP="00EB4CC1">
            <w:pPr>
              <w:overflowPunct w:val="0"/>
              <w:autoSpaceDE w:val="0"/>
              <w:autoSpaceDN w:val="0"/>
              <w:adjustRightInd w:val="0"/>
              <w:spacing w:line="276" w:lineRule="auto"/>
              <w:ind w:left="540" w:right="153" w:hanging="540"/>
              <w:jc w:val="left"/>
              <w:rPr>
                <w:rFonts w:ascii="Arial" w:hAnsi="Arial" w:cs="Arial"/>
                <w:b/>
                <w:bCs/>
                <w:snapToGrid/>
                <w:sz w:val="20"/>
              </w:rPr>
            </w:pPr>
            <w:r w:rsidRPr="00EB4CC1">
              <w:rPr>
                <w:rFonts w:ascii="Arial" w:hAnsi="Arial" w:cs="Arial"/>
                <w:b/>
                <w:bCs/>
                <w:snapToGrid/>
                <w:spacing w:val="-6"/>
                <w:sz w:val="20"/>
              </w:rPr>
              <w:t>Переторжка</w:t>
            </w:r>
          </w:p>
        </w:tc>
        <w:tc>
          <w:tcPr>
            <w:tcW w:w="5811" w:type="dxa"/>
          </w:tcPr>
          <w:p w:rsidR="00EB4CC1" w:rsidRPr="00EB4CC1" w:rsidRDefault="00EB4CC1" w:rsidP="00EB4CC1">
            <w:pPr>
              <w:tabs>
                <w:tab w:val="left" w:pos="70"/>
              </w:tabs>
              <w:overflowPunct w:val="0"/>
              <w:autoSpaceDE w:val="0"/>
              <w:autoSpaceDN w:val="0"/>
              <w:adjustRightInd w:val="0"/>
              <w:spacing w:line="276" w:lineRule="auto"/>
              <w:ind w:left="540" w:right="153" w:hanging="540"/>
              <w:rPr>
                <w:rFonts w:ascii="Arial" w:hAnsi="Arial" w:cs="Arial"/>
                <w:bCs/>
                <w:i/>
                <w:snapToGrid/>
                <w:spacing w:val="-6"/>
                <w:sz w:val="20"/>
              </w:rPr>
            </w:pPr>
            <w:r w:rsidRPr="00EB4CC1">
              <w:rPr>
                <w:rFonts w:ascii="Arial" w:hAnsi="Arial" w:cs="Arial"/>
                <w:bCs/>
                <w:i/>
                <w:snapToGrid/>
                <w:spacing w:val="-6"/>
                <w:sz w:val="20"/>
              </w:rPr>
              <w:t>С проведением процедуры переторжки</w:t>
            </w:r>
          </w:p>
        </w:tc>
      </w:tr>
      <w:tr w:rsidR="00EB4CC1" w:rsidRPr="00EB4CC1" w:rsidTr="00EB4CC1">
        <w:trPr>
          <w:trHeight w:val="391"/>
        </w:trPr>
        <w:tc>
          <w:tcPr>
            <w:tcW w:w="498" w:type="dxa"/>
          </w:tcPr>
          <w:p w:rsidR="00EB4CC1" w:rsidRPr="00EB4CC1" w:rsidRDefault="00EB4CC1" w:rsidP="00EB4CC1">
            <w:pPr>
              <w:spacing w:line="276" w:lineRule="auto"/>
              <w:ind w:left="568" w:hanging="568"/>
              <w:jc w:val="left"/>
              <w:rPr>
                <w:rFonts w:ascii="Arial" w:hAnsi="Arial" w:cs="Arial"/>
                <w:b/>
                <w:sz w:val="20"/>
              </w:rPr>
            </w:pPr>
            <w:r w:rsidRPr="00EB4CC1">
              <w:rPr>
                <w:rFonts w:ascii="Arial" w:hAnsi="Arial" w:cs="Arial"/>
                <w:b/>
                <w:sz w:val="20"/>
              </w:rPr>
              <w:t>16.</w:t>
            </w:r>
          </w:p>
        </w:tc>
        <w:tc>
          <w:tcPr>
            <w:tcW w:w="3969" w:type="dxa"/>
          </w:tcPr>
          <w:p w:rsidR="00EB4CC1" w:rsidRPr="00EB4CC1" w:rsidRDefault="00EB4CC1" w:rsidP="00EB4CC1">
            <w:pPr>
              <w:spacing w:line="276" w:lineRule="auto"/>
              <w:ind w:right="153" w:firstLine="0"/>
              <w:jc w:val="left"/>
              <w:rPr>
                <w:rFonts w:ascii="Arial" w:hAnsi="Arial" w:cs="Arial"/>
                <w:b/>
                <w:sz w:val="20"/>
              </w:rPr>
            </w:pPr>
            <w:r w:rsidRPr="00EB4CC1">
              <w:rPr>
                <w:rFonts w:ascii="Arial" w:hAnsi="Arial" w:cs="Arial"/>
                <w:b/>
                <w:sz w:val="20"/>
              </w:rPr>
              <w:t>Соблюдение принципов Глобального договора ООН</w:t>
            </w:r>
          </w:p>
        </w:tc>
        <w:tc>
          <w:tcPr>
            <w:tcW w:w="5811" w:type="dxa"/>
          </w:tcPr>
          <w:p w:rsidR="00EB4CC1" w:rsidRPr="00EB4CC1" w:rsidRDefault="00EB4CC1" w:rsidP="00EB4CC1">
            <w:pPr>
              <w:tabs>
                <w:tab w:val="left" w:pos="284"/>
              </w:tabs>
              <w:spacing w:line="276" w:lineRule="auto"/>
              <w:ind w:firstLine="0"/>
              <w:rPr>
                <w:rFonts w:ascii="Arial" w:hAnsi="Arial" w:cs="Arial"/>
                <w:i/>
                <w:sz w:val="20"/>
              </w:rPr>
            </w:pPr>
            <w:r w:rsidRPr="00EB4CC1">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Pr="00EB4CC1">
                <w:rPr>
                  <w:rFonts w:ascii="Arial" w:hAnsi="Arial" w:cs="Arial"/>
                  <w:color w:val="0000FF"/>
                  <w:sz w:val="20"/>
                  <w:u w:val="single"/>
                </w:rPr>
                <w:t>http://www.</w:t>
              </w:r>
              <w:proofErr w:type="spellStart"/>
              <w:r w:rsidRPr="00EB4CC1">
                <w:rPr>
                  <w:rFonts w:ascii="Arial" w:hAnsi="Arial" w:cs="Arial"/>
                  <w:color w:val="0000FF"/>
                  <w:sz w:val="20"/>
                  <w:u w:val="single"/>
                  <w:lang w:val="en-US"/>
                </w:rPr>
                <w:t>unipro</w:t>
              </w:r>
              <w:proofErr w:type="spellEnd"/>
              <w:r w:rsidRPr="00EB4CC1">
                <w:rPr>
                  <w:rFonts w:ascii="Arial" w:hAnsi="Arial" w:cs="Arial"/>
                  <w:color w:val="0000FF"/>
                  <w:sz w:val="20"/>
                  <w:u w:val="single"/>
                </w:rPr>
                <w:t>.</w:t>
              </w:r>
              <w:r w:rsidRPr="00EB4CC1">
                <w:rPr>
                  <w:rFonts w:ascii="Arial" w:hAnsi="Arial" w:cs="Arial"/>
                  <w:color w:val="0000FF"/>
                  <w:sz w:val="20"/>
                  <w:u w:val="single"/>
                  <w:lang w:val="en-US"/>
                </w:rPr>
                <w:t>energy</w:t>
              </w:r>
              <w:r w:rsidRPr="00EB4CC1">
                <w:rPr>
                  <w:rFonts w:ascii="Arial" w:hAnsi="Arial" w:cs="Arial"/>
                  <w:color w:val="0000FF"/>
                  <w:sz w:val="20"/>
                  <w:u w:val="single"/>
                </w:rPr>
                <w:t>/</w:t>
              </w:r>
              <w:proofErr w:type="spellStart"/>
              <w:r w:rsidRPr="00EB4CC1">
                <w:rPr>
                  <w:rFonts w:ascii="Arial" w:hAnsi="Arial" w:cs="Arial"/>
                  <w:color w:val="0000FF"/>
                  <w:sz w:val="20"/>
                  <w:u w:val="single"/>
                </w:rPr>
                <w:t>files</w:t>
              </w:r>
              <w:proofErr w:type="spellEnd"/>
              <w:r w:rsidRPr="00EB4CC1">
                <w:rPr>
                  <w:rFonts w:ascii="Arial" w:hAnsi="Arial" w:cs="Arial"/>
                  <w:color w:val="0000FF"/>
                  <w:sz w:val="20"/>
                  <w:u w:val="single"/>
                </w:rPr>
                <w:t>/117/</w:t>
              </w:r>
            </w:hyperlink>
            <w:r w:rsidRPr="00EB4CC1">
              <w:rPr>
                <w:rFonts w:ascii="Arial" w:hAnsi="Arial" w:cs="Arial"/>
                <w:sz w:val="20"/>
              </w:rPr>
              <w:t>.</w:t>
            </w:r>
            <w:r w:rsidRPr="00EB4CC1">
              <w:rPr>
                <w:rFonts w:ascii="Arial" w:hAnsi="Arial" w:cs="Arial"/>
                <w:i/>
                <w:sz w:val="20"/>
              </w:rPr>
              <w:t xml:space="preserve"> </w:t>
            </w:r>
          </w:p>
          <w:p w:rsidR="00EB4CC1" w:rsidRPr="00EB4CC1" w:rsidRDefault="00EB4CC1" w:rsidP="00EB4CC1">
            <w:pPr>
              <w:tabs>
                <w:tab w:val="left" w:pos="284"/>
              </w:tabs>
              <w:spacing w:line="276" w:lineRule="auto"/>
              <w:ind w:firstLine="0"/>
              <w:rPr>
                <w:rFonts w:ascii="Arial" w:hAnsi="Arial" w:cs="Arial"/>
                <w:color w:val="000000"/>
                <w:sz w:val="20"/>
              </w:rPr>
            </w:pPr>
          </w:p>
        </w:tc>
      </w:tr>
      <w:tr w:rsidR="00EB4CC1" w:rsidRPr="00EB4CC1" w:rsidTr="00EB4CC1">
        <w:trPr>
          <w:trHeight w:val="391"/>
        </w:trPr>
        <w:tc>
          <w:tcPr>
            <w:tcW w:w="498" w:type="dxa"/>
          </w:tcPr>
          <w:p w:rsidR="00EB4CC1" w:rsidRPr="00EB4CC1" w:rsidRDefault="00EB4CC1" w:rsidP="00EB4CC1">
            <w:pPr>
              <w:spacing w:line="276" w:lineRule="auto"/>
              <w:ind w:left="568" w:hanging="568"/>
              <w:jc w:val="left"/>
              <w:rPr>
                <w:rFonts w:ascii="Arial" w:hAnsi="Arial" w:cs="Arial"/>
                <w:b/>
                <w:sz w:val="20"/>
              </w:rPr>
            </w:pPr>
            <w:r w:rsidRPr="00EB4CC1">
              <w:rPr>
                <w:rFonts w:ascii="Arial" w:hAnsi="Arial" w:cs="Arial"/>
                <w:b/>
                <w:sz w:val="20"/>
              </w:rPr>
              <w:t>17.</w:t>
            </w:r>
          </w:p>
        </w:tc>
        <w:tc>
          <w:tcPr>
            <w:tcW w:w="3969" w:type="dxa"/>
          </w:tcPr>
          <w:p w:rsidR="00EB4CC1" w:rsidRPr="00EB4CC1" w:rsidRDefault="00EB4CC1" w:rsidP="00EB4CC1">
            <w:pPr>
              <w:spacing w:line="276" w:lineRule="auto"/>
              <w:ind w:right="153" w:firstLine="0"/>
              <w:rPr>
                <w:rFonts w:ascii="Arial" w:hAnsi="Arial" w:cs="Arial"/>
                <w:b/>
                <w:spacing w:val="-6"/>
                <w:sz w:val="20"/>
              </w:rPr>
            </w:pPr>
            <w:r w:rsidRPr="00EB4CC1">
              <w:rPr>
                <w:rFonts w:ascii="Arial" w:hAnsi="Arial" w:cs="Arial"/>
                <w:b/>
                <w:spacing w:val="-6"/>
                <w:sz w:val="20"/>
              </w:rPr>
              <w:t xml:space="preserve">Аккредитация в Базе поставщиков </w:t>
            </w:r>
          </w:p>
        </w:tc>
        <w:tc>
          <w:tcPr>
            <w:tcW w:w="5811" w:type="dxa"/>
          </w:tcPr>
          <w:p w:rsidR="00EB4CC1" w:rsidRPr="00EB4CC1" w:rsidRDefault="00EB4CC1" w:rsidP="00EB4CC1">
            <w:pPr>
              <w:autoSpaceDE w:val="0"/>
              <w:autoSpaceDN w:val="0"/>
              <w:adjustRightInd w:val="0"/>
              <w:spacing w:line="276" w:lineRule="auto"/>
              <w:ind w:firstLine="0"/>
              <w:rPr>
                <w:rFonts w:ascii="Arial" w:hAnsi="Arial" w:cs="Arial"/>
                <w:sz w:val="20"/>
              </w:rPr>
            </w:pPr>
            <w:r w:rsidRPr="00EB4CC1">
              <w:rPr>
                <w:rFonts w:ascii="Arial" w:hAnsi="Arial" w:cs="Arial"/>
                <w:sz w:val="20"/>
              </w:rPr>
              <w:t>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регистрации в базе поставщиков ПАО «</w:t>
            </w:r>
            <w:proofErr w:type="spellStart"/>
            <w:r w:rsidRPr="00EB4CC1">
              <w:rPr>
                <w:rFonts w:ascii="Arial" w:hAnsi="Arial" w:cs="Arial"/>
                <w:sz w:val="20"/>
              </w:rPr>
              <w:t>Юнипро</w:t>
            </w:r>
            <w:proofErr w:type="spellEnd"/>
            <w:r w:rsidRPr="00EB4CC1">
              <w:rPr>
                <w:rFonts w:ascii="Arial" w:hAnsi="Arial" w:cs="Arial"/>
                <w:sz w:val="20"/>
              </w:rPr>
              <w:t>».</w:t>
            </w:r>
          </w:p>
          <w:p w:rsidR="00EB4CC1" w:rsidRPr="00EB4CC1" w:rsidRDefault="00EB4CC1" w:rsidP="00EB4CC1">
            <w:pPr>
              <w:autoSpaceDE w:val="0"/>
              <w:autoSpaceDN w:val="0"/>
              <w:adjustRightInd w:val="0"/>
              <w:spacing w:line="276" w:lineRule="auto"/>
              <w:ind w:firstLine="0"/>
              <w:rPr>
                <w:rFonts w:ascii="Arial" w:hAnsi="Arial" w:cs="Arial"/>
                <w:color w:val="0000FF"/>
                <w:sz w:val="20"/>
                <w:u w:val="single"/>
              </w:rPr>
            </w:pPr>
            <w:r w:rsidRPr="00EB4CC1">
              <w:rPr>
                <w:rFonts w:ascii="Arial" w:hAnsi="Arial" w:cs="Arial"/>
                <w:bCs/>
                <w:sz w:val="20"/>
              </w:rPr>
              <w:t xml:space="preserve">        Все Участники запроса предложений должны быть аккредитованы в Базе поставщиков</w:t>
            </w:r>
            <w:r w:rsidRPr="00EB4CC1">
              <w:rPr>
                <w:rFonts w:ascii="Arial" w:hAnsi="Arial" w:cs="Arial"/>
                <w:sz w:val="20"/>
              </w:rPr>
              <w:t xml:space="preserve"> ПАО «</w:t>
            </w:r>
            <w:proofErr w:type="spellStart"/>
            <w:r w:rsidRPr="00EB4CC1">
              <w:rPr>
                <w:rFonts w:ascii="Arial" w:hAnsi="Arial" w:cs="Arial"/>
                <w:sz w:val="20"/>
              </w:rPr>
              <w:t>Юнипро</w:t>
            </w:r>
            <w:proofErr w:type="spellEnd"/>
            <w:r w:rsidRPr="00EB4CC1">
              <w:rPr>
                <w:rFonts w:ascii="Arial" w:hAnsi="Arial" w:cs="Arial"/>
                <w:sz w:val="20"/>
              </w:rPr>
              <w:t>». Информация о порядке аккредитации содержится на официальном сайте компании и доступна по  ссылке</w:t>
            </w:r>
            <w:r w:rsidRPr="00EB4CC1">
              <w:rPr>
                <w:rFonts w:ascii="Arial" w:hAnsi="Arial" w:cs="Arial"/>
                <w:color w:val="365F91" w:themeColor="accent1" w:themeShade="BF"/>
                <w:sz w:val="20"/>
              </w:rPr>
              <w:t>:</w:t>
            </w:r>
            <w:r w:rsidRPr="00EB4CC1">
              <w:rPr>
                <w:rFonts w:ascii="Arial" w:hAnsi="Arial" w:cs="Arial"/>
                <w:color w:val="000000"/>
                <w:sz w:val="20"/>
              </w:rPr>
              <w:t xml:space="preserve"> </w:t>
            </w:r>
            <w:hyperlink r:id="rId16" w:history="1">
              <w:r w:rsidRPr="00EB4CC1">
                <w:rPr>
                  <w:rFonts w:ascii="Arial" w:hAnsi="Arial" w:cs="Arial"/>
                  <w:color w:val="0000FF"/>
                  <w:sz w:val="20"/>
                  <w:u w:val="single"/>
                </w:rPr>
                <w:t>http://www.</w:t>
              </w:r>
              <w:proofErr w:type="spellStart"/>
              <w:r w:rsidRPr="00EB4CC1">
                <w:rPr>
                  <w:rFonts w:ascii="Arial" w:hAnsi="Arial" w:cs="Arial"/>
                  <w:color w:val="0000FF"/>
                  <w:sz w:val="20"/>
                  <w:u w:val="single"/>
                  <w:lang w:val="en-US"/>
                </w:rPr>
                <w:t>unipro</w:t>
              </w:r>
              <w:proofErr w:type="spellEnd"/>
              <w:r w:rsidRPr="00EB4CC1">
                <w:rPr>
                  <w:rFonts w:ascii="Arial" w:hAnsi="Arial" w:cs="Arial"/>
                  <w:color w:val="0000FF"/>
                  <w:sz w:val="20"/>
                  <w:u w:val="single"/>
                </w:rPr>
                <w:t>.</w:t>
              </w:r>
              <w:r w:rsidRPr="00EB4CC1">
                <w:rPr>
                  <w:rFonts w:ascii="Arial" w:hAnsi="Arial" w:cs="Arial"/>
                  <w:color w:val="0000FF"/>
                  <w:sz w:val="20"/>
                  <w:u w:val="single"/>
                  <w:lang w:val="en-US"/>
                </w:rPr>
                <w:t>energy</w:t>
              </w:r>
              <w:r w:rsidRPr="00EB4CC1">
                <w:rPr>
                  <w:rFonts w:ascii="Arial" w:hAnsi="Arial" w:cs="Arial"/>
                  <w:color w:val="0000FF"/>
                  <w:sz w:val="20"/>
                  <w:u w:val="single"/>
                </w:rPr>
                <w:t>/</w:t>
              </w:r>
              <w:proofErr w:type="spellStart"/>
              <w:r w:rsidRPr="00EB4CC1">
                <w:rPr>
                  <w:rFonts w:ascii="Arial" w:hAnsi="Arial" w:cs="Arial"/>
                  <w:color w:val="0000FF"/>
                  <w:sz w:val="20"/>
                  <w:u w:val="single"/>
                </w:rPr>
                <w:t>purchase</w:t>
              </w:r>
              <w:proofErr w:type="spellEnd"/>
              <w:r w:rsidRPr="00EB4CC1">
                <w:rPr>
                  <w:rFonts w:ascii="Arial" w:hAnsi="Arial" w:cs="Arial"/>
                  <w:color w:val="0000FF"/>
                  <w:sz w:val="20"/>
                  <w:u w:val="single"/>
                </w:rPr>
                <w:t>/</w:t>
              </w:r>
              <w:proofErr w:type="spellStart"/>
              <w:r w:rsidRPr="00EB4CC1">
                <w:rPr>
                  <w:rFonts w:ascii="Arial" w:hAnsi="Arial" w:cs="Arial"/>
                  <w:color w:val="0000FF"/>
                  <w:sz w:val="20"/>
                  <w:u w:val="single"/>
                </w:rPr>
                <w:t>accreditation</w:t>
              </w:r>
              <w:proofErr w:type="spellEnd"/>
              <w:r w:rsidRPr="00EB4CC1">
                <w:rPr>
                  <w:rFonts w:ascii="Arial" w:hAnsi="Arial" w:cs="Arial"/>
                  <w:color w:val="0000FF"/>
                  <w:sz w:val="20"/>
                  <w:u w:val="single"/>
                </w:rPr>
                <w:t>/</w:t>
              </w:r>
            </w:hyperlink>
          </w:p>
          <w:p w:rsidR="00EB4CC1" w:rsidRPr="00EB4CC1" w:rsidRDefault="00EB4CC1" w:rsidP="00EB4CC1">
            <w:pPr>
              <w:autoSpaceDE w:val="0"/>
              <w:autoSpaceDN w:val="0"/>
              <w:adjustRightInd w:val="0"/>
              <w:spacing w:line="276" w:lineRule="auto"/>
              <w:ind w:firstLine="0"/>
              <w:rPr>
                <w:rFonts w:ascii="Arial" w:hAnsi="Arial" w:cs="Arial"/>
                <w:color w:val="FF0000"/>
                <w:sz w:val="20"/>
                <w:lang w:eastAsia="en-US"/>
              </w:rPr>
            </w:pPr>
          </w:p>
        </w:tc>
      </w:tr>
    </w:tbl>
    <w:p w:rsidR="00EB4CC1" w:rsidRPr="00EB4CC1" w:rsidRDefault="00EB4CC1" w:rsidP="00EB4CC1">
      <w:pPr>
        <w:spacing w:line="276" w:lineRule="auto"/>
        <w:ind w:firstLine="0"/>
        <w:rPr>
          <w:rFonts w:ascii="Arial" w:hAnsi="Arial" w:cs="Arial"/>
          <w:sz w:val="20"/>
        </w:rPr>
      </w:pPr>
    </w:p>
    <w:p w:rsidR="00EB4CC1" w:rsidRPr="00EB4CC1" w:rsidRDefault="00EB4CC1" w:rsidP="00EB4CC1">
      <w:pPr>
        <w:spacing w:line="276" w:lineRule="auto"/>
        <w:ind w:firstLine="0"/>
        <w:rPr>
          <w:rFonts w:ascii="Arial" w:hAnsi="Arial" w:cs="Arial"/>
          <w:sz w:val="20"/>
        </w:rPr>
      </w:pPr>
      <w:r w:rsidRPr="00EB4CC1">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EB4CC1" w:rsidRPr="00EB4CC1" w:rsidRDefault="00EB4CC1" w:rsidP="00EB4CC1">
      <w:pPr>
        <w:spacing w:line="276" w:lineRule="auto"/>
        <w:ind w:firstLine="0"/>
        <w:rPr>
          <w:rFonts w:ascii="Arial" w:hAnsi="Arial" w:cs="Arial"/>
          <w:b/>
          <w:sz w:val="20"/>
        </w:rPr>
      </w:pPr>
      <w:r w:rsidRPr="00EB4CC1">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EB4CC1" w:rsidRPr="00EB4CC1" w:rsidRDefault="00EB4CC1" w:rsidP="00EB4CC1">
      <w:pPr>
        <w:spacing w:line="240" w:lineRule="auto"/>
        <w:ind w:left="1134" w:firstLine="0"/>
        <w:rPr>
          <w:rFonts w:ascii="Arial" w:hAnsi="Arial" w:cs="Arial"/>
          <w:sz w:val="20"/>
        </w:rPr>
      </w:pPr>
    </w:p>
    <w:p w:rsidR="00EB4CC1" w:rsidRPr="00EB4CC1" w:rsidRDefault="00EB4CC1" w:rsidP="00EB4CC1">
      <w:pPr>
        <w:spacing w:line="240" w:lineRule="auto"/>
        <w:ind w:firstLine="0"/>
        <w:rPr>
          <w:rFonts w:ascii="Arial" w:hAnsi="Arial" w:cs="Arial"/>
          <w:sz w:val="20"/>
        </w:rPr>
      </w:pPr>
    </w:p>
    <w:p w:rsidR="00EB4CC1" w:rsidRPr="00EB4CC1" w:rsidRDefault="00EB4CC1" w:rsidP="00EB4CC1">
      <w:pPr>
        <w:spacing w:line="240" w:lineRule="auto"/>
        <w:ind w:firstLine="0"/>
        <w:rPr>
          <w:rFonts w:ascii="Arial" w:hAnsi="Arial" w:cs="Arial"/>
          <w:sz w:val="20"/>
        </w:rPr>
      </w:pPr>
    </w:p>
    <w:p w:rsidR="00EB4CC1" w:rsidRPr="00EB4CC1" w:rsidRDefault="00EB4CC1" w:rsidP="00EB4CC1">
      <w:pPr>
        <w:spacing w:line="240" w:lineRule="auto"/>
        <w:ind w:firstLine="0"/>
        <w:rPr>
          <w:rFonts w:ascii="Arial" w:hAnsi="Arial" w:cs="Arial"/>
          <w:b/>
          <w:sz w:val="20"/>
        </w:rPr>
      </w:pPr>
    </w:p>
    <w:p w:rsidR="00EB4CC1" w:rsidRPr="00EB4CC1" w:rsidRDefault="00EB4CC1" w:rsidP="00EB4CC1">
      <w:pPr>
        <w:spacing w:line="240" w:lineRule="auto"/>
        <w:ind w:firstLine="0"/>
        <w:rPr>
          <w:rFonts w:ascii="Arial" w:hAnsi="Arial" w:cs="Arial"/>
          <w:b/>
          <w:sz w:val="20"/>
        </w:rPr>
      </w:pPr>
      <w:r w:rsidRPr="00EB4CC1">
        <w:rPr>
          <w:rFonts w:ascii="Arial" w:hAnsi="Arial" w:cs="Arial"/>
          <w:b/>
          <w:sz w:val="20"/>
        </w:rPr>
        <w:tab/>
      </w:r>
      <w:r w:rsidRPr="00EB4CC1">
        <w:rPr>
          <w:rFonts w:ascii="Arial" w:hAnsi="Arial" w:cs="Arial"/>
          <w:b/>
          <w:sz w:val="20"/>
        </w:rPr>
        <w:tab/>
      </w:r>
      <w:r w:rsidRPr="00EB4CC1">
        <w:rPr>
          <w:rFonts w:ascii="Arial" w:hAnsi="Arial" w:cs="Arial"/>
          <w:b/>
          <w:sz w:val="20"/>
        </w:rPr>
        <w:tab/>
      </w:r>
      <w:r w:rsidRPr="00EB4CC1">
        <w:rPr>
          <w:rFonts w:ascii="Arial" w:hAnsi="Arial" w:cs="Arial"/>
          <w:b/>
          <w:sz w:val="20"/>
        </w:rPr>
        <w:tab/>
      </w:r>
      <w:r w:rsidRPr="00EB4CC1">
        <w:rPr>
          <w:rFonts w:ascii="Arial" w:hAnsi="Arial" w:cs="Arial"/>
          <w:b/>
          <w:sz w:val="20"/>
        </w:rPr>
        <w:tab/>
      </w:r>
      <w:r w:rsidRPr="00EB4CC1">
        <w:rPr>
          <w:rFonts w:ascii="Arial" w:hAnsi="Arial" w:cs="Arial"/>
          <w:b/>
          <w:sz w:val="20"/>
        </w:rPr>
        <w:tab/>
      </w:r>
      <w:r w:rsidRPr="00EB4CC1">
        <w:rPr>
          <w:rFonts w:ascii="Arial" w:hAnsi="Arial" w:cs="Arial"/>
          <w:b/>
          <w:sz w:val="20"/>
        </w:rPr>
        <w:tab/>
      </w:r>
    </w:p>
    <w:p w:rsidR="00EB4CC1" w:rsidRPr="00EB4CC1" w:rsidRDefault="00EB4CC1" w:rsidP="00EB4CC1">
      <w:pPr>
        <w:keepNext/>
        <w:keepLines/>
        <w:pageBreakBefore/>
        <w:numPr>
          <w:ilvl w:val="0"/>
          <w:numId w:val="8"/>
        </w:numPr>
        <w:suppressAutoHyphens/>
        <w:spacing w:line="276" w:lineRule="auto"/>
        <w:outlineLvl w:val="0"/>
        <w:rPr>
          <w:rFonts w:ascii="Arial" w:hAnsi="Arial" w:cs="Arial"/>
          <w:b/>
          <w:snapToGrid/>
          <w:kern w:val="28"/>
          <w:sz w:val="20"/>
        </w:rPr>
      </w:pPr>
      <w:bookmarkStart w:id="3" w:name="_Ref55280368"/>
      <w:bookmarkStart w:id="4" w:name="_Toc55285361"/>
      <w:bookmarkStart w:id="5" w:name="_Toc55305390"/>
      <w:bookmarkStart w:id="6" w:name="_Toc57314671"/>
      <w:bookmarkStart w:id="7" w:name="_Toc69728985"/>
      <w:bookmarkStart w:id="8" w:name="_Toc428967877"/>
      <w:bookmarkStart w:id="9" w:name="ФОРМЫ"/>
      <w:r w:rsidRPr="00EB4CC1">
        <w:rPr>
          <w:rFonts w:ascii="Arial" w:hAnsi="Arial" w:cs="Arial"/>
          <w:b/>
          <w:snapToGrid/>
          <w:kern w:val="28"/>
          <w:sz w:val="20"/>
        </w:rPr>
        <w:lastRenderedPageBreak/>
        <w:t>Образцы основных форм документов, включаемых в </w:t>
      </w:r>
      <w:bookmarkEnd w:id="3"/>
      <w:bookmarkEnd w:id="4"/>
      <w:bookmarkEnd w:id="5"/>
      <w:bookmarkEnd w:id="6"/>
      <w:bookmarkEnd w:id="7"/>
      <w:r w:rsidRPr="00EB4CC1">
        <w:rPr>
          <w:rFonts w:ascii="Arial" w:hAnsi="Arial" w:cs="Arial"/>
          <w:b/>
          <w:snapToGrid/>
          <w:kern w:val="28"/>
          <w:sz w:val="20"/>
        </w:rPr>
        <w:t>Предложение</w:t>
      </w:r>
      <w:bookmarkEnd w:id="8"/>
    </w:p>
    <w:p w:rsidR="00EB4CC1" w:rsidRPr="00EB4CC1" w:rsidRDefault="00EB4CC1" w:rsidP="00EB4CC1">
      <w:pPr>
        <w:keepNext/>
        <w:numPr>
          <w:ilvl w:val="1"/>
          <w:numId w:val="8"/>
        </w:numPr>
        <w:suppressAutoHyphens/>
        <w:spacing w:before="360" w:after="120" w:line="276" w:lineRule="auto"/>
        <w:jc w:val="left"/>
        <w:outlineLvl w:val="1"/>
        <w:rPr>
          <w:rFonts w:ascii="Arial" w:hAnsi="Arial" w:cs="Arial"/>
          <w:b/>
          <w:sz w:val="20"/>
        </w:rPr>
      </w:pPr>
      <w:bookmarkStart w:id="10" w:name="_Ref55336310"/>
      <w:bookmarkStart w:id="11" w:name="_Toc57314672"/>
      <w:bookmarkStart w:id="12" w:name="_Toc69728986"/>
      <w:bookmarkStart w:id="13" w:name="_Toc428967878"/>
      <w:bookmarkEnd w:id="9"/>
      <w:r w:rsidRPr="00EB4CC1">
        <w:rPr>
          <w:rFonts w:ascii="Arial" w:hAnsi="Arial" w:cs="Arial"/>
          <w:b/>
          <w:sz w:val="20"/>
        </w:rPr>
        <w:t xml:space="preserve">Письмо о подаче оферты </w:t>
      </w:r>
      <w:bookmarkStart w:id="14" w:name="_Ref22846535"/>
      <w:r w:rsidRPr="00EB4CC1">
        <w:rPr>
          <w:rFonts w:ascii="Arial" w:hAnsi="Arial" w:cs="Arial"/>
          <w:b/>
          <w:sz w:val="20"/>
        </w:rPr>
        <w:t>(</w:t>
      </w:r>
      <w:bookmarkEnd w:id="14"/>
      <w:r w:rsidRPr="00EB4CC1">
        <w:rPr>
          <w:rFonts w:ascii="Arial" w:hAnsi="Arial" w:cs="Arial"/>
          <w:b/>
          <w:sz w:val="20"/>
        </w:rPr>
        <w:t>форма 1)</w:t>
      </w:r>
      <w:bookmarkEnd w:id="10"/>
      <w:bookmarkEnd w:id="11"/>
      <w:bookmarkEnd w:id="12"/>
      <w:bookmarkEnd w:id="13"/>
    </w:p>
    <w:p w:rsidR="00EB4CC1" w:rsidRPr="00EB4CC1" w:rsidRDefault="00EB4CC1" w:rsidP="00EB4CC1">
      <w:pPr>
        <w:numPr>
          <w:ilvl w:val="2"/>
          <w:numId w:val="8"/>
        </w:numPr>
        <w:tabs>
          <w:tab w:val="num" w:pos="0"/>
        </w:tabs>
        <w:ind w:left="0" w:firstLine="0"/>
        <w:rPr>
          <w:rFonts w:ascii="Arial" w:hAnsi="Arial" w:cs="Arial"/>
          <w:b/>
          <w:sz w:val="20"/>
        </w:rPr>
      </w:pPr>
      <w:r w:rsidRPr="00EB4CC1">
        <w:rPr>
          <w:rFonts w:ascii="Arial" w:hAnsi="Arial" w:cs="Arial"/>
          <w:b/>
          <w:sz w:val="20"/>
        </w:rPr>
        <w:t>Форма письма о подаче оферты</w:t>
      </w:r>
    </w:p>
    <w:p w:rsidR="00EB4CC1" w:rsidRPr="00EB4CC1" w:rsidRDefault="00EB4CC1" w:rsidP="00EB4CC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начало формы</w:t>
      </w:r>
    </w:p>
    <w:p w:rsidR="00EB4CC1" w:rsidRPr="00EB4CC1" w:rsidRDefault="00EB4CC1" w:rsidP="00EB4CC1">
      <w:pPr>
        <w:spacing w:line="276" w:lineRule="auto"/>
        <w:ind w:right="5243" w:firstLine="0"/>
        <w:rPr>
          <w:rFonts w:ascii="Arial" w:hAnsi="Arial" w:cs="Arial"/>
          <w:sz w:val="20"/>
        </w:rPr>
      </w:pPr>
      <w:r w:rsidRPr="00EB4CC1">
        <w:rPr>
          <w:rFonts w:ascii="Arial" w:hAnsi="Arial" w:cs="Arial"/>
          <w:sz w:val="20"/>
        </w:rPr>
        <w:t>«_____»_______________ года</w:t>
      </w:r>
    </w:p>
    <w:p w:rsidR="00EB4CC1" w:rsidRPr="00EB4CC1" w:rsidRDefault="00EB4CC1" w:rsidP="00EB4CC1">
      <w:pPr>
        <w:spacing w:line="276" w:lineRule="auto"/>
        <w:ind w:right="5243" w:firstLine="0"/>
        <w:rPr>
          <w:rFonts w:ascii="Arial" w:hAnsi="Arial" w:cs="Arial"/>
          <w:sz w:val="20"/>
        </w:rPr>
      </w:pPr>
      <w:r w:rsidRPr="00EB4CC1">
        <w:rPr>
          <w:rFonts w:ascii="Arial" w:hAnsi="Arial" w:cs="Arial"/>
          <w:sz w:val="20"/>
        </w:rPr>
        <w:t>№________________________</w:t>
      </w:r>
    </w:p>
    <w:p w:rsidR="00EB4CC1" w:rsidRPr="00EB4CC1" w:rsidRDefault="00EB4CC1" w:rsidP="00EB4CC1">
      <w:pPr>
        <w:spacing w:line="276" w:lineRule="auto"/>
        <w:jc w:val="center"/>
        <w:rPr>
          <w:rFonts w:ascii="Arial" w:hAnsi="Arial" w:cs="Arial"/>
          <w:sz w:val="20"/>
        </w:rPr>
      </w:pPr>
      <w:r w:rsidRPr="00EB4CC1">
        <w:rPr>
          <w:rFonts w:ascii="Arial" w:hAnsi="Arial" w:cs="Arial"/>
          <w:sz w:val="20"/>
        </w:rPr>
        <w:t>Уважаемые господа!</w:t>
      </w:r>
    </w:p>
    <w:p w:rsidR="00EB4CC1" w:rsidRPr="00EB4CC1" w:rsidRDefault="00EB4CC1" w:rsidP="00EB4CC1">
      <w:pPr>
        <w:spacing w:line="276" w:lineRule="auto"/>
        <w:rPr>
          <w:rFonts w:ascii="Arial" w:hAnsi="Arial" w:cs="Arial"/>
          <w:sz w:val="20"/>
        </w:rPr>
      </w:pPr>
    </w:p>
    <w:p w:rsidR="00EB4CC1" w:rsidRPr="00EB4CC1" w:rsidRDefault="00EB4CC1" w:rsidP="00EB4CC1">
      <w:pPr>
        <w:spacing w:line="276" w:lineRule="auto"/>
        <w:ind w:firstLine="0"/>
        <w:rPr>
          <w:rFonts w:ascii="Arial" w:hAnsi="Arial" w:cs="Arial"/>
          <w:sz w:val="20"/>
        </w:rPr>
      </w:pPr>
      <w:r w:rsidRPr="00EB4CC1">
        <w:rPr>
          <w:rFonts w:ascii="Arial" w:hAnsi="Arial" w:cs="Arial"/>
          <w:color w:val="000000"/>
          <w:sz w:val="20"/>
        </w:rPr>
        <w:t xml:space="preserve">1. </w:t>
      </w:r>
      <w:proofErr w:type="gramStart"/>
      <w:r w:rsidRPr="00EB4CC1">
        <w:rPr>
          <w:rFonts w:ascii="Arial" w:hAnsi="Arial" w:cs="Arial"/>
          <w:color w:val="000000"/>
          <w:sz w:val="20"/>
        </w:rPr>
        <w:t>Изучив Уведомление о проведении открытого запроса предложений, опубликованное на официальном сайте ПАО «</w:t>
      </w:r>
      <w:proofErr w:type="spellStart"/>
      <w:r w:rsidRPr="00EB4CC1">
        <w:rPr>
          <w:rFonts w:ascii="Arial" w:hAnsi="Arial" w:cs="Arial"/>
          <w:color w:val="000000"/>
          <w:sz w:val="20"/>
        </w:rPr>
        <w:t>Юнипро</w:t>
      </w:r>
      <w:proofErr w:type="spellEnd"/>
      <w:r w:rsidRPr="00EB4CC1">
        <w:rPr>
          <w:rFonts w:ascii="Arial" w:hAnsi="Arial" w:cs="Arial"/>
          <w:color w:val="000000"/>
          <w:sz w:val="20"/>
        </w:rPr>
        <w:t xml:space="preserve">» </w:t>
      </w:r>
      <w:hyperlink r:id="rId17" w:history="1">
        <w:r w:rsidRPr="00EB4CC1">
          <w:rPr>
            <w:rFonts w:ascii="Arial" w:hAnsi="Arial" w:cs="Arial"/>
            <w:color w:val="0000FF"/>
            <w:sz w:val="20"/>
            <w:u w:val="single"/>
          </w:rPr>
          <w:t>www.</w:t>
        </w:r>
        <w:r w:rsidRPr="00EB4CC1">
          <w:rPr>
            <w:rFonts w:ascii="Arial" w:hAnsi="Arial" w:cs="Arial"/>
            <w:color w:val="0000FF"/>
            <w:sz w:val="20"/>
            <w:u w:val="single"/>
            <w:lang w:val="en-US"/>
          </w:rPr>
          <w:t>unipro</w:t>
        </w:r>
        <w:r w:rsidRPr="00EB4CC1">
          <w:rPr>
            <w:rFonts w:ascii="Arial" w:hAnsi="Arial" w:cs="Arial"/>
            <w:color w:val="0000FF"/>
            <w:sz w:val="20"/>
            <w:u w:val="single"/>
          </w:rPr>
          <w:t>,</w:t>
        </w:r>
        <w:r w:rsidRPr="00EB4CC1">
          <w:rPr>
            <w:rFonts w:ascii="Arial" w:hAnsi="Arial" w:cs="Arial"/>
            <w:color w:val="0000FF"/>
            <w:sz w:val="20"/>
            <w:u w:val="single"/>
            <w:lang w:val="en-US"/>
          </w:rPr>
          <w:t>energy</w:t>
        </w:r>
        <w:r w:rsidRPr="00EB4CC1">
          <w:rPr>
            <w:rFonts w:ascii="Arial" w:hAnsi="Arial" w:cs="Arial"/>
            <w:color w:val="0000FF"/>
            <w:sz w:val="20"/>
            <w:u w:val="single"/>
          </w:rPr>
          <w:t>.</w:t>
        </w:r>
        <w:proofErr w:type="spellStart"/>
        <w:r w:rsidRPr="00EB4CC1">
          <w:rPr>
            <w:rFonts w:ascii="Arial" w:hAnsi="Arial" w:cs="Arial"/>
            <w:color w:val="0000FF"/>
            <w:sz w:val="20"/>
            <w:u w:val="single"/>
          </w:rPr>
          <w:t>ru</w:t>
        </w:r>
        <w:proofErr w:type="spellEnd"/>
      </w:hyperlink>
      <w:r w:rsidRPr="00EB4CC1">
        <w:rPr>
          <w:rFonts w:ascii="Arial" w:hAnsi="Arial" w:cs="Arial"/>
          <w:color w:val="000000"/>
          <w:sz w:val="20"/>
        </w:rPr>
        <w:t xml:space="preserve"> в разделе «Закупки» №_____                 от </w:t>
      </w:r>
      <w:r w:rsidRPr="00EB4CC1">
        <w:rPr>
          <w:rFonts w:ascii="Arial" w:hAnsi="Arial" w:cs="Arial"/>
          <w:i/>
          <w:color w:val="000000"/>
          <w:sz w:val="20"/>
        </w:rPr>
        <w:t>«__»___________20___ г.,</w:t>
      </w:r>
      <w:r w:rsidRPr="00EB4CC1">
        <w:rPr>
          <w:rFonts w:ascii="Arial" w:hAnsi="Arial" w:cs="Arial"/>
          <w:color w:val="000000"/>
          <w:sz w:val="20"/>
        </w:rPr>
        <w:t xml:space="preserve"> а также Документацию</w:t>
      </w:r>
      <w:r w:rsidRPr="00EB4CC1">
        <w:rPr>
          <w:rFonts w:ascii="Arial" w:hAnsi="Arial" w:cs="Arial"/>
          <w:sz w:val="20"/>
        </w:rPr>
        <w:t xml:space="preserve"> по запросу предложений (далее - Документация), включая все полученные изменения, дополнения и разъяснения, и принимая установленные в них требования и условия запроса предложений, включая установленный в Документации порядок обжалования,</w:t>
      </w:r>
      <w:proofErr w:type="gramEnd"/>
    </w:p>
    <w:p w:rsidR="00EB4CC1" w:rsidRPr="00EB4CC1" w:rsidRDefault="00EB4CC1" w:rsidP="00EB4CC1">
      <w:pPr>
        <w:spacing w:line="276" w:lineRule="auto"/>
        <w:ind w:firstLine="0"/>
        <w:rPr>
          <w:rFonts w:ascii="Arial" w:hAnsi="Arial" w:cs="Arial"/>
          <w:sz w:val="20"/>
        </w:rPr>
      </w:pPr>
      <w:r w:rsidRPr="00EB4CC1">
        <w:rPr>
          <w:rFonts w:ascii="Arial" w:hAnsi="Arial" w:cs="Arial"/>
          <w:sz w:val="20"/>
        </w:rPr>
        <w:t>_________________________________________________________________________________</w:t>
      </w:r>
    </w:p>
    <w:p w:rsidR="00EB4CC1" w:rsidRPr="00EB4CC1" w:rsidRDefault="00EB4CC1" w:rsidP="00EB4CC1">
      <w:pPr>
        <w:spacing w:line="276" w:lineRule="auto"/>
        <w:jc w:val="center"/>
        <w:rPr>
          <w:rFonts w:ascii="Arial" w:hAnsi="Arial" w:cs="Arial"/>
          <w:sz w:val="20"/>
          <w:vertAlign w:val="superscript"/>
        </w:rPr>
      </w:pPr>
      <w:r w:rsidRPr="00EB4CC1">
        <w:rPr>
          <w:rFonts w:ascii="Arial" w:hAnsi="Arial" w:cs="Arial"/>
          <w:sz w:val="20"/>
          <w:vertAlign w:val="superscript"/>
        </w:rPr>
        <w:t>(полное наименование Участника с указанием организационно-правовой формы)</w:t>
      </w:r>
    </w:p>
    <w:p w:rsidR="00EB4CC1" w:rsidRPr="00EB4CC1" w:rsidRDefault="00EB4CC1" w:rsidP="00EB4CC1">
      <w:pPr>
        <w:spacing w:line="276" w:lineRule="auto"/>
        <w:ind w:firstLine="0"/>
        <w:rPr>
          <w:rFonts w:ascii="Arial" w:hAnsi="Arial" w:cs="Arial"/>
          <w:sz w:val="20"/>
        </w:rPr>
      </w:pPr>
      <w:proofErr w:type="gramStart"/>
      <w:r w:rsidRPr="00EB4CC1">
        <w:rPr>
          <w:rFonts w:ascii="Arial" w:hAnsi="Arial" w:cs="Arial"/>
          <w:sz w:val="20"/>
        </w:rPr>
        <w:t>зарегистрированное</w:t>
      </w:r>
      <w:proofErr w:type="gramEnd"/>
      <w:r w:rsidRPr="00EB4CC1">
        <w:rPr>
          <w:rFonts w:ascii="Arial" w:hAnsi="Arial" w:cs="Arial"/>
          <w:sz w:val="20"/>
        </w:rPr>
        <w:t xml:space="preserve"> по адресу,</w:t>
      </w:r>
    </w:p>
    <w:p w:rsidR="00EB4CC1" w:rsidRPr="00EB4CC1" w:rsidRDefault="00EB4CC1" w:rsidP="00EB4CC1">
      <w:pPr>
        <w:spacing w:line="276" w:lineRule="auto"/>
        <w:ind w:firstLine="0"/>
        <w:rPr>
          <w:rFonts w:ascii="Arial" w:hAnsi="Arial" w:cs="Arial"/>
          <w:sz w:val="20"/>
        </w:rPr>
      </w:pPr>
      <w:r w:rsidRPr="00EB4CC1">
        <w:rPr>
          <w:rFonts w:ascii="Arial" w:hAnsi="Arial" w:cs="Arial"/>
          <w:sz w:val="20"/>
        </w:rPr>
        <w:t>_________________________________________________________________________________</w:t>
      </w:r>
    </w:p>
    <w:p w:rsidR="00EB4CC1" w:rsidRPr="00EB4CC1" w:rsidRDefault="00EB4CC1" w:rsidP="00EB4CC1">
      <w:pPr>
        <w:spacing w:line="276" w:lineRule="auto"/>
        <w:jc w:val="center"/>
        <w:rPr>
          <w:rFonts w:ascii="Arial" w:hAnsi="Arial" w:cs="Arial"/>
          <w:sz w:val="20"/>
          <w:vertAlign w:val="superscript"/>
        </w:rPr>
      </w:pPr>
      <w:r w:rsidRPr="00EB4CC1">
        <w:rPr>
          <w:rFonts w:ascii="Arial" w:hAnsi="Arial" w:cs="Arial"/>
          <w:sz w:val="20"/>
          <w:vertAlign w:val="superscript"/>
        </w:rPr>
        <w:t>(адрес Участника согласно ЕГРЮЛ)</w:t>
      </w:r>
    </w:p>
    <w:p w:rsidR="00EB4CC1" w:rsidRPr="00EB4CC1" w:rsidRDefault="00EB4CC1" w:rsidP="00EB4CC1">
      <w:pPr>
        <w:spacing w:line="276" w:lineRule="auto"/>
        <w:ind w:firstLine="0"/>
        <w:jc w:val="left"/>
        <w:rPr>
          <w:rFonts w:ascii="Arial" w:hAnsi="Arial" w:cs="Arial"/>
          <w:sz w:val="20"/>
        </w:rPr>
      </w:pPr>
      <w:r w:rsidRPr="00EB4CC1">
        <w:rPr>
          <w:rFonts w:ascii="Arial" w:hAnsi="Arial" w:cs="Arial"/>
          <w:sz w:val="20"/>
        </w:rPr>
        <w:t>предлагает заключить</w:t>
      </w:r>
      <w:r w:rsidRPr="00EB4CC1">
        <w:rPr>
          <w:rFonts w:ascii="Arial" w:hAnsi="Arial" w:cs="Arial"/>
          <w:b/>
          <w:sz w:val="20"/>
        </w:rPr>
        <w:t xml:space="preserve"> </w:t>
      </w:r>
      <w:r w:rsidRPr="00EB4CC1">
        <w:rPr>
          <w:rFonts w:ascii="Arial" w:hAnsi="Arial" w:cs="Arial"/>
          <w:sz w:val="20"/>
        </w:rPr>
        <w:t>договор,</w:t>
      </w:r>
      <w:r w:rsidRPr="00EB4CC1">
        <w:rPr>
          <w:rFonts w:ascii="Arial" w:hAnsi="Arial" w:cs="Arial"/>
          <w:b/>
          <w:sz w:val="20"/>
        </w:rPr>
        <w:t xml:space="preserve"> </w:t>
      </w:r>
      <w:r w:rsidRPr="00EB4CC1">
        <w:rPr>
          <w:rFonts w:ascii="Arial" w:hAnsi="Arial" w:cs="Arial"/>
          <w:sz w:val="20"/>
        </w:rPr>
        <w:t>_________________________________________________________________________________</w:t>
      </w:r>
    </w:p>
    <w:p w:rsidR="00EB4CC1" w:rsidRPr="00EB4CC1" w:rsidRDefault="00EB4CC1" w:rsidP="00EB4CC1">
      <w:pPr>
        <w:spacing w:line="276" w:lineRule="auto"/>
        <w:jc w:val="center"/>
        <w:rPr>
          <w:rFonts w:ascii="Arial" w:hAnsi="Arial" w:cs="Arial"/>
          <w:sz w:val="20"/>
          <w:vertAlign w:val="superscript"/>
        </w:rPr>
      </w:pPr>
      <w:r w:rsidRPr="00EB4CC1">
        <w:rPr>
          <w:rFonts w:ascii="Arial" w:hAnsi="Arial" w:cs="Arial"/>
          <w:sz w:val="20"/>
          <w:vertAlign w:val="superscript"/>
        </w:rPr>
        <w:t>(наименование предмета Договора поставки товара, выполнения работ, оказания услуг)</w:t>
      </w:r>
    </w:p>
    <w:p w:rsidR="00EB4CC1" w:rsidRPr="00EB4CC1" w:rsidRDefault="00EB4CC1" w:rsidP="00EB4CC1">
      <w:pPr>
        <w:spacing w:line="276" w:lineRule="auto"/>
        <w:ind w:firstLine="0"/>
        <w:rPr>
          <w:rFonts w:ascii="Arial" w:hAnsi="Arial" w:cs="Arial"/>
          <w:sz w:val="20"/>
        </w:rPr>
      </w:pPr>
      <w:r w:rsidRPr="00EB4CC1">
        <w:rPr>
          <w:rFonts w:ascii="Arial" w:hAnsi="Arial" w:cs="Arial"/>
          <w:sz w:val="20"/>
        </w:rPr>
        <w:t xml:space="preserve">на условиях и в соответствии с  настоящим Предложением, включающем в себя настоящее письмо о подаче оферты и другие документы, </w:t>
      </w:r>
      <w:proofErr w:type="gramStart"/>
      <w:r w:rsidRPr="00EB4CC1">
        <w:rPr>
          <w:rFonts w:ascii="Arial" w:hAnsi="Arial" w:cs="Arial"/>
          <w:sz w:val="20"/>
        </w:rPr>
        <w:t>являющийся</w:t>
      </w:r>
      <w:proofErr w:type="gramEnd"/>
      <w:r w:rsidRPr="00EB4CC1">
        <w:rPr>
          <w:rFonts w:ascii="Arial" w:hAnsi="Arial" w:cs="Arial"/>
          <w:sz w:val="20"/>
        </w:rPr>
        <w:t xml:space="preserve"> неотъемлемыми приложениями к нему:</w:t>
      </w:r>
    </w:p>
    <w:p w:rsidR="00EB4CC1" w:rsidRPr="00EB4CC1" w:rsidRDefault="00EB4CC1" w:rsidP="00EB4CC1">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EB4CC1" w:rsidRPr="00EB4CC1" w:rsidTr="00EB4CC1">
        <w:trPr>
          <w:cantSplit/>
        </w:trPr>
        <w:tc>
          <w:tcPr>
            <w:tcW w:w="5184" w:type="dxa"/>
          </w:tcPr>
          <w:p w:rsidR="00EB4CC1" w:rsidRPr="00EB4CC1" w:rsidRDefault="00EB4CC1" w:rsidP="00EB4CC1">
            <w:pPr>
              <w:spacing w:line="276" w:lineRule="auto"/>
              <w:ind w:firstLine="0"/>
              <w:rPr>
                <w:rFonts w:ascii="Arial" w:hAnsi="Arial" w:cs="Arial"/>
                <w:b/>
                <w:sz w:val="20"/>
              </w:rPr>
            </w:pPr>
            <w:r w:rsidRPr="00EB4CC1">
              <w:rPr>
                <w:rFonts w:ascii="Arial" w:hAnsi="Arial" w:cs="Arial"/>
                <w:b/>
                <w:sz w:val="20"/>
              </w:rPr>
              <w:t>Стоимость Предложения, руб.</w:t>
            </w:r>
          </w:p>
        </w:tc>
        <w:tc>
          <w:tcPr>
            <w:tcW w:w="5184" w:type="dxa"/>
          </w:tcPr>
          <w:p w:rsidR="00EB4CC1" w:rsidRPr="00EB4CC1" w:rsidRDefault="00EB4CC1" w:rsidP="00EB4CC1">
            <w:pPr>
              <w:spacing w:line="276" w:lineRule="auto"/>
              <w:ind w:firstLine="0"/>
              <w:rPr>
                <w:rFonts w:ascii="Arial" w:hAnsi="Arial" w:cs="Arial"/>
                <w:sz w:val="20"/>
              </w:rPr>
            </w:pPr>
            <w:r w:rsidRPr="00EB4CC1">
              <w:rPr>
                <w:rFonts w:ascii="Arial" w:hAnsi="Arial" w:cs="Arial"/>
                <w:sz w:val="20"/>
              </w:rPr>
              <w:t>_________________________________________</w:t>
            </w:r>
          </w:p>
          <w:p w:rsidR="00EB4CC1" w:rsidRPr="00EB4CC1" w:rsidRDefault="00EB4CC1" w:rsidP="00EB4CC1">
            <w:pPr>
              <w:spacing w:line="276" w:lineRule="auto"/>
              <w:ind w:firstLine="0"/>
              <w:rPr>
                <w:rFonts w:ascii="Arial" w:hAnsi="Arial" w:cs="Arial"/>
                <w:sz w:val="20"/>
              </w:rPr>
            </w:pPr>
            <w:r w:rsidRPr="00EB4CC1">
              <w:rPr>
                <w:rFonts w:ascii="Arial" w:hAnsi="Arial" w:cs="Arial"/>
                <w:sz w:val="20"/>
                <w:vertAlign w:val="superscript"/>
              </w:rPr>
              <w:t>(сумму указать цифрами и прописью)</w:t>
            </w:r>
          </w:p>
        </w:tc>
      </w:tr>
      <w:tr w:rsidR="00EB4CC1" w:rsidRPr="00EB4CC1" w:rsidTr="00EB4CC1">
        <w:trPr>
          <w:cantSplit/>
        </w:trPr>
        <w:tc>
          <w:tcPr>
            <w:tcW w:w="5184" w:type="dxa"/>
          </w:tcPr>
          <w:p w:rsidR="00EB4CC1" w:rsidRPr="00EB4CC1" w:rsidRDefault="00EB4CC1" w:rsidP="00EB4CC1">
            <w:pPr>
              <w:spacing w:line="276" w:lineRule="auto"/>
              <w:ind w:firstLine="0"/>
              <w:rPr>
                <w:rFonts w:ascii="Arial" w:hAnsi="Arial" w:cs="Arial"/>
                <w:sz w:val="20"/>
              </w:rPr>
            </w:pPr>
            <w:r w:rsidRPr="00EB4CC1">
              <w:rPr>
                <w:rFonts w:ascii="Arial" w:hAnsi="Arial" w:cs="Arial"/>
                <w:sz w:val="20"/>
              </w:rPr>
              <w:t>кроме того, НДС, руб.</w:t>
            </w:r>
          </w:p>
        </w:tc>
        <w:tc>
          <w:tcPr>
            <w:tcW w:w="5184" w:type="dxa"/>
          </w:tcPr>
          <w:p w:rsidR="00EB4CC1" w:rsidRPr="00EB4CC1" w:rsidRDefault="00EB4CC1" w:rsidP="00EB4CC1">
            <w:pPr>
              <w:spacing w:line="276" w:lineRule="auto"/>
              <w:ind w:firstLine="0"/>
              <w:rPr>
                <w:rFonts w:ascii="Arial" w:hAnsi="Arial" w:cs="Arial"/>
                <w:sz w:val="20"/>
              </w:rPr>
            </w:pPr>
            <w:r w:rsidRPr="00EB4CC1">
              <w:rPr>
                <w:rFonts w:ascii="Arial" w:hAnsi="Arial" w:cs="Arial"/>
                <w:sz w:val="20"/>
              </w:rPr>
              <w:t>_________________________________________</w:t>
            </w:r>
          </w:p>
          <w:p w:rsidR="00EB4CC1" w:rsidRPr="00EB4CC1" w:rsidRDefault="00EB4CC1" w:rsidP="00EB4CC1">
            <w:pPr>
              <w:spacing w:line="276" w:lineRule="auto"/>
              <w:ind w:firstLine="0"/>
              <w:rPr>
                <w:rFonts w:ascii="Arial" w:hAnsi="Arial" w:cs="Arial"/>
                <w:sz w:val="20"/>
              </w:rPr>
            </w:pPr>
            <w:r w:rsidRPr="00EB4CC1">
              <w:rPr>
                <w:rFonts w:ascii="Arial" w:hAnsi="Arial" w:cs="Arial"/>
                <w:sz w:val="20"/>
                <w:vertAlign w:val="superscript"/>
              </w:rPr>
              <w:t>(сумма НДС)</w:t>
            </w:r>
          </w:p>
        </w:tc>
      </w:tr>
      <w:tr w:rsidR="00EB4CC1" w:rsidRPr="00EB4CC1" w:rsidTr="00EB4CC1">
        <w:trPr>
          <w:cantSplit/>
        </w:trPr>
        <w:tc>
          <w:tcPr>
            <w:tcW w:w="5184" w:type="dxa"/>
          </w:tcPr>
          <w:p w:rsidR="00EB4CC1" w:rsidRPr="00EB4CC1" w:rsidRDefault="00EB4CC1" w:rsidP="00EB4CC1">
            <w:pPr>
              <w:spacing w:line="276" w:lineRule="auto"/>
              <w:ind w:firstLine="0"/>
              <w:rPr>
                <w:rFonts w:ascii="Arial" w:hAnsi="Arial" w:cs="Arial"/>
                <w:b/>
                <w:bCs/>
                <w:sz w:val="20"/>
              </w:rPr>
            </w:pPr>
            <w:r w:rsidRPr="00EB4CC1">
              <w:rPr>
                <w:rFonts w:ascii="Arial" w:hAnsi="Arial" w:cs="Arial"/>
                <w:b/>
                <w:bCs/>
                <w:sz w:val="20"/>
              </w:rPr>
              <w:t>Итого с НДС, руб.</w:t>
            </w:r>
          </w:p>
        </w:tc>
        <w:tc>
          <w:tcPr>
            <w:tcW w:w="5184" w:type="dxa"/>
          </w:tcPr>
          <w:p w:rsidR="00EB4CC1" w:rsidRPr="00EB4CC1" w:rsidRDefault="00EB4CC1" w:rsidP="00EB4CC1">
            <w:pPr>
              <w:spacing w:line="276" w:lineRule="auto"/>
              <w:ind w:firstLine="0"/>
              <w:rPr>
                <w:rFonts w:ascii="Arial" w:hAnsi="Arial" w:cs="Arial"/>
                <w:bCs/>
                <w:sz w:val="20"/>
              </w:rPr>
            </w:pPr>
            <w:r w:rsidRPr="00EB4CC1">
              <w:rPr>
                <w:rFonts w:ascii="Arial" w:hAnsi="Arial" w:cs="Arial"/>
                <w:bCs/>
                <w:sz w:val="20"/>
              </w:rPr>
              <w:t>_________________________________________</w:t>
            </w:r>
          </w:p>
          <w:p w:rsidR="00EB4CC1" w:rsidRPr="00EB4CC1" w:rsidRDefault="00EB4CC1" w:rsidP="00EB4CC1">
            <w:pPr>
              <w:spacing w:line="276" w:lineRule="auto"/>
              <w:ind w:firstLine="0"/>
              <w:rPr>
                <w:rFonts w:ascii="Arial" w:hAnsi="Arial" w:cs="Arial"/>
                <w:bCs/>
                <w:sz w:val="20"/>
              </w:rPr>
            </w:pPr>
            <w:r w:rsidRPr="00EB4CC1">
              <w:rPr>
                <w:rFonts w:ascii="Arial" w:hAnsi="Arial" w:cs="Arial"/>
                <w:bCs/>
                <w:sz w:val="20"/>
                <w:vertAlign w:val="superscript"/>
              </w:rPr>
              <w:t>(сумма с учетом НДС)</w:t>
            </w:r>
          </w:p>
        </w:tc>
      </w:tr>
      <w:tr w:rsidR="00EB4CC1" w:rsidRPr="00EB4CC1" w:rsidTr="00EB4CC1">
        <w:trPr>
          <w:cantSplit/>
        </w:trPr>
        <w:tc>
          <w:tcPr>
            <w:tcW w:w="5184" w:type="dxa"/>
          </w:tcPr>
          <w:p w:rsidR="00EB4CC1" w:rsidRPr="00EB4CC1" w:rsidRDefault="00EB4CC1" w:rsidP="00EB4CC1">
            <w:pPr>
              <w:spacing w:line="276" w:lineRule="auto"/>
              <w:ind w:firstLine="0"/>
              <w:rPr>
                <w:rFonts w:ascii="Arial" w:hAnsi="Arial" w:cs="Arial"/>
                <w:b/>
                <w:sz w:val="20"/>
              </w:rPr>
            </w:pPr>
            <w:r w:rsidRPr="00EB4CC1">
              <w:rPr>
                <w:rFonts w:ascii="Arial" w:hAnsi="Arial" w:cs="Arial"/>
                <w:b/>
                <w:bCs/>
                <w:sz w:val="20"/>
              </w:rPr>
              <w:t>Срок исполнения договора:</w:t>
            </w:r>
            <w:r w:rsidRPr="00EB4CC1">
              <w:rPr>
                <w:rFonts w:ascii="Arial" w:hAnsi="Arial" w:cs="Arial"/>
                <w:b/>
                <w:sz w:val="20"/>
              </w:rPr>
              <w:t xml:space="preserve"> </w:t>
            </w:r>
          </w:p>
        </w:tc>
        <w:tc>
          <w:tcPr>
            <w:tcW w:w="5184" w:type="dxa"/>
          </w:tcPr>
          <w:p w:rsidR="00EB4CC1" w:rsidRPr="00EB4CC1" w:rsidRDefault="00EB4CC1" w:rsidP="00EB4CC1">
            <w:pPr>
              <w:spacing w:line="276" w:lineRule="auto"/>
              <w:ind w:firstLine="0"/>
              <w:rPr>
                <w:rFonts w:ascii="Arial" w:hAnsi="Arial" w:cs="Arial"/>
                <w:sz w:val="20"/>
              </w:rPr>
            </w:pPr>
            <w:r w:rsidRPr="00EB4CC1">
              <w:rPr>
                <w:rFonts w:ascii="Arial" w:hAnsi="Arial" w:cs="Arial"/>
                <w:sz w:val="20"/>
              </w:rPr>
              <w:t>_________________________________________</w:t>
            </w:r>
          </w:p>
          <w:p w:rsidR="00EB4CC1" w:rsidRPr="00EB4CC1" w:rsidRDefault="00EB4CC1" w:rsidP="00EB4CC1">
            <w:pPr>
              <w:spacing w:line="276" w:lineRule="auto"/>
              <w:ind w:firstLine="0"/>
              <w:rPr>
                <w:rFonts w:ascii="Arial" w:hAnsi="Arial" w:cs="Arial"/>
                <w:sz w:val="20"/>
              </w:rPr>
            </w:pPr>
            <w:r w:rsidRPr="00EB4CC1">
              <w:rPr>
                <w:rFonts w:ascii="Arial" w:hAnsi="Arial" w:cs="Arial"/>
                <w:sz w:val="20"/>
                <w:vertAlign w:val="superscript"/>
              </w:rPr>
              <w:t>(указать)</w:t>
            </w:r>
          </w:p>
        </w:tc>
      </w:tr>
      <w:tr w:rsidR="00EB4CC1" w:rsidRPr="00EB4CC1" w:rsidTr="00EB4CC1">
        <w:trPr>
          <w:cantSplit/>
        </w:trPr>
        <w:tc>
          <w:tcPr>
            <w:tcW w:w="5184" w:type="dxa"/>
          </w:tcPr>
          <w:p w:rsidR="00EB4CC1" w:rsidRPr="00EB4CC1" w:rsidRDefault="00EB4CC1" w:rsidP="00EB4CC1">
            <w:pPr>
              <w:spacing w:line="240" w:lineRule="auto"/>
              <w:ind w:firstLine="0"/>
              <w:rPr>
                <w:rFonts w:ascii="Arial" w:hAnsi="Arial" w:cs="Arial"/>
                <w:b/>
                <w:bCs/>
                <w:sz w:val="20"/>
              </w:rPr>
            </w:pPr>
            <w:r w:rsidRPr="00EB4CC1">
              <w:rPr>
                <w:rFonts w:ascii="Arial" w:hAnsi="Arial" w:cs="Arial"/>
                <w:b/>
                <w:bCs/>
                <w:sz w:val="20"/>
              </w:rPr>
              <w:t>Гарантийный срок:</w:t>
            </w:r>
          </w:p>
          <w:p w:rsidR="00EB4CC1" w:rsidRPr="00EB4CC1" w:rsidRDefault="00EB4CC1" w:rsidP="00EB4CC1">
            <w:pPr>
              <w:spacing w:line="240" w:lineRule="auto"/>
              <w:ind w:firstLine="0"/>
              <w:rPr>
                <w:rFonts w:ascii="Arial" w:hAnsi="Arial" w:cs="Arial"/>
                <w:b/>
                <w:bCs/>
                <w:sz w:val="20"/>
              </w:rPr>
            </w:pPr>
          </w:p>
        </w:tc>
        <w:tc>
          <w:tcPr>
            <w:tcW w:w="5184" w:type="dxa"/>
          </w:tcPr>
          <w:p w:rsidR="00EB4CC1" w:rsidRPr="00EB4CC1" w:rsidRDefault="00EB4CC1" w:rsidP="00EB4CC1">
            <w:pPr>
              <w:spacing w:line="276" w:lineRule="auto"/>
              <w:ind w:firstLine="0"/>
              <w:rPr>
                <w:rFonts w:ascii="Arial" w:hAnsi="Arial" w:cs="Arial"/>
                <w:sz w:val="20"/>
              </w:rPr>
            </w:pPr>
          </w:p>
        </w:tc>
      </w:tr>
      <w:tr w:rsidR="00EB4CC1" w:rsidRPr="00EB4CC1" w:rsidTr="00EB4CC1">
        <w:trPr>
          <w:cantSplit/>
        </w:trPr>
        <w:tc>
          <w:tcPr>
            <w:tcW w:w="5184" w:type="dxa"/>
          </w:tcPr>
          <w:p w:rsidR="00EB4CC1" w:rsidRPr="00EB4CC1" w:rsidRDefault="00EB4CC1" w:rsidP="00EB4CC1">
            <w:pPr>
              <w:spacing w:line="276" w:lineRule="auto"/>
              <w:ind w:firstLine="0"/>
              <w:rPr>
                <w:rFonts w:ascii="Arial" w:hAnsi="Arial" w:cs="Arial"/>
                <w:b/>
                <w:bCs/>
                <w:sz w:val="20"/>
              </w:rPr>
            </w:pPr>
            <w:r w:rsidRPr="00EB4CC1">
              <w:rPr>
                <w:rFonts w:ascii="Arial" w:hAnsi="Arial" w:cs="Arial"/>
                <w:bCs/>
                <w:sz w:val="20"/>
              </w:rPr>
              <w:t>- на материалы, оборудование, з/ч</w:t>
            </w:r>
            <w:r w:rsidRPr="00EB4CC1">
              <w:rPr>
                <w:rFonts w:ascii="Arial" w:hAnsi="Arial" w:cs="Arial"/>
                <w:b/>
                <w:bCs/>
                <w:sz w:val="20"/>
              </w:rPr>
              <w:t xml:space="preserve"> </w:t>
            </w:r>
          </w:p>
        </w:tc>
        <w:tc>
          <w:tcPr>
            <w:tcW w:w="5184" w:type="dxa"/>
          </w:tcPr>
          <w:p w:rsidR="00EB4CC1" w:rsidRPr="00EB4CC1" w:rsidRDefault="00EB4CC1" w:rsidP="00EB4CC1">
            <w:pPr>
              <w:spacing w:line="276" w:lineRule="auto"/>
              <w:ind w:firstLine="0"/>
              <w:rPr>
                <w:rFonts w:ascii="Arial" w:hAnsi="Arial" w:cs="Arial"/>
                <w:bCs/>
                <w:sz w:val="20"/>
              </w:rPr>
            </w:pPr>
            <w:r w:rsidRPr="00EB4CC1">
              <w:rPr>
                <w:rFonts w:ascii="Arial" w:hAnsi="Arial" w:cs="Arial"/>
                <w:bCs/>
                <w:sz w:val="20"/>
              </w:rPr>
              <w:t>_________________________________________</w:t>
            </w:r>
          </w:p>
          <w:p w:rsidR="00EB4CC1" w:rsidRPr="00EB4CC1" w:rsidRDefault="00EB4CC1" w:rsidP="00EB4CC1">
            <w:pPr>
              <w:spacing w:line="276" w:lineRule="auto"/>
              <w:ind w:firstLine="0"/>
              <w:rPr>
                <w:rFonts w:ascii="Arial" w:hAnsi="Arial" w:cs="Arial"/>
                <w:bCs/>
                <w:sz w:val="20"/>
                <w:vertAlign w:val="superscript"/>
              </w:rPr>
            </w:pPr>
            <w:r w:rsidRPr="00EB4CC1">
              <w:rPr>
                <w:rFonts w:ascii="Arial" w:hAnsi="Arial" w:cs="Arial"/>
                <w:bCs/>
                <w:sz w:val="20"/>
                <w:vertAlign w:val="superscript"/>
              </w:rPr>
              <w:t>(указать)</w:t>
            </w:r>
          </w:p>
          <w:p w:rsidR="00EB4CC1" w:rsidRPr="00EB4CC1" w:rsidRDefault="00EB4CC1" w:rsidP="00EB4CC1">
            <w:pPr>
              <w:spacing w:line="276" w:lineRule="auto"/>
              <w:ind w:firstLine="0"/>
              <w:rPr>
                <w:rFonts w:ascii="Arial" w:hAnsi="Arial" w:cs="Arial"/>
                <w:bCs/>
                <w:sz w:val="20"/>
              </w:rPr>
            </w:pPr>
          </w:p>
        </w:tc>
      </w:tr>
      <w:tr w:rsidR="00EB4CC1" w:rsidRPr="00EB4CC1" w:rsidTr="00EB4CC1">
        <w:trPr>
          <w:cantSplit/>
        </w:trPr>
        <w:tc>
          <w:tcPr>
            <w:tcW w:w="5184" w:type="dxa"/>
          </w:tcPr>
          <w:p w:rsidR="00EB4CC1" w:rsidRPr="00EB4CC1" w:rsidRDefault="00EB4CC1" w:rsidP="00EB4CC1">
            <w:pPr>
              <w:spacing w:line="276" w:lineRule="auto"/>
              <w:ind w:firstLine="0"/>
              <w:rPr>
                <w:rFonts w:ascii="Arial" w:hAnsi="Arial" w:cs="Arial"/>
                <w:b/>
                <w:bCs/>
                <w:sz w:val="20"/>
              </w:rPr>
            </w:pPr>
          </w:p>
        </w:tc>
        <w:tc>
          <w:tcPr>
            <w:tcW w:w="5184" w:type="dxa"/>
          </w:tcPr>
          <w:p w:rsidR="00EB4CC1" w:rsidRPr="00EB4CC1" w:rsidRDefault="00EB4CC1" w:rsidP="00EB4CC1">
            <w:pPr>
              <w:spacing w:line="276" w:lineRule="auto"/>
              <w:ind w:firstLine="0"/>
              <w:rPr>
                <w:rFonts w:ascii="Arial" w:hAnsi="Arial" w:cs="Arial"/>
                <w:bCs/>
                <w:sz w:val="20"/>
              </w:rPr>
            </w:pPr>
          </w:p>
        </w:tc>
      </w:tr>
      <w:tr w:rsidR="00EB4CC1" w:rsidRPr="00EB4CC1" w:rsidTr="00EB4CC1">
        <w:trPr>
          <w:cantSplit/>
        </w:trPr>
        <w:tc>
          <w:tcPr>
            <w:tcW w:w="5184" w:type="dxa"/>
          </w:tcPr>
          <w:p w:rsidR="00EB4CC1" w:rsidRPr="00EB4CC1" w:rsidRDefault="00EB4CC1" w:rsidP="00EB4CC1">
            <w:pPr>
              <w:spacing w:line="276" w:lineRule="auto"/>
              <w:ind w:firstLine="0"/>
              <w:jc w:val="left"/>
              <w:rPr>
                <w:rFonts w:ascii="Arial" w:hAnsi="Arial" w:cs="Arial"/>
                <w:sz w:val="20"/>
              </w:rPr>
            </w:pPr>
          </w:p>
        </w:tc>
        <w:tc>
          <w:tcPr>
            <w:tcW w:w="5184" w:type="dxa"/>
          </w:tcPr>
          <w:p w:rsidR="00EB4CC1" w:rsidRPr="00EB4CC1" w:rsidRDefault="00EB4CC1" w:rsidP="00EB4CC1">
            <w:pPr>
              <w:spacing w:line="276" w:lineRule="auto"/>
              <w:ind w:firstLine="0"/>
              <w:rPr>
                <w:rFonts w:ascii="Arial" w:hAnsi="Arial" w:cs="Arial"/>
                <w:sz w:val="20"/>
                <w:vertAlign w:val="superscript"/>
              </w:rPr>
            </w:pPr>
          </w:p>
        </w:tc>
      </w:tr>
      <w:tr w:rsidR="00EB4CC1" w:rsidRPr="00EB4CC1" w:rsidTr="00EB4CC1">
        <w:trPr>
          <w:cantSplit/>
        </w:trPr>
        <w:tc>
          <w:tcPr>
            <w:tcW w:w="5184" w:type="dxa"/>
          </w:tcPr>
          <w:p w:rsidR="00EB4CC1" w:rsidRPr="00EB4CC1" w:rsidRDefault="00EB4CC1" w:rsidP="00EB4CC1">
            <w:pPr>
              <w:spacing w:line="276" w:lineRule="auto"/>
              <w:ind w:firstLine="0"/>
              <w:rPr>
                <w:rFonts w:ascii="Arial" w:hAnsi="Arial" w:cs="Arial"/>
                <w:b/>
                <w:bCs/>
                <w:sz w:val="20"/>
              </w:rPr>
            </w:pPr>
            <w:r w:rsidRPr="00EB4CC1">
              <w:rPr>
                <w:rFonts w:ascii="Arial" w:hAnsi="Arial" w:cs="Arial"/>
                <w:b/>
                <w:bCs/>
                <w:sz w:val="20"/>
              </w:rPr>
              <w:t xml:space="preserve">Согласие с проектом Договора Заказчика </w:t>
            </w:r>
          </w:p>
        </w:tc>
        <w:tc>
          <w:tcPr>
            <w:tcW w:w="5184" w:type="dxa"/>
          </w:tcPr>
          <w:p w:rsidR="00EB4CC1" w:rsidRPr="00EB4CC1" w:rsidRDefault="00EB4CC1" w:rsidP="00EB4CC1">
            <w:pPr>
              <w:spacing w:line="276" w:lineRule="auto"/>
              <w:ind w:firstLine="0"/>
              <w:rPr>
                <w:rFonts w:ascii="Arial" w:hAnsi="Arial" w:cs="Arial"/>
                <w:bCs/>
                <w:sz w:val="20"/>
              </w:rPr>
            </w:pPr>
            <w:r w:rsidRPr="00EB4CC1">
              <w:rPr>
                <w:rFonts w:ascii="Arial" w:hAnsi="Arial" w:cs="Arial"/>
                <w:bCs/>
                <w:sz w:val="20"/>
              </w:rPr>
              <w:t>_________________________________________</w:t>
            </w:r>
          </w:p>
          <w:p w:rsidR="00EB4CC1" w:rsidRPr="00EB4CC1" w:rsidRDefault="00EB4CC1" w:rsidP="00EB4CC1">
            <w:pPr>
              <w:spacing w:line="276" w:lineRule="auto"/>
              <w:ind w:firstLine="0"/>
              <w:rPr>
                <w:rFonts w:ascii="Arial" w:hAnsi="Arial" w:cs="Arial"/>
                <w:bCs/>
                <w:sz w:val="20"/>
              </w:rPr>
            </w:pPr>
            <w:r w:rsidRPr="00EB4CC1">
              <w:rPr>
                <w:rFonts w:ascii="Arial" w:hAnsi="Arial" w:cs="Arial"/>
                <w:bCs/>
                <w:sz w:val="20"/>
                <w:vertAlign w:val="superscript"/>
              </w:rPr>
              <w:t>(да/нет)</w:t>
            </w:r>
          </w:p>
        </w:tc>
      </w:tr>
      <w:tr w:rsidR="00EB4CC1" w:rsidRPr="00EB4CC1" w:rsidTr="00EB4CC1">
        <w:trPr>
          <w:cantSplit/>
        </w:trPr>
        <w:tc>
          <w:tcPr>
            <w:tcW w:w="5184" w:type="dxa"/>
          </w:tcPr>
          <w:p w:rsidR="00EB4CC1" w:rsidRPr="00EB4CC1" w:rsidRDefault="00EB4CC1" w:rsidP="00EB4CC1">
            <w:pPr>
              <w:spacing w:line="276" w:lineRule="auto"/>
              <w:ind w:firstLine="0"/>
              <w:rPr>
                <w:rFonts w:ascii="Arial" w:hAnsi="Arial" w:cs="Arial"/>
                <w:b/>
                <w:sz w:val="20"/>
              </w:rPr>
            </w:pPr>
            <w:r w:rsidRPr="00EB4CC1">
              <w:rPr>
                <w:rFonts w:ascii="Arial" w:hAnsi="Arial" w:cs="Arial"/>
                <w:b/>
                <w:bCs/>
                <w:sz w:val="20"/>
              </w:rPr>
              <w:t xml:space="preserve">Альтернативные предложения </w:t>
            </w:r>
          </w:p>
        </w:tc>
        <w:tc>
          <w:tcPr>
            <w:tcW w:w="5184" w:type="dxa"/>
          </w:tcPr>
          <w:p w:rsidR="00EB4CC1" w:rsidRPr="00EB4CC1" w:rsidRDefault="00EB4CC1" w:rsidP="00EB4CC1">
            <w:pPr>
              <w:spacing w:line="276" w:lineRule="auto"/>
              <w:ind w:firstLine="0"/>
              <w:rPr>
                <w:rFonts w:ascii="Arial" w:hAnsi="Arial" w:cs="Arial"/>
                <w:sz w:val="20"/>
              </w:rPr>
            </w:pPr>
            <w:r w:rsidRPr="00EB4CC1">
              <w:rPr>
                <w:rFonts w:ascii="Arial" w:hAnsi="Arial" w:cs="Arial"/>
                <w:sz w:val="20"/>
              </w:rPr>
              <w:t>_________________________________________</w:t>
            </w:r>
          </w:p>
          <w:p w:rsidR="00EB4CC1" w:rsidRPr="00EB4CC1" w:rsidRDefault="00EB4CC1" w:rsidP="00EB4CC1">
            <w:pPr>
              <w:spacing w:line="276" w:lineRule="auto"/>
              <w:ind w:firstLine="0"/>
              <w:rPr>
                <w:rFonts w:ascii="Arial" w:hAnsi="Arial" w:cs="Arial"/>
                <w:sz w:val="20"/>
              </w:rPr>
            </w:pPr>
            <w:r w:rsidRPr="00EB4CC1">
              <w:rPr>
                <w:rFonts w:ascii="Arial" w:hAnsi="Arial" w:cs="Arial"/>
                <w:sz w:val="20"/>
                <w:vertAlign w:val="superscript"/>
              </w:rPr>
              <w:t>(да/нет)</w:t>
            </w:r>
          </w:p>
        </w:tc>
      </w:tr>
    </w:tbl>
    <w:p w:rsidR="00EB4CC1" w:rsidRPr="00EB4CC1" w:rsidRDefault="00EB4CC1" w:rsidP="00EB4CC1">
      <w:pPr>
        <w:spacing w:line="276" w:lineRule="auto"/>
        <w:ind w:firstLine="0"/>
        <w:rPr>
          <w:rFonts w:ascii="Arial" w:hAnsi="Arial" w:cs="Arial"/>
          <w:sz w:val="20"/>
        </w:rPr>
      </w:pPr>
    </w:p>
    <w:p w:rsidR="00EB4CC1" w:rsidRPr="00EB4CC1" w:rsidRDefault="00EB4CC1" w:rsidP="00EB4CC1">
      <w:pPr>
        <w:spacing w:line="276" w:lineRule="auto"/>
        <w:ind w:firstLine="0"/>
        <w:rPr>
          <w:rFonts w:ascii="Arial" w:hAnsi="Arial" w:cs="Arial"/>
          <w:color w:val="000000"/>
          <w:sz w:val="20"/>
        </w:rPr>
      </w:pPr>
      <w:r w:rsidRPr="00EB4CC1">
        <w:rPr>
          <w:rFonts w:ascii="Arial" w:hAnsi="Arial" w:cs="Arial"/>
          <w:color w:val="000000"/>
          <w:sz w:val="20"/>
        </w:rPr>
        <w:t>Настоящее Предложение имеет правовой статус оферты и действует до «____» _____________________20___ года.</w:t>
      </w:r>
    </w:p>
    <w:p w:rsidR="00EB4CC1" w:rsidRPr="00EB4CC1" w:rsidRDefault="00EB4CC1" w:rsidP="00EB4CC1">
      <w:pPr>
        <w:spacing w:line="276" w:lineRule="auto"/>
        <w:ind w:firstLine="0"/>
        <w:jc w:val="left"/>
        <w:rPr>
          <w:rFonts w:ascii="Arial" w:hAnsi="Arial" w:cs="Arial"/>
          <w:sz w:val="20"/>
        </w:rPr>
      </w:pPr>
    </w:p>
    <w:p w:rsidR="00EB4CC1" w:rsidRPr="00EB4CC1" w:rsidRDefault="00EB4CC1" w:rsidP="00EB4CC1">
      <w:pPr>
        <w:spacing w:line="276" w:lineRule="auto"/>
        <w:ind w:firstLine="0"/>
        <w:rPr>
          <w:rFonts w:ascii="Arial" w:hAnsi="Arial" w:cs="Arial"/>
          <w:color w:val="FF0000"/>
          <w:sz w:val="20"/>
        </w:rPr>
      </w:pPr>
    </w:p>
    <w:p w:rsidR="00EB4CC1" w:rsidRPr="00EB4CC1" w:rsidRDefault="00EB4CC1" w:rsidP="00EB4CC1">
      <w:pPr>
        <w:spacing w:line="276" w:lineRule="auto"/>
        <w:ind w:firstLine="0"/>
        <w:rPr>
          <w:rFonts w:ascii="Arial" w:hAnsi="Arial" w:cs="Arial"/>
          <w:sz w:val="20"/>
        </w:rPr>
      </w:pPr>
      <w:r w:rsidRPr="00EB4CC1">
        <w:rPr>
          <w:rFonts w:ascii="Arial" w:hAnsi="Arial" w:cs="Arial"/>
          <w:sz w:val="20"/>
        </w:rPr>
        <w:t>Настоящее Предложение дополняется следующими неотъемлемыми приложениями:</w:t>
      </w:r>
    </w:p>
    <w:p w:rsidR="00EB4CC1" w:rsidRPr="00EB4CC1" w:rsidRDefault="00EB4CC1" w:rsidP="00EB4CC1">
      <w:pPr>
        <w:spacing w:line="276" w:lineRule="auto"/>
        <w:ind w:firstLine="0"/>
        <w:rPr>
          <w:rFonts w:ascii="Arial" w:hAnsi="Arial" w:cs="Arial"/>
          <w:color w:val="000000"/>
          <w:sz w:val="20"/>
        </w:rPr>
      </w:pPr>
    </w:p>
    <w:p w:rsidR="00EB4CC1" w:rsidRPr="00EB4CC1" w:rsidRDefault="00EB4CC1" w:rsidP="00EB4CC1">
      <w:pPr>
        <w:numPr>
          <w:ilvl w:val="0"/>
          <w:numId w:val="5"/>
        </w:numPr>
        <w:tabs>
          <w:tab w:val="clear" w:pos="927"/>
          <w:tab w:val="left" w:pos="567"/>
        </w:tabs>
        <w:spacing w:line="276" w:lineRule="auto"/>
        <w:ind w:left="567" w:hanging="567"/>
        <w:rPr>
          <w:rFonts w:ascii="Arial" w:hAnsi="Arial" w:cs="Arial"/>
          <w:color w:val="000000"/>
          <w:sz w:val="20"/>
        </w:rPr>
      </w:pPr>
      <w:r w:rsidRPr="00EB4CC1">
        <w:rPr>
          <w:rFonts w:ascii="Arial" w:hAnsi="Arial" w:cs="Arial"/>
          <w:color w:val="000000"/>
          <w:sz w:val="20"/>
        </w:rPr>
        <w:t>Технико-коммерческое предложение на ____ листах;</w:t>
      </w:r>
    </w:p>
    <w:p w:rsidR="00EB4CC1" w:rsidRPr="00EB4CC1" w:rsidRDefault="00EB4CC1" w:rsidP="00EB4CC1">
      <w:pPr>
        <w:numPr>
          <w:ilvl w:val="0"/>
          <w:numId w:val="5"/>
        </w:numPr>
        <w:tabs>
          <w:tab w:val="clear" w:pos="927"/>
          <w:tab w:val="left" w:pos="567"/>
        </w:tabs>
        <w:spacing w:line="276" w:lineRule="auto"/>
        <w:ind w:left="567" w:hanging="567"/>
        <w:rPr>
          <w:rFonts w:ascii="Arial" w:hAnsi="Arial" w:cs="Arial"/>
          <w:color w:val="000000"/>
          <w:sz w:val="20"/>
        </w:rPr>
      </w:pPr>
      <w:r w:rsidRPr="00EB4CC1">
        <w:rPr>
          <w:rFonts w:ascii="Arial" w:hAnsi="Arial" w:cs="Arial"/>
          <w:sz w:val="20"/>
        </w:rPr>
        <w:fldChar w:fldCharType="begin"/>
      </w:r>
      <w:r w:rsidRPr="00EB4CC1">
        <w:rPr>
          <w:rFonts w:ascii="Arial" w:hAnsi="Arial" w:cs="Arial"/>
          <w:sz w:val="20"/>
        </w:rPr>
        <w:instrText xml:space="preserve"> REF _Ref86826666 \h  \* MERGEFORMAT </w:instrText>
      </w:r>
      <w:r w:rsidRPr="00EB4CC1">
        <w:rPr>
          <w:rFonts w:ascii="Arial" w:hAnsi="Arial" w:cs="Arial"/>
          <w:sz w:val="20"/>
        </w:rPr>
      </w:r>
      <w:r w:rsidRPr="00EB4CC1">
        <w:rPr>
          <w:rFonts w:ascii="Arial" w:hAnsi="Arial" w:cs="Arial"/>
          <w:sz w:val="20"/>
        </w:rPr>
        <w:fldChar w:fldCharType="separate"/>
      </w:r>
      <w:r w:rsidR="00AC7507" w:rsidRPr="00AC7507">
        <w:rPr>
          <w:rFonts w:ascii="Arial" w:hAnsi="Arial" w:cs="Arial"/>
          <w:color w:val="000000"/>
          <w:sz w:val="20"/>
        </w:rPr>
        <w:t>График поставки товара  (форма</w:t>
      </w:r>
      <w:r w:rsidR="00AC7507" w:rsidRPr="00AC7507">
        <w:rPr>
          <w:rFonts w:ascii="Arial" w:hAnsi="Arial" w:cs="Arial"/>
          <w:noProof/>
          <w:color w:val="000000"/>
          <w:sz w:val="20"/>
        </w:rPr>
        <w:t xml:space="preserve"> 3)</w:t>
      </w:r>
      <w:r w:rsidRPr="00EB4CC1">
        <w:rPr>
          <w:rFonts w:ascii="Arial" w:hAnsi="Arial" w:cs="Arial"/>
          <w:sz w:val="20"/>
        </w:rPr>
        <w:fldChar w:fldCharType="end"/>
      </w:r>
      <w:r w:rsidRPr="00EB4CC1">
        <w:rPr>
          <w:rFonts w:ascii="Arial" w:hAnsi="Arial" w:cs="Arial"/>
          <w:color w:val="000000"/>
          <w:sz w:val="20"/>
        </w:rPr>
        <w:t xml:space="preserve">  на ____ листах;</w:t>
      </w:r>
    </w:p>
    <w:p w:rsidR="00EB4CC1" w:rsidRPr="00EB4CC1" w:rsidRDefault="00EB4CC1" w:rsidP="00EB4CC1">
      <w:pPr>
        <w:numPr>
          <w:ilvl w:val="0"/>
          <w:numId w:val="5"/>
        </w:numPr>
        <w:tabs>
          <w:tab w:val="clear" w:pos="927"/>
          <w:tab w:val="left" w:pos="567"/>
        </w:tabs>
        <w:spacing w:line="276" w:lineRule="auto"/>
        <w:ind w:left="567" w:hanging="567"/>
        <w:rPr>
          <w:rFonts w:ascii="Arial" w:hAnsi="Arial" w:cs="Arial"/>
          <w:color w:val="000000"/>
          <w:sz w:val="20"/>
        </w:rPr>
      </w:pPr>
      <w:r w:rsidRPr="00EB4CC1">
        <w:rPr>
          <w:rFonts w:ascii="Arial" w:hAnsi="Arial" w:cs="Arial"/>
          <w:color w:val="000000"/>
          <w:sz w:val="20"/>
        </w:rPr>
        <w:t>Протокол разногласий к проекту Договора (форма 4)  на _____ листах;</w:t>
      </w:r>
    </w:p>
    <w:p w:rsidR="00EB4CC1" w:rsidRPr="00EB4CC1" w:rsidRDefault="00EB4CC1" w:rsidP="00EB4CC1">
      <w:pPr>
        <w:numPr>
          <w:ilvl w:val="0"/>
          <w:numId w:val="5"/>
        </w:numPr>
        <w:tabs>
          <w:tab w:val="clear" w:pos="927"/>
          <w:tab w:val="left" w:pos="567"/>
        </w:tabs>
        <w:spacing w:line="276" w:lineRule="auto"/>
        <w:ind w:left="567" w:hanging="567"/>
        <w:rPr>
          <w:rFonts w:ascii="Arial" w:hAnsi="Arial" w:cs="Arial"/>
          <w:color w:val="000000"/>
          <w:sz w:val="20"/>
        </w:rPr>
      </w:pPr>
      <w:r w:rsidRPr="00EB4CC1">
        <w:rPr>
          <w:rFonts w:ascii="Arial" w:hAnsi="Arial" w:cs="Arial"/>
          <w:sz w:val="20"/>
        </w:rPr>
        <w:fldChar w:fldCharType="begin"/>
      </w:r>
      <w:r w:rsidRPr="00EB4CC1">
        <w:rPr>
          <w:rFonts w:ascii="Arial" w:hAnsi="Arial" w:cs="Arial"/>
          <w:sz w:val="20"/>
        </w:rPr>
        <w:instrText xml:space="preserve"> REF _Ref55335823 \h  \* MERGEFORMAT </w:instrText>
      </w:r>
      <w:r w:rsidRPr="00EB4CC1">
        <w:rPr>
          <w:rFonts w:ascii="Arial" w:hAnsi="Arial" w:cs="Arial"/>
          <w:sz w:val="20"/>
        </w:rPr>
      </w:r>
      <w:r w:rsidRPr="00EB4CC1">
        <w:rPr>
          <w:rFonts w:ascii="Arial" w:hAnsi="Arial" w:cs="Arial"/>
          <w:sz w:val="20"/>
        </w:rPr>
        <w:fldChar w:fldCharType="separate"/>
      </w:r>
      <w:r w:rsidR="00AC7507" w:rsidRPr="00AC7507">
        <w:rPr>
          <w:rFonts w:ascii="Arial" w:hAnsi="Arial" w:cs="Arial"/>
          <w:color w:val="000000"/>
          <w:sz w:val="20"/>
        </w:rPr>
        <w:t>Анкета Участника (форма 5</w:t>
      </w:r>
      <w:r w:rsidR="00AC7507" w:rsidRPr="00AC7507">
        <w:rPr>
          <w:rFonts w:ascii="Arial" w:hAnsi="Arial" w:cs="Arial"/>
          <w:noProof/>
          <w:color w:val="000000"/>
          <w:sz w:val="20"/>
        </w:rPr>
        <w:t>)</w:t>
      </w:r>
      <w:r w:rsidRPr="00EB4CC1">
        <w:rPr>
          <w:rFonts w:ascii="Arial" w:hAnsi="Arial" w:cs="Arial"/>
          <w:sz w:val="20"/>
        </w:rPr>
        <w:fldChar w:fldCharType="end"/>
      </w:r>
      <w:r w:rsidRPr="00EB4CC1">
        <w:rPr>
          <w:rFonts w:ascii="Arial" w:hAnsi="Arial" w:cs="Arial"/>
          <w:color w:val="000000"/>
          <w:sz w:val="20"/>
        </w:rPr>
        <w:t xml:space="preserve">  на ____ листах;</w:t>
      </w:r>
    </w:p>
    <w:p w:rsidR="00EB4CC1" w:rsidRPr="00EB4CC1" w:rsidRDefault="00EB4CC1" w:rsidP="00EB4CC1">
      <w:pPr>
        <w:numPr>
          <w:ilvl w:val="0"/>
          <w:numId w:val="5"/>
        </w:numPr>
        <w:tabs>
          <w:tab w:val="clear" w:pos="927"/>
          <w:tab w:val="left" w:pos="567"/>
        </w:tabs>
        <w:spacing w:line="240" w:lineRule="auto"/>
        <w:ind w:left="567" w:hanging="567"/>
        <w:rPr>
          <w:rFonts w:ascii="Arial" w:hAnsi="Arial" w:cs="Arial"/>
          <w:color w:val="000000"/>
          <w:sz w:val="20"/>
        </w:rPr>
      </w:pPr>
      <w:r w:rsidRPr="00EB4CC1">
        <w:rPr>
          <w:rFonts w:ascii="Arial" w:hAnsi="Arial" w:cs="Arial"/>
          <w:sz w:val="20"/>
        </w:rPr>
        <w:lastRenderedPageBreak/>
        <w:fldChar w:fldCharType="begin"/>
      </w:r>
      <w:r w:rsidRPr="00EB4CC1">
        <w:rPr>
          <w:rFonts w:ascii="Arial" w:hAnsi="Arial" w:cs="Arial"/>
          <w:sz w:val="20"/>
        </w:rPr>
        <w:instrText xml:space="preserve"> REF _Ref55336378 \h  \* MERGEFORMAT </w:instrText>
      </w:r>
      <w:r w:rsidRPr="00EB4CC1">
        <w:rPr>
          <w:rFonts w:ascii="Arial" w:hAnsi="Arial" w:cs="Arial"/>
          <w:sz w:val="20"/>
        </w:rPr>
      </w:r>
      <w:r w:rsidRPr="00EB4CC1">
        <w:rPr>
          <w:rFonts w:ascii="Arial" w:hAnsi="Arial" w:cs="Arial"/>
          <w:sz w:val="20"/>
        </w:rPr>
        <w:fldChar w:fldCharType="separate"/>
      </w:r>
      <w:r w:rsidR="00AC7507" w:rsidRPr="00AC7507">
        <w:rPr>
          <w:rFonts w:ascii="Arial" w:hAnsi="Arial" w:cs="Arial"/>
          <w:color w:val="000000"/>
          <w:sz w:val="20"/>
        </w:rPr>
        <w:t>Справка о перечне и годовых объемах выполнения аналогичных договоров (форма 6</w:t>
      </w:r>
      <w:r w:rsidR="00AC7507" w:rsidRPr="00AC7507">
        <w:rPr>
          <w:rFonts w:ascii="Arial" w:hAnsi="Arial" w:cs="Arial"/>
          <w:noProof/>
          <w:color w:val="000000"/>
          <w:sz w:val="20"/>
        </w:rPr>
        <w:t>)</w:t>
      </w:r>
      <w:r w:rsidRPr="00EB4CC1">
        <w:rPr>
          <w:rFonts w:ascii="Arial" w:hAnsi="Arial" w:cs="Arial"/>
          <w:sz w:val="20"/>
        </w:rPr>
        <w:fldChar w:fldCharType="end"/>
      </w:r>
      <w:r w:rsidRPr="00EB4CC1">
        <w:rPr>
          <w:rFonts w:ascii="Arial" w:hAnsi="Arial" w:cs="Arial"/>
          <w:color w:val="000000"/>
          <w:sz w:val="20"/>
        </w:rPr>
        <w:t xml:space="preserve"> на ____ листах;</w:t>
      </w:r>
    </w:p>
    <w:p w:rsidR="00EB4CC1" w:rsidRPr="00EB4CC1" w:rsidRDefault="00EB4CC1" w:rsidP="00EB4CC1">
      <w:pPr>
        <w:numPr>
          <w:ilvl w:val="0"/>
          <w:numId w:val="5"/>
        </w:numPr>
        <w:tabs>
          <w:tab w:val="clear" w:pos="927"/>
          <w:tab w:val="left" w:pos="567"/>
        </w:tabs>
        <w:spacing w:line="240" w:lineRule="auto"/>
        <w:ind w:left="567" w:hanging="567"/>
        <w:rPr>
          <w:rFonts w:ascii="Arial" w:hAnsi="Arial" w:cs="Arial"/>
          <w:color w:val="000000"/>
          <w:sz w:val="20"/>
        </w:rPr>
      </w:pPr>
      <w:r w:rsidRPr="00EB4CC1">
        <w:rPr>
          <w:rFonts w:ascii="Arial" w:hAnsi="Arial" w:cs="Arial"/>
          <w:sz w:val="20"/>
        </w:rPr>
        <w:t>Справка о материально-технических ресурсах (форма 7)</w:t>
      </w:r>
      <w:r w:rsidRPr="00EB4CC1">
        <w:rPr>
          <w:rFonts w:ascii="Arial" w:hAnsi="Arial" w:cs="Arial"/>
          <w:color w:val="000000"/>
          <w:sz w:val="20"/>
        </w:rPr>
        <w:t xml:space="preserve"> на ____ листах;</w:t>
      </w:r>
    </w:p>
    <w:p w:rsidR="00EB4CC1" w:rsidRPr="00EB4CC1" w:rsidRDefault="00EB4CC1" w:rsidP="00EB4CC1">
      <w:pPr>
        <w:numPr>
          <w:ilvl w:val="0"/>
          <w:numId w:val="5"/>
        </w:numPr>
        <w:tabs>
          <w:tab w:val="clear" w:pos="927"/>
          <w:tab w:val="left" w:pos="567"/>
        </w:tabs>
        <w:spacing w:line="240" w:lineRule="auto"/>
        <w:ind w:left="567" w:hanging="567"/>
        <w:rPr>
          <w:rFonts w:ascii="Arial" w:hAnsi="Arial" w:cs="Arial"/>
          <w:color w:val="000000"/>
          <w:sz w:val="20"/>
        </w:rPr>
      </w:pPr>
      <w:r w:rsidRPr="00EB4CC1">
        <w:rPr>
          <w:rFonts w:ascii="Arial" w:hAnsi="Arial" w:cs="Arial"/>
          <w:sz w:val="20"/>
        </w:rPr>
        <w:t>Справка о кадровых ресурсах (форма 8)</w:t>
      </w:r>
      <w:r w:rsidRPr="00EB4CC1">
        <w:rPr>
          <w:rFonts w:ascii="Arial" w:hAnsi="Arial" w:cs="Arial"/>
          <w:color w:val="000000"/>
          <w:sz w:val="20"/>
        </w:rPr>
        <w:t xml:space="preserve">  на ____ листах;</w:t>
      </w:r>
    </w:p>
    <w:p w:rsidR="00EB4CC1" w:rsidRPr="00EB4CC1" w:rsidRDefault="00EB4CC1" w:rsidP="00EB4CC1">
      <w:pPr>
        <w:numPr>
          <w:ilvl w:val="0"/>
          <w:numId w:val="5"/>
        </w:numPr>
        <w:tabs>
          <w:tab w:val="clear" w:pos="927"/>
          <w:tab w:val="left" w:pos="567"/>
        </w:tabs>
        <w:spacing w:line="240" w:lineRule="auto"/>
        <w:ind w:left="567" w:hanging="567"/>
        <w:rPr>
          <w:rFonts w:ascii="Arial" w:hAnsi="Arial" w:cs="Arial"/>
          <w:sz w:val="20"/>
        </w:rPr>
      </w:pPr>
      <w:r w:rsidRPr="00EB4CC1">
        <w:rPr>
          <w:rFonts w:ascii="Arial" w:hAnsi="Arial" w:cs="Arial"/>
          <w:sz w:val="20"/>
        </w:rPr>
        <w:t>Информационное письмо о соблюдении Участником запроса предложений Глобального договора ООН (форма 9) на ____ листах;</w:t>
      </w:r>
    </w:p>
    <w:p w:rsidR="00EB4CC1" w:rsidRPr="00EB4CC1" w:rsidRDefault="00EB4CC1" w:rsidP="00EB4CC1">
      <w:pPr>
        <w:numPr>
          <w:ilvl w:val="0"/>
          <w:numId w:val="5"/>
        </w:numPr>
        <w:tabs>
          <w:tab w:val="clear" w:pos="927"/>
          <w:tab w:val="left" w:pos="567"/>
        </w:tabs>
        <w:spacing w:line="240" w:lineRule="auto"/>
        <w:ind w:left="567" w:hanging="567"/>
        <w:rPr>
          <w:rFonts w:ascii="Arial" w:hAnsi="Arial" w:cs="Arial"/>
          <w:sz w:val="20"/>
        </w:rPr>
      </w:pPr>
      <w:r w:rsidRPr="00EB4CC1">
        <w:rPr>
          <w:rFonts w:ascii="Arial" w:hAnsi="Arial" w:cs="Arial"/>
          <w:sz w:val="20"/>
        </w:rPr>
        <w:t>Документы, подтверждающие соответствие Участника установленным требованиям — на ____ листах.</w:t>
      </w:r>
    </w:p>
    <w:p w:rsidR="00EB4CC1" w:rsidRPr="00EB4CC1" w:rsidRDefault="00EB4CC1" w:rsidP="00EB4CC1">
      <w:pPr>
        <w:tabs>
          <w:tab w:val="left" w:pos="567"/>
        </w:tabs>
        <w:spacing w:line="276" w:lineRule="auto"/>
        <w:ind w:left="567" w:hanging="567"/>
        <w:rPr>
          <w:rFonts w:ascii="Arial" w:hAnsi="Arial" w:cs="Arial"/>
          <w:i/>
          <w:color w:val="000000"/>
          <w:sz w:val="20"/>
        </w:rPr>
      </w:pPr>
    </w:p>
    <w:p w:rsidR="00EB4CC1" w:rsidRPr="00EB4CC1" w:rsidRDefault="00EB4CC1" w:rsidP="00EB4CC1">
      <w:pPr>
        <w:tabs>
          <w:tab w:val="left" w:pos="284"/>
        </w:tabs>
        <w:spacing w:line="276" w:lineRule="auto"/>
        <w:ind w:left="142" w:firstLine="0"/>
        <w:rPr>
          <w:rFonts w:ascii="Arial" w:hAnsi="Arial" w:cs="Arial"/>
          <w:i/>
          <w:color w:val="000000"/>
          <w:sz w:val="20"/>
        </w:rPr>
      </w:pPr>
    </w:p>
    <w:p w:rsidR="00EB4CC1" w:rsidRPr="00EB4CC1" w:rsidRDefault="00EB4CC1" w:rsidP="00EB4CC1">
      <w:pPr>
        <w:tabs>
          <w:tab w:val="left" w:pos="284"/>
        </w:tabs>
        <w:spacing w:line="276" w:lineRule="auto"/>
        <w:ind w:left="142" w:firstLine="0"/>
        <w:rPr>
          <w:rFonts w:ascii="Arial" w:hAnsi="Arial" w:cs="Arial"/>
          <w:i/>
          <w:color w:val="000000"/>
          <w:sz w:val="20"/>
        </w:rPr>
      </w:pPr>
    </w:p>
    <w:p w:rsidR="00EB4CC1" w:rsidRPr="00EB4CC1" w:rsidRDefault="00EB4CC1" w:rsidP="00EB4CC1">
      <w:pPr>
        <w:tabs>
          <w:tab w:val="left" w:pos="284"/>
        </w:tabs>
        <w:spacing w:line="276" w:lineRule="auto"/>
        <w:ind w:left="142" w:firstLine="0"/>
        <w:rPr>
          <w:rFonts w:ascii="Arial" w:hAnsi="Arial" w:cs="Arial"/>
          <w:i/>
          <w:color w:val="000000"/>
          <w:sz w:val="20"/>
        </w:rPr>
      </w:pPr>
    </w:p>
    <w:p w:rsidR="00EB4CC1" w:rsidRPr="00EB4CC1" w:rsidRDefault="00EB4CC1" w:rsidP="00EB4CC1">
      <w:pPr>
        <w:spacing w:line="240" w:lineRule="auto"/>
        <w:rPr>
          <w:rFonts w:ascii="Arial" w:hAnsi="Arial" w:cs="Arial"/>
          <w:sz w:val="20"/>
        </w:rPr>
      </w:pPr>
      <w:r w:rsidRPr="00EB4CC1">
        <w:rPr>
          <w:rFonts w:ascii="Arial" w:hAnsi="Arial" w:cs="Arial"/>
          <w:sz w:val="20"/>
        </w:rPr>
        <w:t>___________________________________________</w:t>
      </w:r>
    </w:p>
    <w:p w:rsidR="00EB4CC1" w:rsidRPr="00EB4CC1" w:rsidRDefault="00EB4CC1" w:rsidP="00EB4CC1">
      <w:pPr>
        <w:spacing w:line="240" w:lineRule="auto"/>
        <w:ind w:right="3684"/>
        <w:jc w:val="center"/>
        <w:rPr>
          <w:rFonts w:ascii="Arial" w:hAnsi="Arial" w:cs="Arial"/>
          <w:sz w:val="20"/>
          <w:vertAlign w:val="superscript"/>
        </w:rPr>
      </w:pPr>
      <w:r w:rsidRPr="00EB4CC1">
        <w:rPr>
          <w:rFonts w:ascii="Arial" w:hAnsi="Arial" w:cs="Arial"/>
          <w:sz w:val="20"/>
          <w:vertAlign w:val="superscript"/>
        </w:rPr>
        <w:t>(подпись, М.П.)</w:t>
      </w:r>
    </w:p>
    <w:p w:rsidR="00EB4CC1" w:rsidRPr="00EB4CC1" w:rsidRDefault="00EB4CC1" w:rsidP="00EB4CC1">
      <w:pPr>
        <w:spacing w:line="240" w:lineRule="auto"/>
        <w:rPr>
          <w:rFonts w:ascii="Arial" w:hAnsi="Arial" w:cs="Arial"/>
          <w:sz w:val="20"/>
        </w:rPr>
      </w:pPr>
      <w:r w:rsidRPr="00EB4CC1">
        <w:rPr>
          <w:rFonts w:ascii="Arial" w:hAnsi="Arial" w:cs="Arial"/>
          <w:sz w:val="20"/>
        </w:rPr>
        <w:t>___________________________________________</w:t>
      </w:r>
    </w:p>
    <w:p w:rsidR="00EB4CC1" w:rsidRPr="00EB4CC1" w:rsidRDefault="00EB4CC1" w:rsidP="00EB4CC1">
      <w:pPr>
        <w:spacing w:line="240" w:lineRule="auto"/>
        <w:ind w:right="3684"/>
        <w:jc w:val="center"/>
        <w:rPr>
          <w:rFonts w:ascii="Arial" w:hAnsi="Arial" w:cs="Arial"/>
          <w:sz w:val="20"/>
          <w:vertAlign w:val="superscript"/>
        </w:rPr>
      </w:pPr>
      <w:r w:rsidRPr="00EB4CC1">
        <w:rPr>
          <w:rFonts w:ascii="Arial" w:hAnsi="Arial" w:cs="Arial"/>
          <w:sz w:val="20"/>
          <w:vertAlign w:val="superscript"/>
        </w:rPr>
        <w:t xml:space="preserve">(фамилия, имя, отчество </w:t>
      </w:r>
      <w:proofErr w:type="gramStart"/>
      <w:r w:rsidRPr="00EB4CC1">
        <w:rPr>
          <w:rFonts w:ascii="Arial" w:hAnsi="Arial" w:cs="Arial"/>
          <w:sz w:val="20"/>
          <w:vertAlign w:val="superscript"/>
        </w:rPr>
        <w:t>подписавшего</w:t>
      </w:r>
      <w:proofErr w:type="gramEnd"/>
      <w:r w:rsidRPr="00EB4CC1">
        <w:rPr>
          <w:rFonts w:ascii="Arial" w:hAnsi="Arial" w:cs="Arial"/>
          <w:sz w:val="20"/>
          <w:vertAlign w:val="superscript"/>
        </w:rPr>
        <w:t>, должность)</w:t>
      </w:r>
    </w:p>
    <w:p w:rsidR="00EB4CC1" w:rsidRPr="00EB4CC1" w:rsidRDefault="00EB4CC1" w:rsidP="00EB4CC1">
      <w:pPr>
        <w:spacing w:line="240" w:lineRule="auto"/>
        <w:ind w:right="3684"/>
        <w:jc w:val="center"/>
        <w:rPr>
          <w:rFonts w:ascii="Arial" w:hAnsi="Arial" w:cs="Arial"/>
          <w:sz w:val="20"/>
          <w:vertAlign w:val="superscript"/>
        </w:rPr>
      </w:pPr>
    </w:p>
    <w:p w:rsidR="00EB4CC1" w:rsidRPr="00EB4CC1" w:rsidRDefault="00EB4CC1" w:rsidP="00EB4CC1">
      <w:pPr>
        <w:spacing w:line="240" w:lineRule="auto"/>
        <w:ind w:right="3684"/>
        <w:jc w:val="center"/>
        <w:rPr>
          <w:rFonts w:ascii="Arial" w:hAnsi="Arial" w:cs="Arial"/>
          <w:sz w:val="20"/>
          <w:vertAlign w:val="superscript"/>
        </w:rPr>
      </w:pPr>
    </w:p>
    <w:p w:rsidR="00EB4CC1" w:rsidRPr="00EB4CC1" w:rsidRDefault="00EB4CC1" w:rsidP="00EB4CC1">
      <w:pPr>
        <w:spacing w:line="240" w:lineRule="auto"/>
        <w:ind w:right="3684"/>
        <w:jc w:val="center"/>
        <w:rPr>
          <w:rFonts w:ascii="Arial" w:hAnsi="Arial" w:cs="Arial"/>
          <w:sz w:val="20"/>
          <w:vertAlign w:val="superscript"/>
        </w:rPr>
      </w:pPr>
    </w:p>
    <w:p w:rsidR="00EB4CC1" w:rsidRPr="00EB4CC1" w:rsidRDefault="00EB4CC1" w:rsidP="00EB4CC1">
      <w:pPr>
        <w:spacing w:line="240" w:lineRule="auto"/>
        <w:ind w:right="3684" w:firstLine="0"/>
        <w:rPr>
          <w:rFonts w:ascii="Arial" w:hAnsi="Arial" w:cs="Arial"/>
          <w:sz w:val="20"/>
          <w:vertAlign w:val="superscript"/>
        </w:rPr>
      </w:pPr>
    </w:p>
    <w:p w:rsidR="00EB4CC1" w:rsidRPr="00EB4CC1" w:rsidRDefault="00EB4CC1" w:rsidP="00EB4CC1">
      <w:pPr>
        <w:spacing w:line="240" w:lineRule="auto"/>
        <w:ind w:right="3684"/>
        <w:jc w:val="center"/>
        <w:rPr>
          <w:rFonts w:ascii="Arial" w:hAnsi="Arial" w:cs="Arial"/>
          <w:sz w:val="20"/>
          <w:vertAlign w:val="superscript"/>
        </w:rPr>
      </w:pPr>
    </w:p>
    <w:p w:rsidR="00EB4CC1" w:rsidRPr="00EB4CC1" w:rsidRDefault="00EB4CC1" w:rsidP="00EB4CC1">
      <w:pPr>
        <w:spacing w:line="240" w:lineRule="auto"/>
        <w:ind w:right="3684"/>
        <w:jc w:val="center"/>
        <w:rPr>
          <w:rFonts w:ascii="Arial" w:hAnsi="Arial" w:cs="Arial"/>
          <w:sz w:val="20"/>
          <w:vertAlign w:val="superscript"/>
        </w:rPr>
      </w:pPr>
    </w:p>
    <w:p w:rsidR="00EB4CC1" w:rsidRPr="00EB4CC1" w:rsidRDefault="00EB4CC1" w:rsidP="00EB4CC1">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конец формы</w:t>
      </w:r>
      <w:bookmarkStart w:id="15" w:name="_Toc238285393"/>
      <w:bookmarkStart w:id="16" w:name="_Toc423378590"/>
      <w:bookmarkStart w:id="17" w:name="_Toc423421093"/>
      <w:r w:rsidRPr="00EB4CC1">
        <w:rPr>
          <w:rFonts w:ascii="Arial" w:hAnsi="Arial" w:cs="Arial"/>
          <w:sz w:val="20"/>
        </w:rPr>
        <w:br w:type="page"/>
      </w:r>
    </w:p>
    <w:p w:rsidR="00EB4CC1" w:rsidRPr="00EB4CC1" w:rsidRDefault="00EB4CC1" w:rsidP="00EB4CC1">
      <w:pPr>
        <w:numPr>
          <w:ilvl w:val="2"/>
          <w:numId w:val="8"/>
        </w:numPr>
        <w:tabs>
          <w:tab w:val="num" w:pos="0"/>
        </w:tabs>
        <w:spacing w:line="276" w:lineRule="auto"/>
        <w:ind w:left="0" w:firstLine="0"/>
        <w:rPr>
          <w:rFonts w:ascii="Arial" w:hAnsi="Arial" w:cs="Arial"/>
          <w:b/>
          <w:sz w:val="20"/>
        </w:rPr>
      </w:pPr>
      <w:r w:rsidRPr="00EB4CC1">
        <w:rPr>
          <w:rFonts w:ascii="Arial" w:hAnsi="Arial" w:cs="Arial"/>
          <w:b/>
          <w:sz w:val="20"/>
        </w:rPr>
        <w:lastRenderedPageBreak/>
        <w:t>Инструкции по заполнению</w:t>
      </w:r>
      <w:bookmarkEnd w:id="15"/>
      <w:bookmarkEnd w:id="16"/>
      <w:bookmarkEnd w:id="17"/>
    </w:p>
    <w:p w:rsidR="00EB4CC1" w:rsidRPr="00EB4CC1" w:rsidRDefault="00EB4CC1" w:rsidP="00EB4CC1">
      <w:pPr>
        <w:spacing w:line="276" w:lineRule="auto"/>
        <w:ind w:firstLine="0"/>
        <w:rPr>
          <w:rFonts w:ascii="Arial" w:hAnsi="Arial" w:cs="Arial"/>
          <w:b/>
          <w:sz w:val="20"/>
        </w:rPr>
      </w:pPr>
    </w:p>
    <w:p w:rsidR="00EB4CC1" w:rsidRPr="00EB4CC1" w:rsidRDefault="00EB4CC1" w:rsidP="00EB4CC1">
      <w:pPr>
        <w:numPr>
          <w:ilvl w:val="3"/>
          <w:numId w:val="8"/>
        </w:numPr>
        <w:tabs>
          <w:tab w:val="clear" w:pos="1134"/>
          <w:tab w:val="num" w:pos="0"/>
        </w:tabs>
        <w:spacing w:line="276" w:lineRule="auto"/>
        <w:ind w:left="0" w:firstLine="0"/>
        <w:rPr>
          <w:rFonts w:ascii="Arial" w:hAnsi="Arial" w:cs="Arial"/>
          <w:sz w:val="20"/>
        </w:rPr>
      </w:pPr>
      <w:r w:rsidRPr="00EB4CC1">
        <w:rPr>
          <w:rFonts w:ascii="Arial" w:hAnsi="Arial" w:cs="Arial"/>
          <w:sz w:val="20"/>
        </w:rPr>
        <w:t xml:space="preserve">Письмо следует оформить на официальном бланке Участника. Участник присваивает письму дату и номер в </w:t>
      </w:r>
      <w:proofErr w:type="gramStart"/>
      <w:r w:rsidRPr="00EB4CC1">
        <w:rPr>
          <w:rFonts w:ascii="Arial" w:hAnsi="Arial" w:cs="Arial"/>
          <w:sz w:val="20"/>
        </w:rPr>
        <w:t>соответствии</w:t>
      </w:r>
      <w:proofErr w:type="gramEnd"/>
      <w:r w:rsidRPr="00EB4CC1">
        <w:rPr>
          <w:rFonts w:ascii="Arial" w:hAnsi="Arial" w:cs="Arial"/>
          <w:sz w:val="20"/>
        </w:rPr>
        <w:t xml:space="preserve"> с принятыми у него правилами документооборота.</w:t>
      </w:r>
    </w:p>
    <w:p w:rsidR="00EB4CC1" w:rsidRPr="00EB4CC1" w:rsidRDefault="00EB4CC1" w:rsidP="00EB4CC1">
      <w:pPr>
        <w:numPr>
          <w:ilvl w:val="3"/>
          <w:numId w:val="8"/>
        </w:numPr>
        <w:tabs>
          <w:tab w:val="clear" w:pos="1134"/>
          <w:tab w:val="num" w:pos="0"/>
        </w:tabs>
        <w:spacing w:line="276" w:lineRule="auto"/>
        <w:ind w:left="0" w:firstLine="0"/>
        <w:rPr>
          <w:rFonts w:ascii="Arial" w:hAnsi="Arial" w:cs="Arial"/>
          <w:sz w:val="20"/>
        </w:rPr>
      </w:pPr>
      <w:r w:rsidRPr="00EB4CC1">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B4CC1" w:rsidRPr="00EB4CC1" w:rsidRDefault="00EB4CC1" w:rsidP="00EB4CC1">
      <w:pPr>
        <w:numPr>
          <w:ilvl w:val="3"/>
          <w:numId w:val="8"/>
        </w:numPr>
        <w:tabs>
          <w:tab w:val="clear" w:pos="1134"/>
          <w:tab w:val="num" w:pos="0"/>
        </w:tabs>
        <w:spacing w:line="276" w:lineRule="auto"/>
        <w:ind w:left="0" w:firstLine="0"/>
        <w:rPr>
          <w:rFonts w:ascii="Arial" w:hAnsi="Arial" w:cs="Arial"/>
          <w:sz w:val="20"/>
        </w:rPr>
      </w:pPr>
      <w:r w:rsidRPr="00EB4CC1">
        <w:rPr>
          <w:rFonts w:ascii="Arial" w:hAnsi="Arial" w:cs="Arial"/>
          <w:sz w:val="20"/>
        </w:rPr>
        <w:t>Участник должен указать стоимость товара цифрами и словами, в </w:t>
      </w:r>
      <w:proofErr w:type="gramStart"/>
      <w:r w:rsidRPr="00EB4CC1">
        <w:rPr>
          <w:rFonts w:ascii="Arial" w:hAnsi="Arial" w:cs="Arial"/>
          <w:sz w:val="20"/>
        </w:rPr>
        <w:t>рублях</w:t>
      </w:r>
      <w:proofErr w:type="gramEnd"/>
      <w:r w:rsidRPr="00EB4CC1">
        <w:rPr>
          <w:rFonts w:ascii="Arial" w:hAnsi="Arial" w:cs="Arial"/>
          <w:sz w:val="20"/>
        </w:rPr>
        <w:t xml:space="preserve">, с НДС в соответствии с Коммерческим предложением (подраздел 4.4, графа «ИТОГО»). Цену цифрами следует указывать в </w:t>
      </w:r>
      <w:proofErr w:type="gramStart"/>
      <w:r w:rsidRPr="00EB4CC1">
        <w:rPr>
          <w:rFonts w:ascii="Arial" w:hAnsi="Arial" w:cs="Arial"/>
          <w:sz w:val="20"/>
        </w:rPr>
        <w:t>формате</w:t>
      </w:r>
      <w:proofErr w:type="gramEnd"/>
      <w:r w:rsidRPr="00EB4CC1">
        <w:rPr>
          <w:rFonts w:ascii="Arial" w:hAnsi="Arial" w:cs="Arial"/>
          <w:sz w:val="20"/>
        </w:rPr>
        <w:t xml:space="preserve"> ХХХ </w:t>
      </w:r>
      <w:proofErr w:type="spellStart"/>
      <w:r w:rsidRPr="00EB4CC1">
        <w:rPr>
          <w:rFonts w:ascii="Arial" w:hAnsi="Arial" w:cs="Arial"/>
          <w:sz w:val="20"/>
        </w:rPr>
        <w:t>ХХХ</w:t>
      </w:r>
      <w:proofErr w:type="spellEnd"/>
      <w:r w:rsidRPr="00EB4CC1">
        <w:rPr>
          <w:rFonts w:ascii="Arial" w:hAnsi="Arial" w:cs="Arial"/>
          <w:sz w:val="20"/>
        </w:rPr>
        <w:t xml:space="preserve"> </w:t>
      </w:r>
      <w:r w:rsidRPr="00EB4CC1">
        <w:rPr>
          <w:rFonts w:ascii="Arial" w:hAnsi="Arial" w:cs="Arial"/>
          <w:sz w:val="20"/>
          <w:lang w:val="en-US"/>
        </w:rPr>
        <w:t>XXX</w:t>
      </w:r>
      <w:r w:rsidRPr="00EB4CC1">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B4CC1" w:rsidRPr="00EB4CC1" w:rsidRDefault="00EB4CC1" w:rsidP="00EB4CC1">
      <w:pPr>
        <w:numPr>
          <w:ilvl w:val="3"/>
          <w:numId w:val="8"/>
        </w:numPr>
        <w:tabs>
          <w:tab w:val="clear" w:pos="1134"/>
          <w:tab w:val="num" w:pos="0"/>
        </w:tabs>
        <w:spacing w:line="276" w:lineRule="auto"/>
        <w:ind w:left="0" w:firstLine="0"/>
        <w:rPr>
          <w:rFonts w:ascii="Arial" w:hAnsi="Arial" w:cs="Arial"/>
          <w:sz w:val="20"/>
        </w:rPr>
      </w:pPr>
      <w:r w:rsidRPr="00EB4CC1">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B4CC1" w:rsidRPr="00EB4CC1" w:rsidRDefault="00EB4CC1" w:rsidP="00EB4CC1">
      <w:pPr>
        <w:numPr>
          <w:ilvl w:val="3"/>
          <w:numId w:val="8"/>
        </w:numPr>
        <w:tabs>
          <w:tab w:val="clear" w:pos="1134"/>
          <w:tab w:val="num" w:pos="0"/>
        </w:tabs>
        <w:spacing w:line="276" w:lineRule="auto"/>
        <w:ind w:left="0" w:firstLine="0"/>
        <w:rPr>
          <w:rFonts w:ascii="Arial" w:hAnsi="Arial" w:cs="Arial"/>
          <w:sz w:val="20"/>
        </w:rPr>
      </w:pPr>
      <w:r w:rsidRPr="00EB4CC1">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B4CC1" w:rsidRPr="00EB4CC1" w:rsidRDefault="00EB4CC1" w:rsidP="00EB4CC1">
      <w:pPr>
        <w:numPr>
          <w:ilvl w:val="3"/>
          <w:numId w:val="8"/>
        </w:numPr>
        <w:tabs>
          <w:tab w:val="clear" w:pos="1134"/>
          <w:tab w:val="num" w:pos="0"/>
        </w:tabs>
        <w:spacing w:line="276" w:lineRule="auto"/>
        <w:ind w:left="0" w:firstLine="0"/>
        <w:rPr>
          <w:rFonts w:ascii="Arial" w:hAnsi="Arial" w:cs="Arial"/>
          <w:sz w:val="20"/>
        </w:rPr>
      </w:pPr>
      <w:r w:rsidRPr="00EB4CC1">
        <w:rPr>
          <w:rFonts w:ascii="Arial" w:hAnsi="Arial" w:cs="Arial"/>
          <w:sz w:val="20"/>
        </w:rPr>
        <w:t xml:space="preserve">Письмо должно быть подписано и скреплено печатью в </w:t>
      </w:r>
      <w:proofErr w:type="gramStart"/>
      <w:r w:rsidRPr="00EB4CC1">
        <w:rPr>
          <w:rFonts w:ascii="Arial" w:hAnsi="Arial" w:cs="Arial"/>
          <w:sz w:val="20"/>
        </w:rPr>
        <w:t>соответствии</w:t>
      </w:r>
      <w:proofErr w:type="gramEnd"/>
      <w:r w:rsidRPr="00EB4CC1">
        <w:rPr>
          <w:rFonts w:ascii="Arial" w:hAnsi="Arial" w:cs="Arial"/>
          <w:sz w:val="20"/>
        </w:rPr>
        <w:t xml:space="preserve"> с требованиями Документации (раздел 2.4). </w:t>
      </w:r>
    </w:p>
    <w:p w:rsidR="00EB4CC1" w:rsidRPr="00EB4CC1" w:rsidRDefault="00EB4CC1" w:rsidP="00EB4CC1">
      <w:pPr>
        <w:tabs>
          <w:tab w:val="num" w:pos="0"/>
          <w:tab w:val="left" w:pos="851"/>
        </w:tabs>
        <w:spacing w:line="276" w:lineRule="auto"/>
        <w:ind w:firstLine="0"/>
        <w:rPr>
          <w:rFonts w:ascii="Arial" w:hAnsi="Arial" w:cs="Arial"/>
          <w:sz w:val="20"/>
        </w:rPr>
      </w:pPr>
    </w:p>
    <w:p w:rsidR="00EB4CC1" w:rsidRPr="00EB4CC1" w:rsidRDefault="00EB4CC1" w:rsidP="00EB4CC1">
      <w:pPr>
        <w:tabs>
          <w:tab w:val="num" w:pos="0"/>
          <w:tab w:val="left" w:pos="851"/>
        </w:tabs>
        <w:spacing w:line="276" w:lineRule="auto"/>
        <w:ind w:firstLine="0"/>
        <w:rPr>
          <w:rFonts w:ascii="Arial" w:hAnsi="Arial" w:cs="Arial"/>
          <w:sz w:val="20"/>
        </w:rPr>
      </w:pPr>
    </w:p>
    <w:p w:rsidR="00EB4CC1" w:rsidRPr="00EB4CC1" w:rsidRDefault="00EB4CC1" w:rsidP="00EB4CC1">
      <w:pPr>
        <w:tabs>
          <w:tab w:val="num" w:pos="0"/>
          <w:tab w:val="left" w:pos="851"/>
        </w:tabs>
        <w:spacing w:line="240" w:lineRule="auto"/>
        <w:ind w:firstLine="0"/>
        <w:rPr>
          <w:rFonts w:ascii="Arial" w:hAnsi="Arial" w:cs="Arial"/>
          <w:sz w:val="20"/>
        </w:rPr>
      </w:pPr>
    </w:p>
    <w:p w:rsidR="00EB4CC1" w:rsidRPr="00EB4CC1" w:rsidRDefault="00EB4CC1" w:rsidP="00EB4CC1">
      <w:pPr>
        <w:tabs>
          <w:tab w:val="num" w:pos="0"/>
          <w:tab w:val="left" w:pos="851"/>
        </w:tabs>
        <w:spacing w:line="240" w:lineRule="auto"/>
        <w:ind w:firstLine="0"/>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Default="00EB4CC1" w:rsidP="00EB4CC1">
      <w:pPr>
        <w:tabs>
          <w:tab w:val="left" w:pos="851"/>
        </w:tabs>
        <w:spacing w:line="240" w:lineRule="auto"/>
        <w:ind w:left="851" w:hanging="851"/>
        <w:rPr>
          <w:rFonts w:ascii="Arial" w:hAnsi="Arial" w:cs="Arial"/>
          <w:sz w:val="20"/>
        </w:rPr>
      </w:pPr>
    </w:p>
    <w:p w:rsidR="0003733D" w:rsidRDefault="0003733D" w:rsidP="00EB4CC1">
      <w:pPr>
        <w:tabs>
          <w:tab w:val="left" w:pos="851"/>
        </w:tabs>
        <w:spacing w:line="240" w:lineRule="auto"/>
        <w:ind w:left="851" w:hanging="851"/>
        <w:rPr>
          <w:rFonts w:ascii="Arial" w:hAnsi="Arial" w:cs="Arial"/>
          <w:sz w:val="20"/>
        </w:rPr>
      </w:pPr>
    </w:p>
    <w:p w:rsidR="0003733D" w:rsidRPr="00EB4CC1" w:rsidRDefault="0003733D"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keepNext/>
        <w:numPr>
          <w:ilvl w:val="1"/>
          <w:numId w:val="8"/>
        </w:numPr>
        <w:suppressAutoHyphens/>
        <w:spacing w:before="360" w:after="120" w:line="276" w:lineRule="auto"/>
        <w:jc w:val="left"/>
        <w:outlineLvl w:val="1"/>
        <w:rPr>
          <w:rFonts w:ascii="Arial" w:hAnsi="Arial" w:cs="Arial"/>
          <w:b/>
          <w:sz w:val="20"/>
        </w:rPr>
      </w:pPr>
      <w:bookmarkStart w:id="18" w:name="_Ref55335818"/>
      <w:bookmarkStart w:id="19" w:name="_Ref55336334"/>
      <w:bookmarkStart w:id="20" w:name="_Toc57314673"/>
      <w:bookmarkStart w:id="21" w:name="_Toc69728987"/>
      <w:bookmarkStart w:id="22" w:name="_Toc425956809"/>
      <w:bookmarkStart w:id="23" w:name="_Toc428967879"/>
      <w:bookmarkStart w:id="24" w:name="_Ref34763774"/>
      <w:r w:rsidRPr="00EB4CC1">
        <w:rPr>
          <w:rFonts w:ascii="Arial" w:hAnsi="Arial" w:cs="Arial"/>
          <w:b/>
          <w:sz w:val="20"/>
        </w:rPr>
        <w:lastRenderedPageBreak/>
        <w:t>Технико-коммерческое предложение (форма 2)</w:t>
      </w:r>
      <w:bookmarkEnd w:id="18"/>
      <w:bookmarkEnd w:id="19"/>
      <w:bookmarkEnd w:id="20"/>
      <w:bookmarkEnd w:id="21"/>
      <w:bookmarkEnd w:id="22"/>
      <w:bookmarkEnd w:id="23"/>
    </w:p>
    <w:p w:rsidR="00EB4CC1" w:rsidRPr="00EB4CC1" w:rsidRDefault="00EB4CC1" w:rsidP="00EB4CC1">
      <w:pPr>
        <w:numPr>
          <w:ilvl w:val="2"/>
          <w:numId w:val="8"/>
        </w:numPr>
        <w:tabs>
          <w:tab w:val="num" w:pos="0"/>
        </w:tabs>
        <w:ind w:left="54" w:hanging="54"/>
        <w:rPr>
          <w:rFonts w:ascii="Arial" w:hAnsi="Arial" w:cs="Arial"/>
          <w:b/>
          <w:sz w:val="20"/>
        </w:rPr>
      </w:pPr>
      <w:r w:rsidRPr="00EB4CC1">
        <w:rPr>
          <w:rFonts w:ascii="Arial" w:hAnsi="Arial" w:cs="Arial"/>
          <w:b/>
          <w:sz w:val="20"/>
        </w:rPr>
        <w:t xml:space="preserve">Форма Технико-коммерческого предложения </w:t>
      </w:r>
    </w:p>
    <w:p w:rsidR="00EB4CC1" w:rsidRPr="00EB4CC1" w:rsidRDefault="00EB4CC1" w:rsidP="00EB4CC1">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начало формы</w:t>
      </w:r>
    </w:p>
    <w:p w:rsidR="00EB4CC1" w:rsidRPr="00EB4CC1" w:rsidRDefault="00EB4CC1" w:rsidP="00EB4CC1">
      <w:pPr>
        <w:spacing w:line="240" w:lineRule="auto"/>
        <w:ind w:firstLine="0"/>
        <w:jc w:val="left"/>
        <w:rPr>
          <w:rFonts w:ascii="Arial" w:hAnsi="Arial" w:cs="Arial"/>
          <w:sz w:val="20"/>
        </w:rPr>
      </w:pPr>
    </w:p>
    <w:p w:rsidR="00EB4CC1" w:rsidRPr="00EB4CC1" w:rsidRDefault="00EB4CC1" w:rsidP="00EB4CC1">
      <w:pPr>
        <w:spacing w:line="240" w:lineRule="auto"/>
        <w:ind w:firstLine="0"/>
        <w:jc w:val="left"/>
        <w:rPr>
          <w:rFonts w:ascii="Arial" w:hAnsi="Arial" w:cs="Arial"/>
          <w:sz w:val="20"/>
        </w:rPr>
      </w:pPr>
      <w:r w:rsidRPr="00EB4CC1">
        <w:rPr>
          <w:rFonts w:ascii="Arial" w:hAnsi="Arial" w:cs="Arial"/>
          <w:sz w:val="20"/>
        </w:rPr>
        <w:t xml:space="preserve">Приложение </w:t>
      </w:r>
      <w:r w:rsidRPr="00EB4CC1">
        <w:rPr>
          <w:rFonts w:ascii="Arial" w:hAnsi="Arial" w:cs="Arial"/>
          <w:sz w:val="20"/>
        </w:rPr>
        <w:fldChar w:fldCharType="begin"/>
      </w:r>
      <w:r w:rsidRPr="00EB4CC1">
        <w:rPr>
          <w:rFonts w:ascii="Arial" w:hAnsi="Arial" w:cs="Arial"/>
          <w:sz w:val="20"/>
        </w:rPr>
        <w:instrText xml:space="preserve"> SEQ Приложение \* ARABIC </w:instrText>
      </w:r>
      <w:r w:rsidRPr="00EB4CC1">
        <w:rPr>
          <w:rFonts w:ascii="Arial" w:hAnsi="Arial" w:cs="Arial"/>
          <w:sz w:val="20"/>
        </w:rPr>
        <w:fldChar w:fldCharType="separate"/>
      </w:r>
      <w:r w:rsidR="00AC7507">
        <w:rPr>
          <w:rFonts w:ascii="Arial" w:hAnsi="Arial" w:cs="Arial"/>
          <w:noProof/>
          <w:sz w:val="20"/>
        </w:rPr>
        <w:t>1</w:t>
      </w:r>
      <w:r w:rsidRPr="00EB4CC1">
        <w:rPr>
          <w:rFonts w:ascii="Arial" w:hAnsi="Arial" w:cs="Arial"/>
          <w:sz w:val="20"/>
        </w:rPr>
        <w:fldChar w:fldCharType="end"/>
      </w:r>
      <w:r w:rsidRPr="00EB4CC1">
        <w:rPr>
          <w:rFonts w:ascii="Arial" w:hAnsi="Arial" w:cs="Arial"/>
          <w:sz w:val="20"/>
        </w:rPr>
        <w:t xml:space="preserve"> к письму о подаче оферты</w:t>
      </w:r>
      <w:r w:rsidRPr="00EB4CC1">
        <w:rPr>
          <w:rFonts w:ascii="Arial" w:hAnsi="Arial" w:cs="Arial"/>
          <w:sz w:val="20"/>
        </w:rPr>
        <w:br/>
        <w:t>от «____» _____________ г. №__________</w:t>
      </w:r>
    </w:p>
    <w:p w:rsidR="00EB4CC1" w:rsidRPr="00EB4CC1" w:rsidRDefault="00EB4CC1" w:rsidP="00EB4CC1">
      <w:pPr>
        <w:ind w:firstLine="0"/>
        <w:rPr>
          <w:rFonts w:ascii="Arial" w:hAnsi="Arial" w:cs="Arial"/>
          <w:sz w:val="20"/>
        </w:rPr>
      </w:pPr>
    </w:p>
    <w:p w:rsidR="00EB4CC1" w:rsidRPr="00EB4CC1" w:rsidRDefault="00EB4CC1" w:rsidP="00EB4CC1">
      <w:pPr>
        <w:spacing w:line="240" w:lineRule="auto"/>
        <w:ind w:right="-35" w:firstLine="0"/>
        <w:rPr>
          <w:rFonts w:ascii="Arial" w:hAnsi="Arial" w:cs="Arial"/>
          <w:b/>
          <w:sz w:val="20"/>
        </w:rPr>
      </w:pPr>
    </w:p>
    <w:p w:rsidR="00EB4CC1" w:rsidRPr="00EB4CC1" w:rsidRDefault="00EB4CC1" w:rsidP="00EB4CC1">
      <w:pPr>
        <w:spacing w:line="240" w:lineRule="auto"/>
        <w:ind w:right="-35" w:firstLine="0"/>
        <w:jc w:val="center"/>
        <w:rPr>
          <w:rFonts w:ascii="Arial" w:hAnsi="Arial" w:cs="Arial"/>
          <w:sz w:val="20"/>
          <w:vertAlign w:val="superscript"/>
        </w:rPr>
      </w:pPr>
      <w:r w:rsidRPr="00EB4CC1">
        <w:rPr>
          <w:rFonts w:ascii="Arial" w:hAnsi="Arial" w:cs="Arial"/>
          <w:b/>
          <w:sz w:val="20"/>
        </w:rPr>
        <w:t>ТЕХНИКО-КОММЕРЧЕСКОЕ ПРЕДЛОЖЕНИЕ</w:t>
      </w:r>
    </w:p>
    <w:p w:rsidR="00EB4CC1" w:rsidRPr="00EB4CC1" w:rsidRDefault="00EB4CC1" w:rsidP="00EB4CC1">
      <w:pPr>
        <w:spacing w:line="240" w:lineRule="auto"/>
        <w:ind w:firstLine="0"/>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ind w:firstLine="0"/>
        <w:rPr>
          <w:rFonts w:ascii="Arial" w:hAnsi="Arial" w:cs="Arial"/>
          <w:sz w:val="20"/>
        </w:rPr>
      </w:pPr>
      <w:r w:rsidRPr="00EB4CC1">
        <w:rPr>
          <w:rFonts w:ascii="Arial" w:hAnsi="Arial" w:cs="Arial"/>
          <w:sz w:val="20"/>
        </w:rPr>
        <w:t>Наименование и адрес Участника: _________________________________</w:t>
      </w:r>
    </w:p>
    <w:p w:rsidR="00EB4CC1" w:rsidRPr="00EB4CC1" w:rsidRDefault="00EB4CC1" w:rsidP="00EB4CC1">
      <w:pPr>
        <w:tabs>
          <w:tab w:val="left" w:pos="9214"/>
          <w:tab w:val="left" w:pos="9356"/>
        </w:tabs>
        <w:spacing w:line="240" w:lineRule="auto"/>
        <w:ind w:left="-540" w:right="-365"/>
        <w:rPr>
          <w:rFonts w:ascii="Arial" w:hAnsi="Arial" w:cs="Arial"/>
          <w:b/>
          <w:color w:val="000000"/>
          <w:sz w:val="20"/>
        </w:rPr>
      </w:pPr>
    </w:p>
    <w:p w:rsidR="00EB4CC1" w:rsidRPr="00EB4CC1" w:rsidRDefault="00EB4CC1" w:rsidP="00EB4CC1">
      <w:pPr>
        <w:tabs>
          <w:tab w:val="left" w:pos="9214"/>
          <w:tab w:val="left" w:pos="9356"/>
        </w:tabs>
        <w:spacing w:line="240" w:lineRule="auto"/>
        <w:ind w:right="-365" w:firstLine="0"/>
        <w:rPr>
          <w:rFonts w:ascii="Arial" w:hAnsi="Arial" w:cs="Arial"/>
          <w:color w:val="000000"/>
          <w:sz w:val="20"/>
        </w:rPr>
      </w:pPr>
      <w:r w:rsidRPr="00EB4CC1">
        <w:rPr>
          <w:rFonts w:ascii="Arial" w:hAnsi="Arial" w:cs="Arial"/>
          <w:color w:val="000000"/>
          <w:sz w:val="20"/>
        </w:rPr>
        <w:t>По настоящему предложению поставляется следующая продукция:</w:t>
      </w:r>
    </w:p>
    <w:p w:rsidR="00EB4CC1" w:rsidRPr="00EB4CC1" w:rsidRDefault="00EB4CC1" w:rsidP="00EB4CC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EB4CC1" w:rsidRPr="00EB4CC1" w:rsidTr="00EB4CC1">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ind w:left="510" w:right="2" w:hanging="540"/>
              <w:rPr>
                <w:rFonts w:ascii="Arial" w:hAnsi="Arial" w:cs="Arial"/>
                <w:b/>
                <w:color w:val="000000"/>
                <w:sz w:val="20"/>
              </w:rPr>
            </w:pPr>
            <w:r w:rsidRPr="00EB4CC1">
              <w:rPr>
                <w:rFonts w:ascii="Arial" w:hAnsi="Arial" w:cs="Arial"/>
                <w:b/>
                <w:bCs/>
                <w:sz w:val="20"/>
              </w:rPr>
              <w:t>Таблица 1.</w:t>
            </w:r>
          </w:p>
        </w:tc>
      </w:tr>
      <w:tr w:rsidR="00EB4CC1" w:rsidRPr="00EB4CC1" w:rsidTr="00EB4CC1">
        <w:trPr>
          <w:trHeight w:val="542"/>
        </w:trPr>
        <w:tc>
          <w:tcPr>
            <w:tcW w:w="54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ind w:left="-540" w:right="-365"/>
              <w:rPr>
                <w:rFonts w:ascii="Arial" w:hAnsi="Arial" w:cs="Arial"/>
                <w:b/>
                <w:color w:val="000000"/>
                <w:sz w:val="20"/>
              </w:rPr>
            </w:pPr>
            <w:r w:rsidRPr="00EB4CC1">
              <w:rPr>
                <w:rFonts w:ascii="Arial" w:hAnsi="Arial" w:cs="Arial"/>
                <w:b/>
                <w:color w:val="000000"/>
                <w:sz w:val="20"/>
              </w:rPr>
              <w:t>№</w:t>
            </w:r>
          </w:p>
          <w:p w:rsidR="00EB4CC1" w:rsidRPr="00EB4CC1" w:rsidRDefault="00EB4CC1" w:rsidP="00EB4CC1">
            <w:pPr>
              <w:spacing w:line="240" w:lineRule="auto"/>
              <w:ind w:left="-540" w:right="-365"/>
              <w:rPr>
                <w:rFonts w:ascii="Arial" w:hAnsi="Arial" w:cs="Arial"/>
                <w:b/>
                <w:color w:val="000000"/>
                <w:sz w:val="20"/>
              </w:rPr>
            </w:pPr>
            <w:proofErr w:type="gramStart"/>
            <w:r w:rsidRPr="00EB4CC1">
              <w:rPr>
                <w:rFonts w:ascii="Arial" w:hAnsi="Arial" w:cs="Arial"/>
                <w:b/>
                <w:color w:val="000000"/>
                <w:sz w:val="20"/>
              </w:rPr>
              <w:t>п</w:t>
            </w:r>
            <w:proofErr w:type="gramEnd"/>
            <w:r w:rsidRPr="00EB4CC1">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ind w:left="-540" w:right="-365"/>
              <w:rPr>
                <w:rFonts w:ascii="Arial" w:hAnsi="Arial" w:cs="Arial"/>
                <w:b/>
                <w:color w:val="000000"/>
                <w:sz w:val="20"/>
              </w:rPr>
            </w:pPr>
            <w:r w:rsidRPr="00EB4CC1">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ind w:firstLine="0"/>
              <w:rPr>
                <w:rFonts w:ascii="Arial" w:hAnsi="Arial" w:cs="Arial"/>
                <w:b/>
                <w:color w:val="000000"/>
                <w:sz w:val="20"/>
              </w:rPr>
            </w:pPr>
            <w:r w:rsidRPr="00EB4CC1">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ind w:firstLine="0"/>
              <w:rPr>
                <w:rFonts w:ascii="Arial" w:hAnsi="Arial" w:cs="Arial"/>
                <w:b/>
                <w:color w:val="000000"/>
                <w:sz w:val="20"/>
              </w:rPr>
            </w:pPr>
            <w:r w:rsidRPr="00EB4CC1">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ind w:right="-30" w:firstLine="0"/>
              <w:rPr>
                <w:rFonts w:ascii="Arial" w:hAnsi="Arial" w:cs="Arial"/>
                <w:b/>
                <w:color w:val="000000"/>
                <w:sz w:val="20"/>
              </w:rPr>
            </w:pPr>
            <w:r w:rsidRPr="00EB4CC1">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EB4CC1" w:rsidRPr="00EB4CC1" w:rsidRDefault="00EB4CC1" w:rsidP="00EB4CC1">
            <w:pPr>
              <w:spacing w:line="240" w:lineRule="auto"/>
              <w:ind w:right="-13" w:firstLine="0"/>
              <w:jc w:val="left"/>
              <w:rPr>
                <w:rFonts w:ascii="Arial" w:hAnsi="Arial" w:cs="Arial"/>
                <w:b/>
                <w:color w:val="000000"/>
                <w:sz w:val="20"/>
              </w:rPr>
            </w:pPr>
            <w:r w:rsidRPr="00EB4CC1">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ind w:left="3" w:right="2" w:firstLine="0"/>
              <w:rPr>
                <w:rFonts w:ascii="Arial" w:hAnsi="Arial" w:cs="Arial"/>
                <w:b/>
                <w:color w:val="000000"/>
                <w:sz w:val="20"/>
              </w:rPr>
            </w:pPr>
            <w:r w:rsidRPr="00EB4CC1">
              <w:rPr>
                <w:rFonts w:ascii="Arial" w:hAnsi="Arial" w:cs="Arial"/>
                <w:b/>
                <w:color w:val="000000"/>
                <w:sz w:val="20"/>
              </w:rPr>
              <w:t>Сумма без НДС, руб.</w:t>
            </w:r>
          </w:p>
        </w:tc>
      </w:tr>
      <w:tr w:rsidR="00EB4CC1" w:rsidRPr="00EB4CC1" w:rsidTr="00EB4CC1">
        <w:trPr>
          <w:trHeight w:val="250"/>
        </w:trPr>
        <w:tc>
          <w:tcPr>
            <w:tcW w:w="54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ind w:left="-540" w:right="-365"/>
              <w:rPr>
                <w:rFonts w:ascii="Arial" w:hAnsi="Arial" w:cs="Arial"/>
                <w:color w:val="000000"/>
                <w:sz w:val="20"/>
              </w:rPr>
            </w:pPr>
            <w:r w:rsidRPr="00EB4CC1">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EB4CC1" w:rsidRPr="00EB4CC1" w:rsidRDefault="00EB4CC1" w:rsidP="00EB4CC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EB4CC1" w:rsidRPr="00EB4CC1" w:rsidRDefault="00EB4CC1" w:rsidP="00EB4CC1">
            <w:pPr>
              <w:spacing w:line="240" w:lineRule="auto"/>
              <w:ind w:left="3" w:right="2"/>
              <w:jc w:val="center"/>
              <w:rPr>
                <w:rFonts w:ascii="Arial" w:hAnsi="Arial" w:cs="Arial"/>
                <w:color w:val="000000"/>
                <w:sz w:val="20"/>
              </w:rPr>
            </w:pPr>
          </w:p>
        </w:tc>
      </w:tr>
      <w:tr w:rsidR="00EB4CC1" w:rsidRPr="00EB4CC1" w:rsidTr="00EB4CC1">
        <w:trPr>
          <w:trHeight w:val="250"/>
        </w:trPr>
        <w:tc>
          <w:tcPr>
            <w:tcW w:w="54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ind w:left="-540" w:right="-365"/>
              <w:rPr>
                <w:rFonts w:ascii="Arial" w:hAnsi="Arial" w:cs="Arial"/>
                <w:color w:val="000000"/>
                <w:sz w:val="20"/>
              </w:rPr>
            </w:pPr>
            <w:r w:rsidRPr="00EB4CC1">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EB4CC1" w:rsidRPr="00EB4CC1" w:rsidRDefault="00EB4CC1" w:rsidP="00EB4CC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EB4CC1" w:rsidRPr="00EB4CC1" w:rsidRDefault="00EB4CC1" w:rsidP="00EB4CC1">
            <w:pPr>
              <w:spacing w:line="240" w:lineRule="auto"/>
              <w:ind w:left="3" w:right="2"/>
              <w:jc w:val="center"/>
              <w:rPr>
                <w:rFonts w:ascii="Arial" w:hAnsi="Arial" w:cs="Arial"/>
                <w:color w:val="000000"/>
                <w:sz w:val="20"/>
              </w:rPr>
            </w:pPr>
          </w:p>
        </w:tc>
      </w:tr>
      <w:tr w:rsidR="00EB4CC1" w:rsidRPr="00EB4CC1" w:rsidTr="00EB4CC1">
        <w:trPr>
          <w:trHeight w:val="250"/>
        </w:trPr>
        <w:tc>
          <w:tcPr>
            <w:tcW w:w="54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ind w:left="-540" w:right="-365"/>
              <w:rPr>
                <w:rFonts w:ascii="Arial" w:hAnsi="Arial" w:cs="Arial"/>
                <w:color w:val="000000"/>
                <w:sz w:val="20"/>
              </w:rPr>
            </w:pPr>
            <w:r w:rsidRPr="00EB4CC1">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EB4CC1" w:rsidRPr="00EB4CC1" w:rsidRDefault="00EB4CC1" w:rsidP="00EB4CC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EB4CC1" w:rsidRPr="00EB4CC1" w:rsidRDefault="00EB4CC1" w:rsidP="00EB4CC1">
            <w:pPr>
              <w:spacing w:line="240" w:lineRule="auto"/>
              <w:ind w:left="3" w:right="2"/>
              <w:jc w:val="center"/>
              <w:rPr>
                <w:rFonts w:ascii="Arial" w:hAnsi="Arial" w:cs="Arial"/>
                <w:color w:val="000000"/>
                <w:sz w:val="20"/>
              </w:rPr>
            </w:pPr>
          </w:p>
        </w:tc>
      </w:tr>
      <w:tr w:rsidR="00EB4CC1" w:rsidRPr="00EB4CC1" w:rsidTr="00EB4CC1">
        <w:trPr>
          <w:trHeight w:val="250"/>
        </w:trPr>
        <w:tc>
          <w:tcPr>
            <w:tcW w:w="540" w:type="dxa"/>
            <w:tcBorders>
              <w:top w:val="single" w:sz="6" w:space="0" w:color="auto"/>
              <w:left w:val="single" w:sz="6" w:space="0" w:color="auto"/>
              <w:bottom w:val="single" w:sz="6" w:space="0" w:color="auto"/>
            </w:tcBorders>
          </w:tcPr>
          <w:p w:rsidR="00EB4CC1" w:rsidRPr="00EB4CC1" w:rsidRDefault="00EB4CC1" w:rsidP="00EB4CC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EB4CC1" w:rsidRPr="00EB4CC1" w:rsidRDefault="00EB4CC1" w:rsidP="00EB4CC1">
            <w:pPr>
              <w:spacing w:line="240" w:lineRule="auto"/>
              <w:ind w:firstLine="0"/>
              <w:rPr>
                <w:rFonts w:ascii="Arial" w:hAnsi="Arial" w:cs="Arial"/>
                <w:b/>
                <w:color w:val="000000"/>
                <w:sz w:val="20"/>
              </w:rPr>
            </w:pPr>
            <w:r w:rsidRPr="00EB4CC1">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EB4CC1" w:rsidRPr="00EB4CC1" w:rsidRDefault="00EB4CC1" w:rsidP="00EB4CC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EB4CC1" w:rsidRPr="00EB4CC1" w:rsidRDefault="00EB4CC1" w:rsidP="00EB4CC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EB4CC1" w:rsidRPr="00EB4CC1" w:rsidRDefault="00EB4CC1" w:rsidP="00EB4CC1">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EB4CC1" w:rsidRPr="00EB4CC1" w:rsidRDefault="00EB4CC1" w:rsidP="00EB4CC1">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EB4CC1" w:rsidRPr="00EB4CC1" w:rsidRDefault="00EB4CC1" w:rsidP="00EB4CC1">
            <w:pPr>
              <w:spacing w:line="240" w:lineRule="auto"/>
              <w:ind w:left="3" w:right="2"/>
              <w:jc w:val="center"/>
              <w:rPr>
                <w:rFonts w:ascii="Arial" w:hAnsi="Arial" w:cs="Arial"/>
                <w:b/>
                <w:color w:val="000000"/>
                <w:sz w:val="20"/>
              </w:rPr>
            </w:pPr>
          </w:p>
        </w:tc>
      </w:tr>
      <w:tr w:rsidR="00EB4CC1" w:rsidRPr="00EB4CC1" w:rsidTr="00EB4CC1">
        <w:trPr>
          <w:trHeight w:val="250"/>
        </w:trPr>
        <w:tc>
          <w:tcPr>
            <w:tcW w:w="540" w:type="dxa"/>
            <w:tcBorders>
              <w:top w:val="single" w:sz="6" w:space="0" w:color="auto"/>
              <w:left w:val="single" w:sz="6" w:space="0" w:color="auto"/>
              <w:bottom w:val="single" w:sz="6" w:space="0" w:color="auto"/>
            </w:tcBorders>
          </w:tcPr>
          <w:p w:rsidR="00EB4CC1" w:rsidRPr="00EB4CC1" w:rsidRDefault="00EB4CC1" w:rsidP="00EB4CC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EB4CC1" w:rsidRPr="00EB4CC1" w:rsidRDefault="00EB4CC1" w:rsidP="00EB4CC1">
            <w:pPr>
              <w:spacing w:line="240" w:lineRule="auto"/>
              <w:ind w:firstLine="0"/>
              <w:rPr>
                <w:rFonts w:ascii="Arial" w:hAnsi="Arial" w:cs="Arial"/>
                <w:b/>
                <w:color w:val="000000"/>
                <w:sz w:val="20"/>
              </w:rPr>
            </w:pPr>
            <w:r w:rsidRPr="00EB4CC1">
              <w:rPr>
                <w:rFonts w:ascii="Arial" w:hAnsi="Arial" w:cs="Arial"/>
                <w:b/>
                <w:color w:val="000000"/>
                <w:sz w:val="20"/>
              </w:rPr>
              <w:t>НДС, руб.</w:t>
            </w:r>
          </w:p>
        </w:tc>
        <w:tc>
          <w:tcPr>
            <w:tcW w:w="1836" w:type="dxa"/>
            <w:tcBorders>
              <w:top w:val="single" w:sz="6" w:space="0" w:color="auto"/>
              <w:bottom w:val="single" w:sz="6" w:space="0" w:color="auto"/>
            </w:tcBorders>
          </w:tcPr>
          <w:p w:rsidR="00EB4CC1" w:rsidRPr="00EB4CC1" w:rsidRDefault="00EB4CC1" w:rsidP="00EB4CC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EB4CC1" w:rsidRPr="00EB4CC1" w:rsidRDefault="00EB4CC1" w:rsidP="00EB4CC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EB4CC1" w:rsidRPr="00EB4CC1" w:rsidRDefault="00EB4CC1" w:rsidP="00EB4CC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EB4CC1" w:rsidRPr="00EB4CC1" w:rsidRDefault="00EB4CC1" w:rsidP="00EB4CC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EB4CC1" w:rsidRPr="00EB4CC1" w:rsidRDefault="00EB4CC1" w:rsidP="00EB4CC1">
            <w:pPr>
              <w:spacing w:line="240" w:lineRule="auto"/>
              <w:ind w:left="3" w:right="2"/>
              <w:jc w:val="center"/>
              <w:rPr>
                <w:rFonts w:ascii="Arial" w:hAnsi="Arial" w:cs="Arial"/>
                <w:b/>
                <w:color w:val="000000"/>
                <w:sz w:val="20"/>
              </w:rPr>
            </w:pPr>
          </w:p>
        </w:tc>
      </w:tr>
      <w:tr w:rsidR="00EB4CC1" w:rsidRPr="00EB4CC1" w:rsidTr="00EB4CC1">
        <w:trPr>
          <w:trHeight w:val="250"/>
        </w:trPr>
        <w:tc>
          <w:tcPr>
            <w:tcW w:w="540" w:type="dxa"/>
            <w:tcBorders>
              <w:top w:val="single" w:sz="6" w:space="0" w:color="auto"/>
              <w:left w:val="single" w:sz="6" w:space="0" w:color="auto"/>
              <w:bottom w:val="single" w:sz="6" w:space="0" w:color="auto"/>
            </w:tcBorders>
          </w:tcPr>
          <w:p w:rsidR="00EB4CC1" w:rsidRPr="00EB4CC1" w:rsidRDefault="00EB4CC1" w:rsidP="00EB4CC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EB4CC1" w:rsidRPr="00EB4CC1" w:rsidRDefault="00EB4CC1" w:rsidP="00EB4CC1">
            <w:pPr>
              <w:spacing w:line="240" w:lineRule="auto"/>
              <w:ind w:firstLine="0"/>
              <w:rPr>
                <w:rFonts w:ascii="Arial" w:hAnsi="Arial" w:cs="Arial"/>
                <w:b/>
                <w:color w:val="000000"/>
                <w:sz w:val="20"/>
              </w:rPr>
            </w:pPr>
            <w:r w:rsidRPr="00EB4CC1">
              <w:rPr>
                <w:rFonts w:ascii="Arial" w:hAnsi="Arial" w:cs="Arial"/>
                <w:b/>
                <w:color w:val="000000"/>
                <w:sz w:val="20"/>
              </w:rPr>
              <w:t>ВСЕГО с НДС, руб.</w:t>
            </w:r>
          </w:p>
        </w:tc>
        <w:tc>
          <w:tcPr>
            <w:tcW w:w="1836" w:type="dxa"/>
            <w:tcBorders>
              <w:top w:val="single" w:sz="6" w:space="0" w:color="auto"/>
              <w:bottom w:val="single" w:sz="6" w:space="0" w:color="auto"/>
            </w:tcBorders>
          </w:tcPr>
          <w:p w:rsidR="00EB4CC1" w:rsidRPr="00EB4CC1" w:rsidRDefault="00EB4CC1" w:rsidP="00EB4CC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EB4CC1" w:rsidRPr="00EB4CC1" w:rsidRDefault="00EB4CC1" w:rsidP="00EB4CC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EB4CC1" w:rsidRPr="00EB4CC1" w:rsidRDefault="00EB4CC1" w:rsidP="00EB4CC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EB4CC1" w:rsidRPr="00EB4CC1" w:rsidRDefault="00EB4CC1" w:rsidP="00EB4CC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EB4CC1" w:rsidRPr="00EB4CC1" w:rsidRDefault="00EB4CC1" w:rsidP="00EB4CC1">
            <w:pPr>
              <w:spacing w:line="240" w:lineRule="auto"/>
              <w:ind w:left="3" w:right="2"/>
              <w:jc w:val="center"/>
              <w:rPr>
                <w:rFonts w:ascii="Arial" w:hAnsi="Arial" w:cs="Arial"/>
                <w:b/>
                <w:color w:val="000000"/>
                <w:sz w:val="20"/>
              </w:rPr>
            </w:pPr>
          </w:p>
        </w:tc>
      </w:tr>
      <w:tr w:rsidR="00EB4CC1" w:rsidRPr="00EB4CC1" w:rsidTr="00EB4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EB4CC1" w:rsidRPr="00EB4CC1" w:rsidRDefault="00EB4CC1" w:rsidP="00EB4CC1">
            <w:pPr>
              <w:spacing w:line="240" w:lineRule="auto"/>
              <w:ind w:left="-108" w:right="-108" w:firstLine="0"/>
              <w:rPr>
                <w:rFonts w:ascii="Arial" w:hAnsi="Arial" w:cs="Arial"/>
                <w:i/>
                <w:color w:val="000000"/>
                <w:sz w:val="20"/>
              </w:rPr>
            </w:pPr>
            <w:r w:rsidRPr="00EB4CC1">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EB4CC1" w:rsidRPr="00EB4CC1" w:rsidRDefault="00EB4CC1" w:rsidP="00EB4CC1">
      <w:pPr>
        <w:spacing w:line="240" w:lineRule="auto"/>
        <w:ind w:left="-142" w:right="-365" w:firstLine="0"/>
        <w:jc w:val="left"/>
        <w:rPr>
          <w:rFonts w:ascii="Arial" w:hAnsi="Arial" w:cs="Arial"/>
          <w:b/>
          <w:color w:val="000000"/>
          <w:sz w:val="20"/>
        </w:rPr>
      </w:pPr>
      <w:r w:rsidRPr="00EB4CC1">
        <w:rPr>
          <w:rFonts w:ascii="Arial" w:hAnsi="Arial" w:cs="Arial"/>
          <w:b/>
          <w:color w:val="000000"/>
          <w:sz w:val="20"/>
        </w:rPr>
        <w:t>1. Срок поставки: ____________________________________________________________________</w:t>
      </w:r>
    </w:p>
    <w:p w:rsidR="00EB4CC1" w:rsidRPr="00EB4CC1" w:rsidRDefault="00EB4CC1" w:rsidP="00EB4CC1">
      <w:pPr>
        <w:spacing w:line="240" w:lineRule="auto"/>
        <w:ind w:left="-142" w:right="-365" w:firstLine="0"/>
        <w:jc w:val="left"/>
        <w:rPr>
          <w:rFonts w:ascii="Arial" w:hAnsi="Arial" w:cs="Arial"/>
          <w:b/>
          <w:color w:val="000000"/>
          <w:sz w:val="20"/>
        </w:rPr>
      </w:pPr>
      <w:r w:rsidRPr="00EB4CC1">
        <w:rPr>
          <w:rFonts w:ascii="Arial" w:hAnsi="Arial" w:cs="Arial"/>
          <w:b/>
          <w:color w:val="000000"/>
          <w:sz w:val="20"/>
        </w:rPr>
        <w:t>2. Способ доставки: __________________________________________________________________</w:t>
      </w:r>
    </w:p>
    <w:p w:rsidR="00EB4CC1" w:rsidRPr="00EB4CC1" w:rsidRDefault="00EB4CC1" w:rsidP="00EB4CC1">
      <w:pPr>
        <w:spacing w:line="240" w:lineRule="auto"/>
        <w:ind w:left="-142" w:right="-365" w:firstLine="0"/>
        <w:jc w:val="left"/>
        <w:rPr>
          <w:rFonts w:ascii="Arial" w:hAnsi="Arial" w:cs="Arial"/>
          <w:b/>
          <w:color w:val="000000"/>
          <w:sz w:val="20"/>
        </w:rPr>
      </w:pPr>
      <w:r w:rsidRPr="00EB4CC1">
        <w:rPr>
          <w:rFonts w:ascii="Arial" w:hAnsi="Arial" w:cs="Arial"/>
          <w:b/>
          <w:color w:val="000000"/>
          <w:sz w:val="20"/>
        </w:rPr>
        <w:t>3. Грузополучатель: __________________________________________________________________</w:t>
      </w:r>
    </w:p>
    <w:p w:rsidR="00EB4CC1" w:rsidRPr="00EB4CC1" w:rsidRDefault="00EB4CC1" w:rsidP="00EB4CC1">
      <w:pPr>
        <w:spacing w:line="240" w:lineRule="auto"/>
        <w:ind w:left="-142" w:firstLine="0"/>
        <w:jc w:val="left"/>
        <w:rPr>
          <w:rFonts w:ascii="Arial" w:hAnsi="Arial" w:cs="Arial"/>
          <w:snapToGrid/>
          <w:color w:val="000000"/>
          <w:sz w:val="20"/>
        </w:rPr>
      </w:pPr>
      <w:r w:rsidRPr="00EB4CC1">
        <w:rPr>
          <w:rFonts w:ascii="Arial" w:hAnsi="Arial" w:cs="Arial"/>
          <w:snapToGrid/>
          <w:color w:val="000000"/>
          <w:sz w:val="20"/>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EB4CC1" w:rsidRPr="00EB4CC1" w:rsidTr="00EB4CC1">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firstLine="0"/>
              <w:rPr>
                <w:rFonts w:ascii="Arial" w:hAnsi="Arial" w:cs="Arial"/>
                <w:b/>
                <w:bCs/>
                <w:sz w:val="20"/>
              </w:rPr>
            </w:pPr>
            <w:r w:rsidRPr="00EB4CC1">
              <w:rPr>
                <w:rFonts w:ascii="Arial" w:hAnsi="Arial" w:cs="Arial"/>
                <w:b/>
                <w:bCs/>
                <w:sz w:val="20"/>
              </w:rPr>
              <w:t>Таблица 2. Условия оплаты</w:t>
            </w:r>
          </w:p>
          <w:p w:rsidR="00EB4CC1" w:rsidRPr="00EB4CC1" w:rsidRDefault="00EB4CC1" w:rsidP="00EB4CC1">
            <w:pPr>
              <w:spacing w:line="240" w:lineRule="auto"/>
              <w:rPr>
                <w:rFonts w:ascii="Arial" w:hAnsi="Arial" w:cs="Arial"/>
                <w:sz w:val="20"/>
              </w:rPr>
            </w:pPr>
          </w:p>
        </w:tc>
      </w:tr>
      <w:tr w:rsidR="00EB4CC1" w:rsidRPr="00EB4CC1" w:rsidTr="00EB4CC1">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firstLine="0"/>
              <w:rPr>
                <w:rFonts w:ascii="Arial" w:hAnsi="Arial" w:cs="Arial"/>
                <w:b/>
                <w:sz w:val="20"/>
              </w:rPr>
            </w:pPr>
            <w:r w:rsidRPr="00EB4CC1">
              <w:rPr>
                <w:rFonts w:ascii="Arial" w:hAnsi="Arial" w:cs="Arial"/>
                <w:b/>
                <w:sz w:val="20"/>
              </w:rPr>
              <w:t xml:space="preserve">№ </w:t>
            </w:r>
          </w:p>
          <w:p w:rsidR="00EB4CC1" w:rsidRPr="00EB4CC1" w:rsidRDefault="00EB4CC1" w:rsidP="00EB4CC1">
            <w:pPr>
              <w:spacing w:line="240" w:lineRule="auto"/>
              <w:ind w:firstLine="0"/>
              <w:rPr>
                <w:rFonts w:ascii="Arial" w:hAnsi="Arial" w:cs="Arial"/>
                <w:sz w:val="20"/>
              </w:rPr>
            </w:pPr>
            <w:proofErr w:type="gramStart"/>
            <w:r w:rsidRPr="00EB4CC1">
              <w:rPr>
                <w:rFonts w:ascii="Arial" w:hAnsi="Arial" w:cs="Arial"/>
                <w:b/>
                <w:sz w:val="20"/>
              </w:rPr>
              <w:t>п</w:t>
            </w:r>
            <w:proofErr w:type="gramEnd"/>
            <w:r w:rsidRPr="00EB4CC1">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firstLine="0"/>
              <w:jc w:val="left"/>
              <w:rPr>
                <w:rFonts w:ascii="Arial" w:hAnsi="Arial" w:cs="Arial"/>
                <w:b/>
                <w:sz w:val="20"/>
              </w:rPr>
            </w:pPr>
            <w:r w:rsidRPr="00EB4CC1">
              <w:rPr>
                <w:rFonts w:ascii="Arial" w:hAnsi="Arial" w:cs="Arial"/>
                <w:b/>
                <w:sz w:val="20"/>
              </w:rPr>
              <w:t>Требования Заказчика</w:t>
            </w:r>
          </w:p>
          <w:p w:rsidR="00EB4CC1" w:rsidRPr="00EB4CC1" w:rsidRDefault="00EB4CC1" w:rsidP="00EB4CC1">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108" w:firstLine="675"/>
              <w:jc w:val="left"/>
              <w:rPr>
                <w:rFonts w:ascii="Arial" w:hAnsi="Arial" w:cs="Arial"/>
                <w:b/>
                <w:sz w:val="20"/>
              </w:rPr>
            </w:pPr>
            <w:r w:rsidRPr="00EB4CC1">
              <w:rPr>
                <w:rFonts w:ascii="Arial" w:hAnsi="Arial" w:cs="Arial"/>
                <w:b/>
                <w:sz w:val="20"/>
              </w:rPr>
              <w:t>Предложение Участника</w:t>
            </w:r>
          </w:p>
        </w:tc>
      </w:tr>
      <w:tr w:rsidR="00EB4CC1" w:rsidRPr="00EB4CC1" w:rsidTr="00EB4CC1">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firstLine="0"/>
              <w:rPr>
                <w:rFonts w:ascii="Arial" w:hAnsi="Arial" w:cs="Arial"/>
                <w:sz w:val="20"/>
              </w:rPr>
            </w:pPr>
            <w:r w:rsidRPr="00EB4CC1">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firstLine="0"/>
              <w:rPr>
                <w:rFonts w:ascii="Arial" w:hAnsi="Arial" w:cs="Arial"/>
                <w:i/>
                <w:snapToGrid/>
                <w:sz w:val="20"/>
              </w:rPr>
            </w:pPr>
            <w:r w:rsidRPr="00EB4CC1">
              <w:rPr>
                <w:rFonts w:ascii="Arial" w:hAnsi="Arial" w:cs="Arial"/>
                <w:i/>
                <w:snapToGrid/>
                <w:sz w:val="20"/>
              </w:rPr>
              <w:t xml:space="preserve">Условия оплаты в </w:t>
            </w:r>
            <w:proofErr w:type="gramStart"/>
            <w:r w:rsidRPr="00EB4CC1">
              <w:rPr>
                <w:rFonts w:ascii="Arial" w:hAnsi="Arial" w:cs="Arial"/>
                <w:i/>
                <w:snapToGrid/>
                <w:sz w:val="20"/>
              </w:rPr>
              <w:t>соответствии</w:t>
            </w:r>
            <w:proofErr w:type="gramEnd"/>
            <w:r w:rsidRPr="00EB4CC1">
              <w:rPr>
                <w:rFonts w:ascii="Arial" w:hAnsi="Arial" w:cs="Arial"/>
                <w:i/>
                <w:snapToGrid/>
                <w:sz w:val="20"/>
              </w:rPr>
              <w:t xml:space="preserve"> с условиями проекта договора (</w:t>
            </w:r>
            <w:r w:rsidRPr="00EB4CC1">
              <w:rPr>
                <w:rFonts w:ascii="Arial" w:hAnsi="Arial" w:cs="Arial"/>
                <w:snapToGrid/>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EB4CC1">
              <w:rPr>
                <w:rFonts w:ascii="Arial" w:hAnsi="Arial" w:cs="Arial"/>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rPr>
                <w:rFonts w:ascii="Arial" w:hAnsi="Arial" w:cs="Arial"/>
                <w:sz w:val="20"/>
              </w:rPr>
            </w:pPr>
          </w:p>
        </w:tc>
      </w:tr>
    </w:tbl>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EB4CC1" w:rsidRPr="00EB4CC1" w:rsidTr="00EB4CC1">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firstLine="0"/>
              <w:rPr>
                <w:rFonts w:ascii="Arial" w:hAnsi="Arial" w:cs="Arial"/>
                <w:b/>
                <w:bCs/>
                <w:sz w:val="20"/>
              </w:rPr>
            </w:pPr>
            <w:proofErr w:type="spellStart"/>
            <w:r w:rsidRPr="00EB4CC1">
              <w:rPr>
                <w:rFonts w:ascii="Arial" w:hAnsi="Arial" w:cs="Arial"/>
                <w:b/>
                <w:bCs/>
                <w:sz w:val="20"/>
                <w:lang w:val="en-US"/>
              </w:rPr>
              <w:t>Таблица</w:t>
            </w:r>
            <w:proofErr w:type="spellEnd"/>
            <w:r w:rsidRPr="00EB4CC1">
              <w:rPr>
                <w:rFonts w:ascii="Arial" w:hAnsi="Arial" w:cs="Arial"/>
                <w:b/>
                <w:bCs/>
                <w:sz w:val="20"/>
              </w:rPr>
              <w:t xml:space="preserve"> </w:t>
            </w:r>
            <w:r w:rsidRPr="00EB4CC1">
              <w:rPr>
                <w:rFonts w:ascii="Arial" w:hAnsi="Arial" w:cs="Arial"/>
                <w:b/>
                <w:bCs/>
                <w:sz w:val="20"/>
                <w:lang w:val="en-US"/>
              </w:rPr>
              <w:t xml:space="preserve">3. </w:t>
            </w:r>
            <w:proofErr w:type="spellStart"/>
            <w:r w:rsidRPr="00EB4CC1">
              <w:rPr>
                <w:rFonts w:ascii="Arial" w:hAnsi="Arial" w:cs="Arial"/>
                <w:b/>
                <w:bCs/>
                <w:sz w:val="20"/>
                <w:lang w:val="en-US"/>
              </w:rPr>
              <w:t>Обеспечение</w:t>
            </w:r>
            <w:proofErr w:type="spellEnd"/>
            <w:r w:rsidRPr="00EB4CC1">
              <w:rPr>
                <w:rFonts w:ascii="Arial" w:hAnsi="Arial" w:cs="Arial"/>
                <w:b/>
                <w:bCs/>
                <w:sz w:val="20"/>
                <w:lang w:val="en-US"/>
              </w:rPr>
              <w:t xml:space="preserve"> </w:t>
            </w:r>
            <w:proofErr w:type="spellStart"/>
            <w:r w:rsidRPr="00EB4CC1">
              <w:rPr>
                <w:rFonts w:ascii="Arial" w:hAnsi="Arial" w:cs="Arial"/>
                <w:b/>
                <w:bCs/>
                <w:sz w:val="20"/>
                <w:lang w:val="en-US"/>
              </w:rPr>
              <w:t>обязательств</w:t>
            </w:r>
            <w:proofErr w:type="spellEnd"/>
          </w:p>
          <w:p w:rsidR="00EB4CC1" w:rsidRPr="00EB4CC1" w:rsidRDefault="00EB4CC1" w:rsidP="00EB4CC1">
            <w:pPr>
              <w:spacing w:line="240" w:lineRule="auto"/>
              <w:rPr>
                <w:rFonts w:ascii="Arial" w:hAnsi="Arial" w:cs="Arial"/>
                <w:sz w:val="20"/>
              </w:rPr>
            </w:pPr>
          </w:p>
        </w:tc>
      </w:tr>
      <w:tr w:rsidR="00EB4CC1" w:rsidRPr="00EB4CC1" w:rsidTr="00EB4CC1">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firstLine="0"/>
              <w:rPr>
                <w:rFonts w:ascii="Arial" w:hAnsi="Arial" w:cs="Arial"/>
                <w:b/>
                <w:sz w:val="20"/>
              </w:rPr>
            </w:pPr>
            <w:r w:rsidRPr="00EB4CC1">
              <w:rPr>
                <w:rFonts w:ascii="Arial" w:hAnsi="Arial" w:cs="Arial"/>
                <w:b/>
                <w:sz w:val="20"/>
                <w:lang w:val="en-US"/>
              </w:rPr>
              <w:t>№</w:t>
            </w:r>
          </w:p>
          <w:p w:rsidR="00EB4CC1" w:rsidRPr="00EB4CC1" w:rsidRDefault="00EB4CC1" w:rsidP="00EB4CC1">
            <w:pPr>
              <w:spacing w:line="240" w:lineRule="auto"/>
              <w:ind w:firstLine="0"/>
              <w:rPr>
                <w:rFonts w:ascii="Arial" w:hAnsi="Arial" w:cs="Arial"/>
                <w:b/>
                <w:sz w:val="20"/>
                <w:lang w:val="en-US"/>
              </w:rPr>
            </w:pPr>
            <w:r w:rsidRPr="00EB4CC1">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firstLine="0"/>
              <w:jc w:val="left"/>
              <w:rPr>
                <w:rFonts w:ascii="Arial" w:hAnsi="Arial" w:cs="Arial"/>
                <w:b/>
                <w:sz w:val="20"/>
              </w:rPr>
            </w:pPr>
            <w:proofErr w:type="spellStart"/>
            <w:r w:rsidRPr="00EB4CC1">
              <w:rPr>
                <w:rFonts w:ascii="Arial" w:hAnsi="Arial" w:cs="Arial"/>
                <w:b/>
                <w:sz w:val="20"/>
                <w:lang w:val="en-US"/>
              </w:rPr>
              <w:t>Требования</w:t>
            </w:r>
            <w:proofErr w:type="spellEnd"/>
            <w:r w:rsidRPr="00EB4CC1">
              <w:rPr>
                <w:rFonts w:ascii="Arial" w:hAnsi="Arial" w:cs="Arial"/>
                <w:b/>
                <w:sz w:val="20"/>
                <w:lang w:val="en-US"/>
              </w:rPr>
              <w:t xml:space="preserve"> </w:t>
            </w:r>
            <w:proofErr w:type="spellStart"/>
            <w:r w:rsidRPr="00EB4CC1">
              <w:rPr>
                <w:rFonts w:ascii="Arial" w:hAnsi="Arial" w:cs="Arial"/>
                <w:b/>
                <w:sz w:val="20"/>
                <w:lang w:val="en-US"/>
              </w:rPr>
              <w:t>Заказчика</w:t>
            </w:r>
            <w:proofErr w:type="spellEnd"/>
          </w:p>
          <w:p w:rsidR="00EB4CC1" w:rsidRPr="00EB4CC1" w:rsidRDefault="00EB4CC1" w:rsidP="00EB4CC1">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jc w:val="left"/>
              <w:rPr>
                <w:rFonts w:ascii="Arial" w:hAnsi="Arial" w:cs="Arial"/>
                <w:b/>
                <w:sz w:val="20"/>
                <w:lang w:val="en-US"/>
              </w:rPr>
            </w:pPr>
            <w:proofErr w:type="spellStart"/>
            <w:r w:rsidRPr="00EB4CC1">
              <w:rPr>
                <w:rFonts w:ascii="Arial" w:hAnsi="Arial" w:cs="Arial"/>
                <w:b/>
                <w:sz w:val="20"/>
                <w:lang w:val="en-US"/>
              </w:rPr>
              <w:t>Предложение</w:t>
            </w:r>
            <w:proofErr w:type="spellEnd"/>
            <w:r w:rsidRPr="00EB4CC1">
              <w:rPr>
                <w:rFonts w:ascii="Arial" w:hAnsi="Arial" w:cs="Arial"/>
                <w:b/>
                <w:sz w:val="20"/>
              </w:rPr>
              <w:t xml:space="preserve"> </w:t>
            </w:r>
            <w:proofErr w:type="spellStart"/>
            <w:r w:rsidRPr="00EB4CC1">
              <w:rPr>
                <w:rFonts w:ascii="Arial" w:hAnsi="Arial" w:cs="Arial"/>
                <w:b/>
                <w:sz w:val="20"/>
                <w:lang w:val="en-US"/>
              </w:rPr>
              <w:t>Участника</w:t>
            </w:r>
            <w:proofErr w:type="spellEnd"/>
          </w:p>
        </w:tc>
      </w:tr>
      <w:tr w:rsidR="00EB4CC1" w:rsidRPr="00EB4CC1" w:rsidTr="00EB4CC1">
        <w:trPr>
          <w:cantSplit/>
          <w:jc w:val="center"/>
        </w:trPr>
        <w:tc>
          <w:tcPr>
            <w:tcW w:w="78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firstLine="0"/>
              <w:rPr>
                <w:rFonts w:ascii="Arial" w:hAnsi="Arial" w:cs="Arial"/>
                <w:sz w:val="20"/>
              </w:rPr>
            </w:pPr>
            <w:r w:rsidRPr="00EB4CC1">
              <w:rPr>
                <w:rFonts w:ascii="Arial" w:hAnsi="Arial" w:cs="Arial"/>
                <w:sz w:val="20"/>
                <w:lang w:val="en-US"/>
              </w:rPr>
              <w:t>1</w:t>
            </w:r>
            <w:r w:rsidRPr="00EB4CC1">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firstLine="0"/>
              <w:rPr>
                <w:rFonts w:ascii="Arial" w:hAnsi="Arial" w:cs="Arial"/>
                <w:sz w:val="20"/>
              </w:rPr>
            </w:pPr>
            <w:r w:rsidRPr="00EB4CC1">
              <w:rPr>
                <w:rFonts w:ascii="Arial" w:hAnsi="Arial" w:cs="Arial"/>
                <w:i/>
                <w:sz w:val="20"/>
              </w:rPr>
              <w:t xml:space="preserve">Обеспечение исполнения обязательств в </w:t>
            </w:r>
            <w:proofErr w:type="gramStart"/>
            <w:r w:rsidRPr="00EB4CC1">
              <w:rPr>
                <w:rFonts w:ascii="Arial" w:hAnsi="Arial" w:cs="Arial"/>
                <w:i/>
                <w:sz w:val="20"/>
              </w:rPr>
              <w:t>соответствии</w:t>
            </w:r>
            <w:proofErr w:type="gramEnd"/>
            <w:r w:rsidRPr="00EB4CC1">
              <w:rPr>
                <w:rFonts w:ascii="Arial" w:hAnsi="Arial" w:cs="Arial"/>
                <w:i/>
                <w:sz w:val="20"/>
              </w:rPr>
              <w:t xml:space="preserve"> с условиями проекта договора </w:t>
            </w:r>
            <w:r w:rsidRPr="00EB4CC1">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rPr>
                <w:rFonts w:ascii="Arial" w:hAnsi="Arial" w:cs="Arial"/>
                <w:sz w:val="20"/>
              </w:rPr>
            </w:pPr>
          </w:p>
        </w:tc>
      </w:tr>
    </w:tbl>
    <w:p w:rsidR="00EB4CC1" w:rsidRPr="00EB4CC1" w:rsidRDefault="00EB4CC1" w:rsidP="00EB4CC1">
      <w:pPr>
        <w:spacing w:line="240" w:lineRule="auto"/>
        <w:rPr>
          <w:rFonts w:ascii="Arial" w:hAnsi="Arial" w:cs="Arial"/>
          <w:sz w:val="20"/>
        </w:rPr>
      </w:pPr>
    </w:p>
    <w:p w:rsidR="00EB4CC1" w:rsidRPr="00EB4CC1" w:rsidRDefault="00EB4CC1" w:rsidP="00EB4CC1">
      <w:pPr>
        <w:tabs>
          <w:tab w:val="left" w:pos="567"/>
        </w:tabs>
        <w:spacing w:line="240" w:lineRule="auto"/>
        <w:ind w:firstLine="0"/>
        <w:rPr>
          <w:rFonts w:ascii="Arial" w:hAnsi="Arial" w:cs="Arial"/>
          <w:sz w:val="20"/>
          <w:u w:val="single"/>
        </w:rPr>
      </w:pPr>
      <w:r w:rsidRPr="00EB4CC1">
        <w:rPr>
          <w:rFonts w:ascii="Arial" w:hAnsi="Arial" w:cs="Arial"/>
          <w:sz w:val="20"/>
          <w:u w:val="single"/>
        </w:rPr>
        <w:t>Примечания:</w:t>
      </w:r>
    </w:p>
    <w:p w:rsidR="00EB4CC1" w:rsidRPr="00EB4CC1" w:rsidRDefault="00EB4CC1" w:rsidP="00EB4CC1">
      <w:pPr>
        <w:spacing w:line="240" w:lineRule="auto"/>
        <w:ind w:firstLine="0"/>
        <w:rPr>
          <w:rFonts w:ascii="Arial" w:hAnsi="Arial" w:cs="Arial"/>
          <w:sz w:val="20"/>
        </w:rPr>
      </w:pPr>
      <w:r w:rsidRPr="00EB4CC1">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EB4CC1" w:rsidRPr="00EB4CC1" w:rsidRDefault="00EB4CC1" w:rsidP="00EB4CC1">
      <w:pPr>
        <w:spacing w:line="240" w:lineRule="auto"/>
        <w:ind w:firstLine="0"/>
        <w:rPr>
          <w:rFonts w:ascii="Arial" w:hAnsi="Arial" w:cs="Arial"/>
          <w:sz w:val="20"/>
        </w:rPr>
      </w:pPr>
    </w:p>
    <w:p w:rsidR="00EB4CC1" w:rsidRPr="00EB4CC1" w:rsidRDefault="00EB4CC1" w:rsidP="00EB4CC1">
      <w:pPr>
        <w:spacing w:line="240" w:lineRule="auto"/>
        <w:ind w:firstLine="0"/>
        <w:rPr>
          <w:rFonts w:ascii="Arial" w:hAnsi="Arial" w:cs="Arial"/>
          <w:sz w:val="20"/>
        </w:rPr>
      </w:pPr>
    </w:p>
    <w:p w:rsidR="00EB4CC1" w:rsidRPr="00EB4CC1" w:rsidRDefault="00EB4CC1" w:rsidP="00EB4CC1">
      <w:pPr>
        <w:spacing w:line="240" w:lineRule="auto"/>
        <w:rPr>
          <w:rFonts w:ascii="Arial" w:hAnsi="Arial" w:cs="Arial"/>
          <w:sz w:val="20"/>
        </w:rPr>
      </w:pPr>
      <w:r w:rsidRPr="00EB4CC1">
        <w:rPr>
          <w:rFonts w:ascii="Arial" w:hAnsi="Arial" w:cs="Arial"/>
          <w:sz w:val="20"/>
        </w:rPr>
        <w:t>____________________________________</w:t>
      </w:r>
    </w:p>
    <w:p w:rsidR="00EB4CC1" w:rsidRPr="00EB4CC1" w:rsidRDefault="00EB4CC1" w:rsidP="00EB4CC1">
      <w:pPr>
        <w:spacing w:line="240" w:lineRule="auto"/>
        <w:ind w:right="3684"/>
        <w:rPr>
          <w:rFonts w:ascii="Arial" w:hAnsi="Arial" w:cs="Arial"/>
          <w:sz w:val="20"/>
          <w:vertAlign w:val="superscript"/>
        </w:rPr>
      </w:pPr>
      <w:r w:rsidRPr="00EB4CC1">
        <w:rPr>
          <w:rFonts w:ascii="Arial" w:hAnsi="Arial" w:cs="Arial"/>
          <w:sz w:val="20"/>
          <w:vertAlign w:val="superscript"/>
        </w:rPr>
        <w:lastRenderedPageBreak/>
        <w:t>(подпись, М.П.)</w:t>
      </w:r>
    </w:p>
    <w:p w:rsidR="00EB4CC1" w:rsidRPr="00EB4CC1" w:rsidRDefault="00EB4CC1" w:rsidP="00EB4CC1">
      <w:pPr>
        <w:spacing w:line="240" w:lineRule="auto"/>
        <w:rPr>
          <w:rFonts w:ascii="Arial" w:hAnsi="Arial" w:cs="Arial"/>
          <w:sz w:val="20"/>
        </w:rPr>
      </w:pPr>
      <w:r w:rsidRPr="00EB4CC1">
        <w:rPr>
          <w:rFonts w:ascii="Arial" w:hAnsi="Arial" w:cs="Arial"/>
          <w:sz w:val="20"/>
        </w:rPr>
        <w:t>____________________________________</w:t>
      </w:r>
    </w:p>
    <w:p w:rsidR="00EB4CC1" w:rsidRPr="00EB4CC1" w:rsidRDefault="00EB4CC1" w:rsidP="00EB4CC1">
      <w:pPr>
        <w:spacing w:line="240" w:lineRule="auto"/>
        <w:ind w:right="3684"/>
        <w:rPr>
          <w:rFonts w:ascii="Arial" w:hAnsi="Arial" w:cs="Arial"/>
          <w:sz w:val="20"/>
          <w:vertAlign w:val="superscript"/>
        </w:rPr>
      </w:pPr>
      <w:r w:rsidRPr="00EB4CC1">
        <w:rPr>
          <w:rFonts w:ascii="Arial" w:hAnsi="Arial" w:cs="Arial"/>
          <w:sz w:val="20"/>
          <w:vertAlign w:val="superscript"/>
        </w:rPr>
        <w:t xml:space="preserve">(фамилия, имя, отчество </w:t>
      </w:r>
      <w:proofErr w:type="gramStart"/>
      <w:r w:rsidRPr="00EB4CC1">
        <w:rPr>
          <w:rFonts w:ascii="Arial" w:hAnsi="Arial" w:cs="Arial"/>
          <w:sz w:val="20"/>
          <w:vertAlign w:val="superscript"/>
        </w:rPr>
        <w:t>подписавшего</w:t>
      </w:r>
      <w:proofErr w:type="gramEnd"/>
      <w:r w:rsidRPr="00EB4CC1">
        <w:rPr>
          <w:rFonts w:ascii="Arial" w:hAnsi="Arial" w:cs="Arial"/>
          <w:sz w:val="20"/>
          <w:vertAlign w:val="superscript"/>
        </w:rPr>
        <w:t>, должность)</w:t>
      </w: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Default="00EB4CC1" w:rsidP="00EB4CC1">
      <w:pPr>
        <w:spacing w:line="240" w:lineRule="auto"/>
        <w:ind w:right="3684"/>
        <w:rPr>
          <w:rFonts w:ascii="Arial" w:hAnsi="Arial" w:cs="Arial"/>
          <w:sz w:val="20"/>
          <w:vertAlign w:val="superscript"/>
        </w:rPr>
      </w:pPr>
    </w:p>
    <w:p w:rsidR="0003733D" w:rsidRDefault="0003733D" w:rsidP="00EB4CC1">
      <w:pPr>
        <w:spacing w:line="240" w:lineRule="auto"/>
        <w:ind w:right="3684"/>
        <w:rPr>
          <w:rFonts w:ascii="Arial" w:hAnsi="Arial" w:cs="Arial"/>
          <w:sz w:val="20"/>
          <w:vertAlign w:val="superscript"/>
        </w:rPr>
      </w:pPr>
    </w:p>
    <w:p w:rsidR="0003733D" w:rsidRDefault="0003733D" w:rsidP="00EB4CC1">
      <w:pPr>
        <w:spacing w:line="240" w:lineRule="auto"/>
        <w:ind w:right="3684"/>
        <w:rPr>
          <w:rFonts w:ascii="Arial" w:hAnsi="Arial" w:cs="Arial"/>
          <w:sz w:val="20"/>
          <w:vertAlign w:val="superscript"/>
        </w:rPr>
      </w:pPr>
    </w:p>
    <w:p w:rsidR="0003733D" w:rsidRDefault="0003733D" w:rsidP="00EB4CC1">
      <w:pPr>
        <w:spacing w:line="240" w:lineRule="auto"/>
        <w:ind w:right="3684"/>
        <w:rPr>
          <w:rFonts w:ascii="Arial" w:hAnsi="Arial" w:cs="Arial"/>
          <w:sz w:val="20"/>
          <w:vertAlign w:val="superscript"/>
        </w:rPr>
      </w:pPr>
    </w:p>
    <w:p w:rsidR="0003733D" w:rsidRPr="00EB4CC1" w:rsidRDefault="0003733D"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firstLine="0"/>
        <w:rPr>
          <w:rFonts w:ascii="Arial" w:hAnsi="Arial" w:cs="Arial"/>
          <w:sz w:val="20"/>
          <w:vertAlign w:val="superscript"/>
        </w:rPr>
      </w:pPr>
    </w:p>
    <w:p w:rsidR="00EB4CC1" w:rsidRPr="00EB4CC1" w:rsidRDefault="00EB4CC1" w:rsidP="00EB4CC1">
      <w:pPr>
        <w:pBdr>
          <w:bottom w:val="single" w:sz="4" w:space="1" w:color="auto"/>
        </w:pBdr>
        <w:shd w:val="clear" w:color="auto" w:fill="E0E0E0"/>
        <w:spacing w:line="240" w:lineRule="auto"/>
        <w:ind w:right="21"/>
        <w:jc w:val="center"/>
        <w:rPr>
          <w:rFonts w:ascii="Arial" w:hAnsi="Arial" w:cs="Arial"/>
          <w:b/>
          <w:color w:val="000000"/>
          <w:spacing w:val="36"/>
          <w:sz w:val="20"/>
        </w:rPr>
      </w:pPr>
      <w:r w:rsidRPr="00EB4CC1">
        <w:rPr>
          <w:rFonts w:ascii="Arial" w:hAnsi="Arial" w:cs="Arial"/>
          <w:b/>
          <w:color w:val="000000"/>
          <w:spacing w:val="36"/>
          <w:sz w:val="20"/>
        </w:rPr>
        <w:t>конец формы</w:t>
      </w:r>
      <w:bookmarkStart w:id="25" w:name="_Toc213755446"/>
      <w:bookmarkStart w:id="26" w:name="_Toc423378599"/>
      <w:bookmarkStart w:id="27" w:name="_Toc423421102"/>
    </w:p>
    <w:p w:rsidR="00EB4CC1" w:rsidRPr="00EB4CC1" w:rsidRDefault="00EB4CC1" w:rsidP="00EB4CC1">
      <w:pPr>
        <w:numPr>
          <w:ilvl w:val="2"/>
          <w:numId w:val="8"/>
        </w:numPr>
        <w:tabs>
          <w:tab w:val="num" w:pos="0"/>
        </w:tabs>
        <w:spacing w:line="276" w:lineRule="auto"/>
        <w:ind w:left="0" w:firstLine="0"/>
        <w:rPr>
          <w:rFonts w:ascii="Arial" w:hAnsi="Arial" w:cs="Arial"/>
          <w:b/>
          <w:sz w:val="20"/>
        </w:rPr>
      </w:pPr>
      <w:r w:rsidRPr="00EB4CC1">
        <w:rPr>
          <w:rFonts w:ascii="Arial" w:hAnsi="Arial" w:cs="Arial"/>
          <w:b/>
          <w:sz w:val="20"/>
        </w:rPr>
        <w:lastRenderedPageBreak/>
        <w:t>Инструкции по заполнению</w:t>
      </w:r>
      <w:bookmarkEnd w:id="25"/>
      <w:bookmarkEnd w:id="26"/>
      <w:bookmarkEnd w:id="27"/>
    </w:p>
    <w:p w:rsidR="00EB4CC1" w:rsidRPr="00EB4CC1" w:rsidRDefault="00EB4CC1" w:rsidP="00EB4CC1">
      <w:pPr>
        <w:spacing w:line="276" w:lineRule="auto"/>
        <w:ind w:firstLine="0"/>
        <w:rPr>
          <w:rFonts w:ascii="Arial" w:hAnsi="Arial" w:cs="Arial"/>
          <w:b/>
          <w:sz w:val="20"/>
        </w:rPr>
      </w:pP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 xml:space="preserve"> Участник указывает дату и номер Предложения в </w:t>
      </w:r>
      <w:proofErr w:type="gramStart"/>
      <w:r w:rsidRPr="00EB4CC1">
        <w:rPr>
          <w:rFonts w:ascii="Arial" w:hAnsi="Arial" w:cs="Arial"/>
          <w:sz w:val="20"/>
        </w:rPr>
        <w:t>соответствии</w:t>
      </w:r>
      <w:proofErr w:type="gramEnd"/>
      <w:r w:rsidRPr="00EB4CC1">
        <w:rPr>
          <w:rFonts w:ascii="Arial" w:hAnsi="Arial" w:cs="Arial"/>
          <w:sz w:val="20"/>
        </w:rPr>
        <w:t xml:space="preserve"> с письмом о подаче   оферты.</w:t>
      </w: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 xml:space="preserve">Участник указывает свое фирменное наименование (в </w:t>
      </w:r>
      <w:proofErr w:type="spellStart"/>
      <w:r w:rsidRPr="00EB4CC1">
        <w:rPr>
          <w:rFonts w:ascii="Arial" w:hAnsi="Arial" w:cs="Arial"/>
          <w:sz w:val="20"/>
        </w:rPr>
        <w:t>т.ч</w:t>
      </w:r>
      <w:proofErr w:type="spellEnd"/>
      <w:r w:rsidRPr="00EB4CC1">
        <w:rPr>
          <w:rFonts w:ascii="Arial" w:hAnsi="Arial" w:cs="Arial"/>
          <w:sz w:val="20"/>
        </w:rPr>
        <w:t>. организационно-правовую форму) и свой адрес согласно ЕГРЮЛ.</w:t>
      </w: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Default="00EB4CC1" w:rsidP="00EB4CC1">
      <w:pPr>
        <w:tabs>
          <w:tab w:val="left" w:pos="851"/>
        </w:tabs>
        <w:spacing w:line="240" w:lineRule="auto"/>
        <w:ind w:left="851" w:hanging="851"/>
        <w:rPr>
          <w:rFonts w:ascii="Arial" w:hAnsi="Arial" w:cs="Arial"/>
          <w:snapToGrid/>
          <w:sz w:val="20"/>
        </w:rPr>
      </w:pPr>
    </w:p>
    <w:p w:rsidR="0003733D" w:rsidRDefault="0003733D" w:rsidP="00EB4CC1">
      <w:pPr>
        <w:tabs>
          <w:tab w:val="left" w:pos="851"/>
        </w:tabs>
        <w:spacing w:line="240" w:lineRule="auto"/>
        <w:ind w:left="851" w:hanging="851"/>
        <w:rPr>
          <w:rFonts w:ascii="Arial" w:hAnsi="Arial" w:cs="Arial"/>
          <w:snapToGrid/>
          <w:sz w:val="20"/>
        </w:rPr>
      </w:pPr>
    </w:p>
    <w:p w:rsidR="0003733D" w:rsidRPr="00EB4CC1" w:rsidRDefault="0003733D"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keepNext/>
        <w:numPr>
          <w:ilvl w:val="1"/>
          <w:numId w:val="8"/>
        </w:numPr>
        <w:suppressAutoHyphens/>
        <w:spacing w:before="360" w:after="120" w:line="240" w:lineRule="auto"/>
        <w:jc w:val="left"/>
        <w:outlineLvl w:val="1"/>
        <w:rPr>
          <w:rFonts w:ascii="Arial" w:hAnsi="Arial" w:cs="Arial"/>
          <w:b/>
          <w:color w:val="000000"/>
          <w:sz w:val="20"/>
        </w:rPr>
      </w:pPr>
      <w:bookmarkStart w:id="28" w:name="_Ref86826666"/>
      <w:bookmarkStart w:id="29" w:name="_Toc90385112"/>
      <w:bookmarkStart w:id="30" w:name="_Toc428967880"/>
      <w:r w:rsidRPr="00EB4CC1">
        <w:rPr>
          <w:rFonts w:ascii="Arial" w:hAnsi="Arial" w:cs="Arial"/>
          <w:b/>
          <w:color w:val="000000"/>
          <w:sz w:val="20"/>
        </w:rPr>
        <w:lastRenderedPageBreak/>
        <w:t>График поставки товара  (форма 3)</w:t>
      </w:r>
      <w:bookmarkStart w:id="31" w:name="_Toc90385113"/>
      <w:bookmarkEnd w:id="28"/>
      <w:bookmarkEnd w:id="29"/>
      <w:bookmarkEnd w:id="30"/>
    </w:p>
    <w:p w:rsidR="00EB4CC1" w:rsidRPr="00EB4CC1" w:rsidRDefault="00EB4CC1" w:rsidP="00EB4CC1">
      <w:pPr>
        <w:numPr>
          <w:ilvl w:val="2"/>
          <w:numId w:val="8"/>
        </w:numPr>
        <w:tabs>
          <w:tab w:val="num" w:pos="0"/>
        </w:tabs>
        <w:ind w:left="0" w:firstLine="0"/>
        <w:rPr>
          <w:rFonts w:ascii="Arial" w:hAnsi="Arial" w:cs="Arial"/>
          <w:b/>
          <w:color w:val="000000"/>
          <w:sz w:val="20"/>
        </w:rPr>
      </w:pPr>
      <w:r w:rsidRPr="00EB4CC1">
        <w:rPr>
          <w:rFonts w:ascii="Arial" w:hAnsi="Arial" w:cs="Arial"/>
          <w:b/>
          <w:sz w:val="20"/>
        </w:rPr>
        <w:t>Форма Графика</w:t>
      </w:r>
      <w:bookmarkEnd w:id="31"/>
    </w:p>
    <w:p w:rsidR="00EB4CC1" w:rsidRPr="00EB4CC1" w:rsidRDefault="00EB4CC1" w:rsidP="00EB4CC1">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начало формы</w:t>
      </w:r>
    </w:p>
    <w:p w:rsidR="00EB4CC1" w:rsidRPr="00EB4CC1" w:rsidRDefault="00EB4CC1" w:rsidP="00EB4CC1">
      <w:pPr>
        <w:spacing w:line="240" w:lineRule="auto"/>
        <w:ind w:firstLine="0"/>
        <w:jc w:val="left"/>
        <w:rPr>
          <w:rFonts w:ascii="Arial" w:hAnsi="Arial" w:cs="Arial"/>
          <w:color w:val="000000"/>
          <w:sz w:val="20"/>
        </w:rPr>
      </w:pPr>
    </w:p>
    <w:p w:rsidR="00EB4CC1" w:rsidRPr="00EB4CC1" w:rsidRDefault="00EB4CC1" w:rsidP="00EB4CC1">
      <w:pPr>
        <w:spacing w:line="240" w:lineRule="auto"/>
        <w:ind w:firstLine="0"/>
        <w:jc w:val="left"/>
        <w:rPr>
          <w:rFonts w:ascii="Arial" w:hAnsi="Arial" w:cs="Arial"/>
          <w:color w:val="000000"/>
          <w:sz w:val="20"/>
        </w:rPr>
      </w:pPr>
      <w:r w:rsidRPr="00EB4CC1">
        <w:rPr>
          <w:rFonts w:ascii="Arial" w:hAnsi="Arial" w:cs="Arial"/>
          <w:color w:val="000000"/>
          <w:sz w:val="20"/>
        </w:rPr>
        <w:t xml:space="preserve">Приложение </w:t>
      </w:r>
      <w:r w:rsidRPr="00EB4CC1">
        <w:rPr>
          <w:rFonts w:ascii="Arial" w:hAnsi="Arial" w:cs="Arial"/>
          <w:color w:val="000000"/>
          <w:sz w:val="20"/>
        </w:rPr>
        <w:fldChar w:fldCharType="begin"/>
      </w:r>
      <w:r w:rsidRPr="00EB4CC1">
        <w:rPr>
          <w:rFonts w:ascii="Arial" w:hAnsi="Arial" w:cs="Arial"/>
          <w:color w:val="000000"/>
          <w:sz w:val="20"/>
        </w:rPr>
        <w:instrText xml:space="preserve"> SEQ Приложение \* ARABIC </w:instrText>
      </w:r>
      <w:r w:rsidRPr="00EB4CC1">
        <w:rPr>
          <w:rFonts w:ascii="Arial" w:hAnsi="Arial" w:cs="Arial"/>
          <w:color w:val="000000"/>
          <w:sz w:val="20"/>
        </w:rPr>
        <w:fldChar w:fldCharType="separate"/>
      </w:r>
      <w:r w:rsidR="00AC7507">
        <w:rPr>
          <w:rFonts w:ascii="Arial" w:hAnsi="Arial" w:cs="Arial"/>
          <w:noProof/>
          <w:color w:val="000000"/>
          <w:sz w:val="20"/>
        </w:rPr>
        <w:t>2</w:t>
      </w:r>
      <w:r w:rsidRPr="00EB4CC1">
        <w:rPr>
          <w:rFonts w:ascii="Arial" w:hAnsi="Arial" w:cs="Arial"/>
          <w:color w:val="000000"/>
          <w:sz w:val="20"/>
        </w:rPr>
        <w:fldChar w:fldCharType="end"/>
      </w:r>
      <w:r w:rsidRPr="00EB4CC1">
        <w:rPr>
          <w:rFonts w:ascii="Arial" w:hAnsi="Arial" w:cs="Arial"/>
          <w:color w:val="000000"/>
          <w:sz w:val="20"/>
        </w:rPr>
        <w:t xml:space="preserve"> к письму о подаче оферты</w:t>
      </w:r>
      <w:r w:rsidRPr="00EB4CC1">
        <w:rPr>
          <w:rFonts w:ascii="Arial" w:hAnsi="Arial" w:cs="Arial"/>
          <w:color w:val="000000"/>
          <w:sz w:val="20"/>
        </w:rPr>
        <w:br/>
        <w:t>от «____» _____________ г. №__________</w:t>
      </w:r>
    </w:p>
    <w:p w:rsidR="00EB4CC1" w:rsidRPr="00EB4CC1" w:rsidRDefault="00EB4CC1" w:rsidP="00EB4CC1">
      <w:pPr>
        <w:spacing w:line="240" w:lineRule="auto"/>
        <w:ind w:firstLine="0"/>
        <w:rPr>
          <w:rFonts w:ascii="Arial" w:hAnsi="Arial" w:cs="Arial"/>
          <w:color w:val="000000"/>
          <w:sz w:val="20"/>
        </w:rPr>
      </w:pPr>
    </w:p>
    <w:p w:rsidR="00EB4CC1" w:rsidRPr="00EB4CC1" w:rsidRDefault="00EB4CC1" w:rsidP="00EB4CC1">
      <w:pPr>
        <w:suppressAutoHyphens/>
        <w:spacing w:line="240" w:lineRule="auto"/>
        <w:ind w:firstLine="0"/>
        <w:jc w:val="center"/>
        <w:rPr>
          <w:rFonts w:ascii="Arial" w:hAnsi="Arial" w:cs="Arial"/>
          <w:b/>
          <w:sz w:val="20"/>
        </w:rPr>
      </w:pPr>
      <w:r w:rsidRPr="00EB4CC1">
        <w:rPr>
          <w:rFonts w:ascii="Arial" w:hAnsi="Arial" w:cs="Arial"/>
          <w:b/>
          <w:sz w:val="20"/>
        </w:rPr>
        <w:t xml:space="preserve">График </w:t>
      </w:r>
    </w:p>
    <w:p w:rsidR="00EB4CC1" w:rsidRPr="00EB4CC1" w:rsidRDefault="00EB4CC1" w:rsidP="00EB4CC1">
      <w:pPr>
        <w:suppressAutoHyphens/>
        <w:spacing w:line="240" w:lineRule="auto"/>
        <w:ind w:firstLine="0"/>
        <w:jc w:val="center"/>
        <w:rPr>
          <w:rFonts w:ascii="Arial" w:hAnsi="Arial" w:cs="Arial"/>
          <w:b/>
          <w:sz w:val="20"/>
        </w:rPr>
      </w:pPr>
      <w:r w:rsidRPr="00EB4CC1">
        <w:rPr>
          <w:rFonts w:ascii="Arial" w:hAnsi="Arial" w:cs="Arial"/>
          <w:b/>
          <w:sz w:val="20"/>
        </w:rPr>
        <w:t xml:space="preserve">поставки товара </w:t>
      </w:r>
    </w:p>
    <w:p w:rsidR="00EB4CC1" w:rsidRPr="00EB4CC1" w:rsidRDefault="00EB4CC1" w:rsidP="00EB4CC1">
      <w:pPr>
        <w:spacing w:line="240" w:lineRule="auto"/>
        <w:ind w:firstLine="0"/>
        <w:rPr>
          <w:rFonts w:ascii="Arial" w:hAnsi="Arial" w:cs="Arial"/>
          <w:color w:val="000000"/>
          <w:sz w:val="20"/>
        </w:rPr>
      </w:pPr>
    </w:p>
    <w:p w:rsidR="00EB4CC1" w:rsidRPr="00EB4CC1" w:rsidRDefault="00EB4CC1" w:rsidP="00EB4CC1">
      <w:pPr>
        <w:spacing w:line="240" w:lineRule="auto"/>
        <w:ind w:firstLine="0"/>
        <w:rPr>
          <w:rFonts w:ascii="Arial" w:hAnsi="Arial" w:cs="Arial"/>
          <w:color w:val="000000"/>
          <w:sz w:val="20"/>
        </w:rPr>
      </w:pPr>
      <w:r w:rsidRPr="00EB4CC1">
        <w:rPr>
          <w:rFonts w:ascii="Arial" w:hAnsi="Arial" w:cs="Arial"/>
          <w:color w:val="000000"/>
          <w:sz w:val="20"/>
        </w:rPr>
        <w:t>Наименование и адрес Участника: _________________________________</w:t>
      </w:r>
    </w:p>
    <w:p w:rsidR="00EB4CC1" w:rsidRPr="00EB4CC1" w:rsidRDefault="00EB4CC1" w:rsidP="00EB4CC1">
      <w:pPr>
        <w:spacing w:line="240" w:lineRule="auto"/>
        <w:ind w:firstLine="0"/>
        <w:rPr>
          <w:rFonts w:ascii="Arial" w:hAnsi="Arial" w:cs="Arial"/>
          <w:color w:val="000000"/>
          <w:sz w:val="20"/>
        </w:rPr>
      </w:pPr>
    </w:p>
    <w:p w:rsidR="00EB4CC1" w:rsidRPr="00EB4CC1" w:rsidRDefault="00EB4CC1" w:rsidP="00EB4CC1">
      <w:pPr>
        <w:spacing w:line="240" w:lineRule="auto"/>
        <w:ind w:firstLine="0"/>
        <w:rPr>
          <w:rFonts w:ascii="Arial" w:hAnsi="Arial" w:cs="Arial"/>
          <w:color w:val="000000"/>
          <w:sz w:val="20"/>
        </w:rPr>
      </w:pPr>
      <w:r w:rsidRPr="00EB4CC1">
        <w:rPr>
          <w:rFonts w:ascii="Arial" w:hAnsi="Arial" w:cs="Arial"/>
          <w:color w:val="000000"/>
          <w:sz w:val="20"/>
        </w:rPr>
        <w:t>Начало: «___» _________________20___года.</w:t>
      </w:r>
    </w:p>
    <w:p w:rsidR="00EB4CC1" w:rsidRPr="00EB4CC1" w:rsidRDefault="00EB4CC1" w:rsidP="00EB4CC1">
      <w:pPr>
        <w:spacing w:line="240" w:lineRule="auto"/>
        <w:ind w:firstLine="0"/>
        <w:rPr>
          <w:rFonts w:ascii="Arial" w:hAnsi="Arial" w:cs="Arial"/>
          <w:color w:val="000000"/>
          <w:sz w:val="20"/>
        </w:rPr>
      </w:pPr>
      <w:r w:rsidRPr="00EB4CC1">
        <w:rPr>
          <w:rFonts w:ascii="Arial" w:hAnsi="Arial" w:cs="Arial"/>
          <w:color w:val="000000"/>
          <w:sz w:val="20"/>
        </w:rPr>
        <w:t>Окончание: «____» ________________20___года.</w:t>
      </w:r>
    </w:p>
    <w:p w:rsidR="00EB4CC1" w:rsidRPr="00EB4CC1" w:rsidRDefault="00EB4CC1" w:rsidP="00EB4CC1">
      <w:pPr>
        <w:spacing w:line="240" w:lineRule="auto"/>
        <w:rPr>
          <w:rFonts w:ascii="Arial" w:hAnsi="Arial" w:cs="Arial"/>
          <w:color w:val="000000"/>
          <w:sz w:val="20"/>
        </w:rPr>
      </w:pPr>
    </w:p>
    <w:p w:rsidR="00EB4CC1" w:rsidRPr="00EB4CC1" w:rsidRDefault="00EB4CC1" w:rsidP="00EB4CC1">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EB4CC1" w:rsidRPr="00EB4CC1" w:rsidTr="00EB4CC1">
        <w:trPr>
          <w:cantSplit/>
        </w:trPr>
        <w:tc>
          <w:tcPr>
            <w:tcW w:w="828" w:type="dxa"/>
            <w:vMerge w:val="restart"/>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r w:rsidRPr="00EB4CC1">
              <w:rPr>
                <w:rFonts w:ascii="Arial" w:hAnsi="Arial" w:cs="Arial"/>
                <w:color w:val="000000"/>
                <w:sz w:val="20"/>
              </w:rPr>
              <w:t xml:space="preserve">№ </w:t>
            </w:r>
            <w:proofErr w:type="gramStart"/>
            <w:r w:rsidRPr="00EB4CC1">
              <w:rPr>
                <w:rFonts w:ascii="Arial" w:hAnsi="Arial" w:cs="Arial"/>
                <w:color w:val="000000"/>
                <w:sz w:val="20"/>
              </w:rPr>
              <w:t>п</w:t>
            </w:r>
            <w:proofErr w:type="gramEnd"/>
            <w:r w:rsidRPr="00EB4CC1">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r w:rsidRPr="00EB4CC1">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r w:rsidRPr="00EB4CC1">
              <w:rPr>
                <w:rFonts w:ascii="Arial" w:hAnsi="Arial" w:cs="Arial"/>
                <w:color w:val="000000"/>
                <w:sz w:val="20"/>
              </w:rPr>
              <w:t xml:space="preserve">График выполнения, в </w:t>
            </w:r>
            <w:proofErr w:type="gramStart"/>
            <w:r w:rsidRPr="00EB4CC1">
              <w:rPr>
                <w:rFonts w:ascii="Arial" w:hAnsi="Arial" w:cs="Arial"/>
                <w:color w:val="000000"/>
                <w:sz w:val="20"/>
              </w:rPr>
              <w:t>неделях</w:t>
            </w:r>
            <w:proofErr w:type="gramEnd"/>
            <w:r w:rsidRPr="00EB4CC1">
              <w:rPr>
                <w:rFonts w:ascii="Arial" w:hAnsi="Arial" w:cs="Arial"/>
                <w:color w:val="000000"/>
                <w:sz w:val="20"/>
              </w:rPr>
              <w:t xml:space="preserve"> </w:t>
            </w:r>
            <w:r w:rsidRPr="00EB4CC1">
              <w:rPr>
                <w:rFonts w:ascii="Arial" w:hAnsi="Arial" w:cs="Arial"/>
                <w:i/>
                <w:color w:val="000000"/>
                <w:sz w:val="20"/>
              </w:rPr>
              <w:t>(месяцах)</w:t>
            </w:r>
            <w:r w:rsidRPr="00EB4CC1">
              <w:rPr>
                <w:rFonts w:ascii="Arial" w:hAnsi="Arial" w:cs="Arial"/>
                <w:color w:val="000000"/>
                <w:sz w:val="20"/>
              </w:rPr>
              <w:t xml:space="preserve"> с момента подписания Договора или с даты получения гарантийного письма</w:t>
            </w:r>
          </w:p>
        </w:tc>
      </w:tr>
      <w:tr w:rsidR="00EB4CC1" w:rsidRPr="00EB4CC1" w:rsidTr="00EB4CC1">
        <w:trPr>
          <w:cantSplit/>
        </w:trPr>
        <w:tc>
          <w:tcPr>
            <w:tcW w:w="828" w:type="dxa"/>
            <w:vMerge/>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r w:rsidRPr="00EB4CC1">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r w:rsidRPr="00EB4CC1">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r w:rsidRPr="00EB4CC1">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r w:rsidRPr="00EB4CC1">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r w:rsidRPr="00EB4CC1">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r w:rsidRPr="00EB4CC1">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r w:rsidRPr="00EB4CC1">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r w:rsidRPr="00EB4CC1">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r w:rsidRPr="00EB4CC1">
              <w:rPr>
                <w:rFonts w:ascii="Arial" w:hAnsi="Arial" w:cs="Arial"/>
                <w:color w:val="000000"/>
                <w:sz w:val="20"/>
              </w:rPr>
              <w:t>…</w:t>
            </w:r>
          </w:p>
        </w:tc>
      </w:tr>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17"/>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r>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17"/>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r>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17"/>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r>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r w:rsidRPr="00EB4CC1">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r>
    </w:tbl>
    <w:p w:rsidR="00EB4CC1" w:rsidRPr="00EB4CC1" w:rsidRDefault="00EB4CC1" w:rsidP="00EB4CC1">
      <w:pPr>
        <w:spacing w:line="240" w:lineRule="auto"/>
        <w:rPr>
          <w:rFonts w:ascii="Arial" w:hAnsi="Arial" w:cs="Arial"/>
          <w:color w:val="000000"/>
          <w:sz w:val="20"/>
        </w:rPr>
      </w:pPr>
    </w:p>
    <w:p w:rsidR="00EB4CC1" w:rsidRPr="00EB4CC1" w:rsidRDefault="00EB4CC1" w:rsidP="00EB4CC1">
      <w:pPr>
        <w:spacing w:line="240" w:lineRule="auto"/>
        <w:rPr>
          <w:rFonts w:ascii="Arial" w:hAnsi="Arial" w:cs="Arial"/>
          <w:color w:val="000000"/>
          <w:sz w:val="20"/>
        </w:rPr>
      </w:pPr>
    </w:p>
    <w:p w:rsidR="00EB4CC1" w:rsidRPr="00EB4CC1" w:rsidRDefault="00EB4CC1" w:rsidP="00EB4CC1">
      <w:pPr>
        <w:spacing w:line="240" w:lineRule="auto"/>
        <w:rPr>
          <w:rFonts w:ascii="Arial" w:hAnsi="Arial" w:cs="Arial"/>
          <w:color w:val="000000"/>
          <w:sz w:val="20"/>
        </w:rPr>
      </w:pPr>
    </w:p>
    <w:p w:rsidR="00EB4CC1" w:rsidRPr="00EB4CC1" w:rsidRDefault="00EB4CC1" w:rsidP="00EB4CC1">
      <w:pPr>
        <w:spacing w:line="240" w:lineRule="auto"/>
        <w:rPr>
          <w:rFonts w:ascii="Arial" w:hAnsi="Arial" w:cs="Arial"/>
          <w:color w:val="000000"/>
          <w:sz w:val="20"/>
        </w:rPr>
      </w:pPr>
      <w:r w:rsidRPr="00EB4CC1">
        <w:rPr>
          <w:rFonts w:ascii="Arial" w:hAnsi="Arial" w:cs="Arial"/>
          <w:color w:val="000000"/>
          <w:sz w:val="20"/>
        </w:rPr>
        <w:t>_______________________________________________</w:t>
      </w:r>
    </w:p>
    <w:p w:rsidR="00EB4CC1" w:rsidRPr="00EB4CC1" w:rsidRDefault="00EB4CC1" w:rsidP="00EB4CC1">
      <w:pPr>
        <w:spacing w:line="240" w:lineRule="auto"/>
        <w:ind w:right="3684"/>
        <w:jc w:val="center"/>
        <w:rPr>
          <w:rFonts w:ascii="Arial" w:hAnsi="Arial" w:cs="Arial"/>
          <w:color w:val="000000"/>
          <w:sz w:val="20"/>
          <w:vertAlign w:val="superscript"/>
        </w:rPr>
      </w:pPr>
      <w:r w:rsidRPr="00EB4CC1">
        <w:rPr>
          <w:rFonts w:ascii="Arial" w:hAnsi="Arial" w:cs="Arial"/>
          <w:color w:val="000000"/>
          <w:sz w:val="20"/>
          <w:vertAlign w:val="superscript"/>
        </w:rPr>
        <w:t>(подпись, М.П.)</w:t>
      </w:r>
    </w:p>
    <w:p w:rsidR="00EB4CC1" w:rsidRPr="00EB4CC1" w:rsidRDefault="00EB4CC1" w:rsidP="00EB4CC1">
      <w:pPr>
        <w:spacing w:line="240" w:lineRule="auto"/>
        <w:rPr>
          <w:rFonts w:ascii="Arial" w:hAnsi="Arial" w:cs="Arial"/>
          <w:color w:val="000000"/>
          <w:sz w:val="20"/>
        </w:rPr>
      </w:pPr>
      <w:r w:rsidRPr="00EB4CC1">
        <w:rPr>
          <w:rFonts w:ascii="Arial" w:hAnsi="Arial" w:cs="Arial"/>
          <w:color w:val="000000"/>
          <w:sz w:val="20"/>
        </w:rPr>
        <w:t>_______________________________________________</w:t>
      </w:r>
    </w:p>
    <w:p w:rsidR="00EB4CC1" w:rsidRPr="00EB4CC1" w:rsidRDefault="00EB4CC1" w:rsidP="00EB4CC1">
      <w:pPr>
        <w:spacing w:line="240" w:lineRule="auto"/>
        <w:ind w:right="3684"/>
        <w:jc w:val="center"/>
        <w:rPr>
          <w:rFonts w:ascii="Arial" w:hAnsi="Arial" w:cs="Arial"/>
          <w:sz w:val="20"/>
          <w:vertAlign w:val="superscript"/>
        </w:rPr>
      </w:pPr>
      <w:r w:rsidRPr="00EB4CC1">
        <w:rPr>
          <w:rFonts w:ascii="Arial" w:hAnsi="Arial" w:cs="Arial"/>
          <w:sz w:val="20"/>
          <w:vertAlign w:val="superscript"/>
        </w:rPr>
        <w:t xml:space="preserve">(фамилия, имя, отчество </w:t>
      </w:r>
      <w:proofErr w:type="gramStart"/>
      <w:r w:rsidRPr="00EB4CC1">
        <w:rPr>
          <w:rFonts w:ascii="Arial" w:hAnsi="Arial" w:cs="Arial"/>
          <w:sz w:val="20"/>
          <w:vertAlign w:val="superscript"/>
        </w:rPr>
        <w:t>подписавшего</w:t>
      </w:r>
      <w:proofErr w:type="gramEnd"/>
      <w:r w:rsidRPr="00EB4CC1">
        <w:rPr>
          <w:rFonts w:ascii="Arial" w:hAnsi="Arial" w:cs="Arial"/>
          <w:sz w:val="20"/>
          <w:vertAlign w:val="superscript"/>
        </w:rPr>
        <w:t>, должность)</w:t>
      </w: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Default="00EB4CC1" w:rsidP="00EB4CC1">
      <w:pPr>
        <w:keepNext/>
        <w:spacing w:line="240" w:lineRule="auto"/>
        <w:rPr>
          <w:rFonts w:ascii="Arial" w:hAnsi="Arial" w:cs="Arial"/>
          <w:b/>
          <w:bCs/>
          <w:color w:val="000000"/>
          <w:sz w:val="20"/>
        </w:rPr>
      </w:pPr>
    </w:p>
    <w:p w:rsidR="0003733D" w:rsidRDefault="0003733D" w:rsidP="00EB4CC1">
      <w:pPr>
        <w:keepNext/>
        <w:spacing w:line="240" w:lineRule="auto"/>
        <w:rPr>
          <w:rFonts w:ascii="Arial" w:hAnsi="Arial" w:cs="Arial"/>
          <w:b/>
          <w:bCs/>
          <w:color w:val="000000"/>
          <w:sz w:val="20"/>
        </w:rPr>
      </w:pPr>
    </w:p>
    <w:p w:rsidR="0003733D" w:rsidRPr="00EB4CC1" w:rsidRDefault="0003733D"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конец формы</w:t>
      </w:r>
      <w:bookmarkStart w:id="32" w:name="_Toc90385114"/>
      <w:bookmarkStart w:id="33" w:name="_Toc423378596"/>
    </w:p>
    <w:p w:rsidR="00EB4CC1" w:rsidRPr="00EB4CC1" w:rsidRDefault="00EB4CC1" w:rsidP="00EB4CC1">
      <w:pPr>
        <w:numPr>
          <w:ilvl w:val="2"/>
          <w:numId w:val="8"/>
        </w:numPr>
        <w:tabs>
          <w:tab w:val="num" w:pos="0"/>
        </w:tabs>
        <w:spacing w:line="276" w:lineRule="auto"/>
        <w:ind w:left="0" w:firstLine="0"/>
        <w:rPr>
          <w:rFonts w:ascii="Arial" w:hAnsi="Arial" w:cs="Arial"/>
          <w:b/>
          <w:sz w:val="20"/>
        </w:rPr>
      </w:pPr>
      <w:r w:rsidRPr="00EB4CC1">
        <w:rPr>
          <w:rFonts w:ascii="Arial" w:hAnsi="Arial" w:cs="Arial"/>
          <w:b/>
          <w:sz w:val="20"/>
        </w:rPr>
        <w:lastRenderedPageBreak/>
        <w:t>Инструкции по заполнению</w:t>
      </w:r>
      <w:bookmarkEnd w:id="32"/>
      <w:bookmarkEnd w:id="33"/>
    </w:p>
    <w:p w:rsidR="00EB4CC1" w:rsidRPr="00EB4CC1" w:rsidRDefault="00EB4CC1" w:rsidP="00EB4CC1">
      <w:pPr>
        <w:tabs>
          <w:tab w:val="num" w:pos="1134"/>
        </w:tabs>
        <w:spacing w:line="276" w:lineRule="auto"/>
        <w:ind w:firstLine="0"/>
        <w:rPr>
          <w:rFonts w:ascii="Arial" w:hAnsi="Arial" w:cs="Arial"/>
          <w:b/>
          <w:sz w:val="20"/>
        </w:rPr>
      </w:pPr>
    </w:p>
    <w:p w:rsidR="00EB4CC1" w:rsidRPr="00EB4CC1" w:rsidRDefault="00EB4CC1" w:rsidP="00EB4CC1">
      <w:pPr>
        <w:numPr>
          <w:ilvl w:val="3"/>
          <w:numId w:val="8"/>
        </w:numPr>
        <w:tabs>
          <w:tab w:val="clear" w:pos="1134"/>
          <w:tab w:val="num" w:pos="0"/>
        </w:tabs>
        <w:spacing w:line="276" w:lineRule="auto"/>
        <w:ind w:left="0" w:firstLine="0"/>
        <w:rPr>
          <w:rFonts w:ascii="Arial" w:hAnsi="Arial" w:cs="Arial"/>
          <w:b/>
          <w:sz w:val="20"/>
        </w:rPr>
      </w:pPr>
      <w:r w:rsidRPr="00EB4CC1">
        <w:rPr>
          <w:rFonts w:ascii="Arial" w:hAnsi="Arial" w:cs="Arial"/>
          <w:sz w:val="20"/>
        </w:rPr>
        <w:t xml:space="preserve">Участник указывает дату и номер Предложения в </w:t>
      </w:r>
      <w:proofErr w:type="gramStart"/>
      <w:r w:rsidRPr="00EB4CC1">
        <w:rPr>
          <w:rFonts w:ascii="Arial" w:hAnsi="Arial" w:cs="Arial"/>
          <w:sz w:val="20"/>
        </w:rPr>
        <w:t>соответствии</w:t>
      </w:r>
      <w:proofErr w:type="gramEnd"/>
      <w:r w:rsidRPr="00EB4CC1">
        <w:rPr>
          <w:rFonts w:ascii="Arial" w:hAnsi="Arial" w:cs="Arial"/>
          <w:sz w:val="20"/>
        </w:rPr>
        <w:t xml:space="preserve"> с письмом о подаче оферты (форма 1).</w:t>
      </w:r>
    </w:p>
    <w:p w:rsidR="00EB4CC1" w:rsidRPr="00EB4CC1" w:rsidRDefault="00EB4CC1" w:rsidP="00EB4CC1">
      <w:pPr>
        <w:numPr>
          <w:ilvl w:val="3"/>
          <w:numId w:val="8"/>
        </w:numPr>
        <w:tabs>
          <w:tab w:val="clear" w:pos="1134"/>
          <w:tab w:val="num" w:pos="0"/>
        </w:tabs>
        <w:spacing w:line="276" w:lineRule="auto"/>
        <w:ind w:left="0" w:firstLine="0"/>
        <w:rPr>
          <w:rFonts w:ascii="Arial" w:hAnsi="Arial" w:cs="Arial"/>
          <w:b/>
          <w:sz w:val="20"/>
        </w:rPr>
      </w:pPr>
      <w:r w:rsidRPr="00EB4CC1">
        <w:rPr>
          <w:rFonts w:ascii="Arial" w:hAnsi="Arial" w:cs="Arial"/>
          <w:sz w:val="20"/>
        </w:rPr>
        <w:t xml:space="preserve">Участник указывает свое фирменное наименование (в </w:t>
      </w:r>
      <w:proofErr w:type="spellStart"/>
      <w:r w:rsidRPr="00EB4CC1">
        <w:rPr>
          <w:rFonts w:ascii="Arial" w:hAnsi="Arial" w:cs="Arial"/>
          <w:sz w:val="20"/>
        </w:rPr>
        <w:t>т.ч</w:t>
      </w:r>
      <w:proofErr w:type="spellEnd"/>
      <w:r w:rsidRPr="00EB4CC1">
        <w:rPr>
          <w:rFonts w:ascii="Arial" w:hAnsi="Arial" w:cs="Arial"/>
          <w:sz w:val="20"/>
        </w:rPr>
        <w:t>. организационно-правовую форму) и свой адрес согласно ЕГРЮЛ.</w:t>
      </w:r>
    </w:p>
    <w:p w:rsidR="00EB4CC1" w:rsidRPr="00EB4CC1" w:rsidRDefault="00EB4CC1" w:rsidP="00EB4CC1">
      <w:pPr>
        <w:numPr>
          <w:ilvl w:val="3"/>
          <w:numId w:val="8"/>
        </w:numPr>
        <w:tabs>
          <w:tab w:val="clear" w:pos="1134"/>
          <w:tab w:val="num" w:pos="0"/>
        </w:tabs>
        <w:spacing w:line="276" w:lineRule="auto"/>
        <w:ind w:left="0" w:firstLine="0"/>
        <w:rPr>
          <w:rFonts w:ascii="Arial" w:hAnsi="Arial" w:cs="Arial"/>
          <w:b/>
          <w:sz w:val="20"/>
        </w:rPr>
      </w:pPr>
      <w:r w:rsidRPr="00EB4CC1">
        <w:rPr>
          <w:rFonts w:ascii="Arial" w:hAnsi="Arial" w:cs="Arial"/>
          <w:sz w:val="20"/>
        </w:rPr>
        <w:t>В данном Графике поставки товара приводятся расчетные сроки выполнения всех сроков поставки продукции в рамках Договора, перечисленных в Технико-коммерческом предложении (форма 2).</w:t>
      </w:r>
    </w:p>
    <w:p w:rsidR="00EB4CC1" w:rsidRPr="00EB4CC1" w:rsidRDefault="00EB4CC1" w:rsidP="00EB4CC1">
      <w:pPr>
        <w:numPr>
          <w:ilvl w:val="3"/>
          <w:numId w:val="8"/>
        </w:numPr>
        <w:tabs>
          <w:tab w:val="clear" w:pos="1134"/>
          <w:tab w:val="num" w:pos="0"/>
        </w:tabs>
        <w:spacing w:line="276" w:lineRule="auto"/>
        <w:ind w:left="0" w:firstLine="0"/>
        <w:rPr>
          <w:rFonts w:ascii="Arial" w:hAnsi="Arial" w:cs="Arial"/>
          <w:b/>
          <w:sz w:val="20"/>
        </w:rPr>
      </w:pPr>
      <w:r w:rsidRPr="00EB4CC1">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EB4CC1" w:rsidRPr="00EB4CC1" w:rsidRDefault="00EB4CC1" w:rsidP="00EB4CC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EB4CC1" w:rsidRPr="00EB4CC1" w:rsidTr="00EB4CC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 xml:space="preserve">№ </w:t>
            </w:r>
            <w:proofErr w:type="gramStart"/>
            <w:r w:rsidRPr="00EB4CC1">
              <w:rPr>
                <w:rFonts w:ascii="Arial" w:hAnsi="Arial" w:cs="Arial"/>
                <w:color w:val="000000"/>
                <w:sz w:val="20"/>
              </w:rPr>
              <w:t>п</w:t>
            </w:r>
            <w:proofErr w:type="gramEnd"/>
            <w:r w:rsidRPr="00EB4CC1">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 xml:space="preserve">График оказания, в </w:t>
            </w:r>
            <w:proofErr w:type="gramStart"/>
            <w:r w:rsidRPr="00EB4CC1">
              <w:rPr>
                <w:rFonts w:ascii="Arial" w:hAnsi="Arial" w:cs="Arial"/>
                <w:color w:val="000000"/>
                <w:sz w:val="20"/>
              </w:rPr>
              <w:t>неделях</w:t>
            </w:r>
            <w:proofErr w:type="gramEnd"/>
            <w:r w:rsidRPr="00EB4CC1">
              <w:rPr>
                <w:rFonts w:ascii="Arial" w:hAnsi="Arial" w:cs="Arial"/>
                <w:color w:val="000000"/>
                <w:sz w:val="20"/>
              </w:rPr>
              <w:t xml:space="preserve"> (месяцах) с момента подписания Договора</w:t>
            </w:r>
          </w:p>
        </w:tc>
      </w:tr>
      <w:tr w:rsidR="00EB4CC1" w:rsidRPr="00EB4CC1" w:rsidTr="00EB4CC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w:t>
            </w:r>
          </w:p>
        </w:tc>
      </w:tr>
      <w:tr w:rsidR="00EB4CC1" w:rsidRPr="00EB4CC1" w:rsidTr="00EB4CC1">
        <w:trPr>
          <w:trHeight w:val="260"/>
        </w:trPr>
        <w:tc>
          <w:tcPr>
            <w:tcW w:w="79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Cs/>
                <w:color w:val="000000"/>
                <w:sz w:val="20"/>
              </w:rPr>
            </w:pPr>
            <w:r w:rsidRPr="00EB4CC1">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Cs/>
                <w:i/>
                <w:color w:val="000000"/>
                <w:sz w:val="20"/>
              </w:rPr>
            </w:pPr>
            <w:r w:rsidRPr="00EB4CC1">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Cs/>
                <w:color w:val="000000"/>
                <w:sz w:val="20"/>
              </w:rPr>
            </w:pPr>
          </w:p>
        </w:tc>
      </w:tr>
      <w:tr w:rsidR="00EB4CC1" w:rsidRPr="00EB4CC1" w:rsidTr="00EB4CC1">
        <w:trPr>
          <w:trHeight w:val="260"/>
        </w:trPr>
        <w:tc>
          <w:tcPr>
            <w:tcW w:w="79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18"/>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EB4CC1" w:rsidRPr="00EB4CC1" w:rsidRDefault="00EB4CC1" w:rsidP="00EB4CC1">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EB4CC1" w:rsidRPr="00EB4CC1" w:rsidRDefault="00EB4CC1" w:rsidP="00EB4CC1">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EB4CC1" w:rsidRPr="00EB4CC1" w:rsidRDefault="00EB4CC1" w:rsidP="00EB4CC1">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EB4CC1" w:rsidRPr="00EB4CC1" w:rsidRDefault="00EB4CC1" w:rsidP="00EB4CC1">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EB4CC1" w:rsidRPr="00EB4CC1" w:rsidRDefault="00EB4CC1" w:rsidP="00EB4CC1">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
                <w:bCs/>
                <w:color w:val="000000"/>
                <w:sz w:val="20"/>
              </w:rPr>
            </w:pPr>
          </w:p>
        </w:tc>
      </w:tr>
      <w:tr w:rsidR="00EB4CC1" w:rsidRPr="00EB4CC1" w:rsidTr="00EB4CC1">
        <w:trPr>
          <w:trHeight w:val="260"/>
        </w:trPr>
        <w:tc>
          <w:tcPr>
            <w:tcW w:w="79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1"/>
                <w:numId w:val="18"/>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r>
      <w:tr w:rsidR="00EB4CC1" w:rsidRPr="00EB4CC1" w:rsidTr="00EB4CC1">
        <w:trPr>
          <w:trHeight w:val="260"/>
        </w:trPr>
        <w:tc>
          <w:tcPr>
            <w:tcW w:w="79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1"/>
                <w:numId w:val="18"/>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r>
      <w:tr w:rsidR="00EB4CC1" w:rsidRPr="00EB4CC1" w:rsidTr="00EB4CC1">
        <w:trPr>
          <w:trHeight w:val="277"/>
        </w:trPr>
        <w:tc>
          <w:tcPr>
            <w:tcW w:w="79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1"/>
                <w:numId w:val="33"/>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r>
      <w:tr w:rsidR="00EB4CC1" w:rsidRPr="00EB4CC1" w:rsidTr="00EB4CC1">
        <w:trPr>
          <w:trHeight w:val="260"/>
        </w:trPr>
        <w:tc>
          <w:tcPr>
            <w:tcW w:w="79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r>
    </w:tbl>
    <w:p w:rsidR="00EB4CC1" w:rsidRPr="00EB4CC1" w:rsidRDefault="00EB4CC1" w:rsidP="00EB4CC1">
      <w:pPr>
        <w:spacing w:line="276" w:lineRule="auto"/>
        <w:ind w:firstLine="0"/>
        <w:rPr>
          <w:rFonts w:ascii="Arial" w:hAnsi="Arial" w:cs="Arial"/>
          <w:sz w:val="20"/>
        </w:rPr>
      </w:pPr>
    </w:p>
    <w:p w:rsidR="00EB4CC1" w:rsidRPr="00EB4CC1" w:rsidRDefault="00EB4CC1" w:rsidP="00EB4CC1">
      <w:pPr>
        <w:numPr>
          <w:ilvl w:val="3"/>
          <w:numId w:val="8"/>
        </w:numPr>
        <w:tabs>
          <w:tab w:val="clear" w:pos="1134"/>
          <w:tab w:val="num" w:pos="0"/>
        </w:tabs>
        <w:spacing w:line="276" w:lineRule="auto"/>
        <w:ind w:left="0" w:firstLine="0"/>
        <w:rPr>
          <w:rFonts w:ascii="Arial" w:hAnsi="Arial" w:cs="Arial"/>
          <w:sz w:val="20"/>
        </w:rPr>
      </w:pPr>
      <w:r w:rsidRPr="00EB4CC1">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EB4CC1">
        <w:rPr>
          <w:rFonts w:ascii="Arial" w:hAnsi="Arial" w:cs="Arial"/>
          <w:sz w:val="20"/>
        </w:rPr>
        <w:t>Microsoft</w:t>
      </w:r>
      <w:proofErr w:type="spellEnd"/>
      <w:r w:rsidRPr="00EB4CC1">
        <w:rPr>
          <w:rFonts w:ascii="Arial" w:hAnsi="Arial" w:cs="Arial"/>
          <w:sz w:val="20"/>
        </w:rPr>
        <w:t xml:space="preserve"> </w:t>
      </w:r>
      <w:proofErr w:type="spellStart"/>
      <w:r w:rsidRPr="00EB4CC1">
        <w:rPr>
          <w:rFonts w:ascii="Arial" w:hAnsi="Arial" w:cs="Arial"/>
          <w:sz w:val="20"/>
        </w:rPr>
        <w:t>Project</w:t>
      </w:r>
      <w:proofErr w:type="spellEnd"/>
      <w:r w:rsidRPr="00EB4CC1">
        <w:rPr>
          <w:rFonts w:ascii="Arial" w:hAnsi="Arial" w:cs="Arial"/>
          <w:sz w:val="20"/>
        </w:rPr>
        <w:t xml:space="preserve"> и т.п.).</w:t>
      </w:r>
    </w:p>
    <w:p w:rsidR="00EB4CC1" w:rsidRPr="00EB4CC1" w:rsidRDefault="00EB4CC1" w:rsidP="00EB4CC1">
      <w:pPr>
        <w:numPr>
          <w:ilvl w:val="3"/>
          <w:numId w:val="8"/>
        </w:numPr>
        <w:tabs>
          <w:tab w:val="clear" w:pos="1134"/>
          <w:tab w:val="num" w:pos="0"/>
        </w:tabs>
        <w:spacing w:line="276" w:lineRule="auto"/>
        <w:ind w:left="0" w:firstLine="0"/>
        <w:rPr>
          <w:rFonts w:ascii="Arial" w:hAnsi="Arial" w:cs="Arial"/>
          <w:sz w:val="20"/>
        </w:rPr>
      </w:pPr>
      <w:r w:rsidRPr="00EB4CC1">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Default="00EB4CC1" w:rsidP="00EB4CC1">
      <w:pPr>
        <w:spacing w:line="276" w:lineRule="auto"/>
        <w:ind w:left="567" w:hanging="709"/>
        <w:rPr>
          <w:rFonts w:ascii="Arial" w:hAnsi="Arial" w:cs="Arial"/>
          <w:snapToGrid/>
          <w:sz w:val="20"/>
        </w:rPr>
      </w:pPr>
    </w:p>
    <w:p w:rsidR="0003733D" w:rsidRDefault="0003733D" w:rsidP="00EB4CC1">
      <w:pPr>
        <w:spacing w:line="276" w:lineRule="auto"/>
        <w:ind w:left="567" w:hanging="709"/>
        <w:rPr>
          <w:rFonts w:ascii="Arial" w:hAnsi="Arial" w:cs="Arial"/>
          <w:snapToGrid/>
          <w:sz w:val="20"/>
        </w:rPr>
      </w:pPr>
    </w:p>
    <w:p w:rsidR="0003733D" w:rsidRPr="00EB4CC1" w:rsidRDefault="0003733D"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tabs>
          <w:tab w:val="left" w:pos="567"/>
        </w:tabs>
        <w:ind w:firstLine="0"/>
        <w:rPr>
          <w:rFonts w:ascii="Arial" w:hAnsi="Arial" w:cs="Arial"/>
          <w:sz w:val="20"/>
        </w:rPr>
      </w:pPr>
      <w:bookmarkStart w:id="34" w:name="_Ref89649494"/>
      <w:bookmarkStart w:id="35" w:name="_Toc90385115"/>
      <w:r w:rsidRPr="00EB4CC1">
        <w:rPr>
          <w:rFonts w:ascii="Arial" w:hAnsi="Arial" w:cs="Arial"/>
          <w:sz w:val="20"/>
        </w:rPr>
        <w:t xml:space="preserve">  </w:t>
      </w:r>
    </w:p>
    <w:p w:rsidR="00EB4CC1" w:rsidRPr="00EB4CC1" w:rsidRDefault="00EB4CC1" w:rsidP="00EB4CC1">
      <w:pPr>
        <w:tabs>
          <w:tab w:val="left" w:pos="567"/>
        </w:tabs>
        <w:ind w:left="851" w:firstLine="0"/>
        <w:rPr>
          <w:rFonts w:ascii="Arial" w:hAnsi="Arial" w:cs="Arial"/>
          <w:sz w:val="20"/>
        </w:rPr>
      </w:pPr>
      <w:r w:rsidRPr="00EB4CC1">
        <w:rPr>
          <w:rFonts w:ascii="Arial" w:hAnsi="Arial" w:cs="Arial"/>
          <w:sz w:val="20"/>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EB4CC1" w:rsidRPr="00EB4CC1" w:rsidRDefault="00EB4CC1" w:rsidP="00EB4CC1">
      <w:pPr>
        <w:keepNext/>
        <w:numPr>
          <w:ilvl w:val="1"/>
          <w:numId w:val="8"/>
        </w:numPr>
        <w:suppressAutoHyphens/>
        <w:spacing w:before="360" w:after="120" w:line="276" w:lineRule="auto"/>
        <w:jc w:val="left"/>
        <w:outlineLvl w:val="1"/>
        <w:rPr>
          <w:rFonts w:ascii="Arial" w:hAnsi="Arial" w:cs="Arial"/>
          <w:b/>
          <w:sz w:val="20"/>
        </w:rPr>
      </w:pPr>
      <w:bookmarkStart w:id="42" w:name="_Toc428967881"/>
      <w:r w:rsidRPr="00EB4CC1">
        <w:rPr>
          <w:rFonts w:ascii="Arial" w:hAnsi="Arial" w:cs="Arial"/>
          <w:b/>
          <w:sz w:val="20"/>
        </w:rPr>
        <w:lastRenderedPageBreak/>
        <w:t>Протокол разногласий по проекту Договора (форма 4)</w:t>
      </w:r>
      <w:bookmarkStart w:id="43" w:name="_Toc90385119"/>
      <w:bookmarkEnd w:id="36"/>
      <w:bookmarkEnd w:id="37"/>
      <w:bookmarkEnd w:id="38"/>
      <w:bookmarkEnd w:id="42"/>
    </w:p>
    <w:p w:rsidR="00EB4CC1" w:rsidRPr="00EB4CC1" w:rsidRDefault="00EB4CC1" w:rsidP="00EB4CC1">
      <w:pPr>
        <w:numPr>
          <w:ilvl w:val="2"/>
          <w:numId w:val="8"/>
        </w:numPr>
        <w:rPr>
          <w:rFonts w:ascii="Arial" w:hAnsi="Arial" w:cs="Arial"/>
          <w:b/>
          <w:sz w:val="20"/>
        </w:rPr>
      </w:pPr>
      <w:r w:rsidRPr="00EB4CC1">
        <w:rPr>
          <w:rFonts w:ascii="Arial" w:hAnsi="Arial" w:cs="Arial"/>
          <w:b/>
          <w:sz w:val="20"/>
        </w:rPr>
        <w:t xml:space="preserve"> Форма Протокола разногласий по проекту Договора</w:t>
      </w:r>
      <w:bookmarkEnd w:id="43"/>
    </w:p>
    <w:p w:rsidR="00EB4CC1" w:rsidRPr="00EB4CC1" w:rsidRDefault="00EB4CC1" w:rsidP="00EB4CC1">
      <w:pPr>
        <w:spacing w:line="276" w:lineRule="auto"/>
        <w:ind w:firstLine="0"/>
        <w:jc w:val="left"/>
        <w:rPr>
          <w:rFonts w:ascii="Arial" w:hAnsi="Arial" w:cs="Arial"/>
          <w:color w:val="000000"/>
          <w:sz w:val="20"/>
        </w:rPr>
      </w:pPr>
    </w:p>
    <w:p w:rsidR="00EB4CC1" w:rsidRPr="00EB4CC1" w:rsidRDefault="00EB4CC1" w:rsidP="00EB4CC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начало формы</w:t>
      </w:r>
    </w:p>
    <w:p w:rsidR="00EB4CC1" w:rsidRPr="00EB4CC1" w:rsidRDefault="00EB4CC1" w:rsidP="00EB4CC1">
      <w:pPr>
        <w:spacing w:line="276" w:lineRule="auto"/>
        <w:ind w:firstLine="0"/>
        <w:jc w:val="left"/>
        <w:rPr>
          <w:rFonts w:ascii="Arial" w:hAnsi="Arial" w:cs="Arial"/>
          <w:color w:val="000000"/>
          <w:sz w:val="20"/>
        </w:rPr>
      </w:pPr>
    </w:p>
    <w:bookmarkEnd w:id="39"/>
    <w:bookmarkEnd w:id="40"/>
    <w:bookmarkEnd w:id="41"/>
    <w:p w:rsidR="00EB4CC1" w:rsidRPr="00EB4CC1" w:rsidRDefault="00EB4CC1" w:rsidP="00EB4CC1">
      <w:pPr>
        <w:spacing w:line="276" w:lineRule="auto"/>
        <w:ind w:firstLine="0"/>
        <w:jc w:val="left"/>
        <w:rPr>
          <w:rFonts w:ascii="Arial" w:hAnsi="Arial" w:cs="Arial"/>
          <w:sz w:val="20"/>
        </w:rPr>
      </w:pPr>
      <w:r w:rsidRPr="00EB4CC1">
        <w:rPr>
          <w:rFonts w:ascii="Arial" w:hAnsi="Arial" w:cs="Arial"/>
          <w:sz w:val="20"/>
        </w:rPr>
        <w:t>Приложение 3 к письму о подаче оферты</w:t>
      </w:r>
      <w:r w:rsidRPr="00EB4CC1">
        <w:rPr>
          <w:rFonts w:ascii="Arial" w:hAnsi="Arial" w:cs="Arial"/>
          <w:sz w:val="20"/>
        </w:rPr>
        <w:br/>
        <w:t>от «____»_____________ г. №__________</w:t>
      </w:r>
    </w:p>
    <w:p w:rsidR="00EB4CC1" w:rsidRPr="00EB4CC1" w:rsidRDefault="00EB4CC1" w:rsidP="00EB4CC1">
      <w:pPr>
        <w:spacing w:line="276" w:lineRule="auto"/>
        <w:rPr>
          <w:rFonts w:ascii="Arial" w:hAnsi="Arial" w:cs="Arial"/>
          <w:sz w:val="20"/>
        </w:rPr>
      </w:pPr>
    </w:p>
    <w:p w:rsidR="00EB4CC1" w:rsidRPr="00EB4CC1" w:rsidRDefault="00EB4CC1" w:rsidP="00EB4CC1">
      <w:pPr>
        <w:suppressAutoHyphens/>
        <w:spacing w:line="276" w:lineRule="auto"/>
        <w:ind w:firstLine="0"/>
        <w:jc w:val="center"/>
        <w:rPr>
          <w:rFonts w:ascii="Arial" w:hAnsi="Arial" w:cs="Arial"/>
          <w:b/>
          <w:sz w:val="20"/>
        </w:rPr>
      </w:pPr>
      <w:r w:rsidRPr="00EB4CC1">
        <w:rPr>
          <w:rFonts w:ascii="Arial" w:hAnsi="Arial" w:cs="Arial"/>
          <w:b/>
          <w:sz w:val="20"/>
        </w:rPr>
        <w:t>Протокол разногласий к проекту Договора</w:t>
      </w:r>
    </w:p>
    <w:p w:rsidR="00EB4CC1" w:rsidRPr="00EB4CC1" w:rsidRDefault="00EB4CC1" w:rsidP="00EB4CC1">
      <w:pPr>
        <w:spacing w:line="276" w:lineRule="auto"/>
        <w:rPr>
          <w:rFonts w:ascii="Arial" w:hAnsi="Arial" w:cs="Arial"/>
          <w:sz w:val="20"/>
        </w:rPr>
      </w:pPr>
    </w:p>
    <w:p w:rsidR="00EB4CC1" w:rsidRPr="00EB4CC1" w:rsidRDefault="00EB4CC1" w:rsidP="00EB4CC1">
      <w:pPr>
        <w:spacing w:line="276" w:lineRule="auto"/>
        <w:ind w:firstLine="0"/>
        <w:rPr>
          <w:rFonts w:ascii="Arial" w:hAnsi="Arial" w:cs="Arial"/>
          <w:color w:val="000000"/>
          <w:sz w:val="20"/>
        </w:rPr>
      </w:pPr>
      <w:r w:rsidRPr="00EB4CC1">
        <w:rPr>
          <w:rFonts w:ascii="Arial" w:hAnsi="Arial" w:cs="Arial"/>
          <w:color w:val="000000"/>
          <w:sz w:val="20"/>
        </w:rPr>
        <w:t>Наименование и адрес Участника: __________________________________________</w:t>
      </w:r>
    </w:p>
    <w:p w:rsidR="00EB4CC1" w:rsidRPr="00EB4CC1" w:rsidRDefault="00EB4CC1" w:rsidP="00EB4CC1">
      <w:pPr>
        <w:spacing w:line="276" w:lineRule="auto"/>
        <w:jc w:val="center"/>
        <w:rPr>
          <w:rFonts w:ascii="Arial" w:hAnsi="Arial" w:cs="Arial"/>
          <w:b/>
          <w:bCs/>
          <w:color w:val="000000"/>
          <w:sz w:val="20"/>
        </w:rPr>
      </w:pPr>
      <w:r w:rsidRPr="00EB4CC1">
        <w:rPr>
          <w:rFonts w:ascii="Arial" w:hAnsi="Arial" w:cs="Arial"/>
          <w:b/>
          <w:bCs/>
          <w:color w:val="000000"/>
          <w:sz w:val="20"/>
        </w:rPr>
        <w:t>«Обязательные» условия Договора</w:t>
      </w:r>
    </w:p>
    <w:p w:rsidR="00EB4CC1" w:rsidRPr="00EB4CC1" w:rsidRDefault="00EB4CC1" w:rsidP="00EB4CC1">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 xml:space="preserve">№ </w:t>
            </w:r>
            <w:proofErr w:type="gramStart"/>
            <w:r w:rsidRPr="00EB4CC1">
              <w:rPr>
                <w:rFonts w:ascii="Arial" w:hAnsi="Arial" w:cs="Arial"/>
                <w:sz w:val="20"/>
              </w:rPr>
              <w:t>п</w:t>
            </w:r>
            <w:proofErr w:type="gramEnd"/>
            <w:r w:rsidRPr="00EB4CC1">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 пункта проекта Договора (раздел 5)</w:t>
            </w:r>
          </w:p>
        </w:tc>
        <w:tc>
          <w:tcPr>
            <w:tcW w:w="187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Примечания, обоснование</w:t>
            </w:r>
          </w:p>
        </w:tc>
      </w:tr>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r>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r>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r>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r w:rsidRPr="00EB4CC1">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r>
    </w:tbl>
    <w:p w:rsidR="00EB4CC1" w:rsidRPr="00EB4CC1" w:rsidRDefault="00EB4CC1" w:rsidP="00EB4CC1">
      <w:pPr>
        <w:spacing w:line="276" w:lineRule="auto"/>
        <w:jc w:val="center"/>
        <w:rPr>
          <w:rFonts w:ascii="Arial" w:hAnsi="Arial" w:cs="Arial"/>
          <w:b/>
          <w:bCs/>
          <w:color w:val="000000"/>
          <w:sz w:val="20"/>
        </w:rPr>
      </w:pPr>
      <w:r w:rsidRPr="00EB4CC1">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 xml:space="preserve">№ </w:t>
            </w:r>
            <w:proofErr w:type="gramStart"/>
            <w:r w:rsidRPr="00EB4CC1">
              <w:rPr>
                <w:rFonts w:ascii="Arial" w:hAnsi="Arial" w:cs="Arial"/>
                <w:sz w:val="20"/>
              </w:rPr>
              <w:t>п</w:t>
            </w:r>
            <w:proofErr w:type="gramEnd"/>
            <w:r w:rsidRPr="00EB4CC1">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 пункта проекта Договора (раздел 5)</w:t>
            </w:r>
          </w:p>
        </w:tc>
        <w:tc>
          <w:tcPr>
            <w:tcW w:w="187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Примечания, обоснование</w:t>
            </w:r>
          </w:p>
        </w:tc>
      </w:tr>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r>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r>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r>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r w:rsidRPr="00EB4CC1">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r>
    </w:tbl>
    <w:p w:rsidR="00EB4CC1" w:rsidRPr="00EB4CC1" w:rsidRDefault="00EB4CC1" w:rsidP="00EB4CC1">
      <w:pPr>
        <w:spacing w:line="276" w:lineRule="auto"/>
        <w:rPr>
          <w:rFonts w:ascii="Arial" w:hAnsi="Arial" w:cs="Arial"/>
          <w:color w:val="000000"/>
          <w:sz w:val="20"/>
        </w:rPr>
      </w:pPr>
    </w:p>
    <w:p w:rsidR="00EB4CC1" w:rsidRPr="00EB4CC1" w:rsidRDefault="00EB4CC1" w:rsidP="00EB4CC1">
      <w:pPr>
        <w:spacing w:line="276" w:lineRule="auto"/>
        <w:rPr>
          <w:rFonts w:ascii="Arial" w:hAnsi="Arial" w:cs="Arial"/>
          <w:color w:val="000000"/>
          <w:sz w:val="20"/>
        </w:rPr>
      </w:pPr>
      <w:r w:rsidRPr="00EB4CC1">
        <w:rPr>
          <w:rFonts w:ascii="Arial" w:hAnsi="Arial" w:cs="Arial"/>
          <w:color w:val="000000"/>
          <w:sz w:val="20"/>
        </w:rPr>
        <w:t>____________________________________________</w:t>
      </w:r>
    </w:p>
    <w:p w:rsidR="00EB4CC1" w:rsidRPr="00EB4CC1" w:rsidRDefault="00EB4CC1" w:rsidP="00EB4CC1">
      <w:pPr>
        <w:spacing w:line="276" w:lineRule="auto"/>
        <w:ind w:right="3684"/>
        <w:jc w:val="center"/>
        <w:rPr>
          <w:rFonts w:ascii="Arial" w:hAnsi="Arial" w:cs="Arial"/>
          <w:color w:val="000000"/>
          <w:sz w:val="20"/>
          <w:vertAlign w:val="superscript"/>
        </w:rPr>
      </w:pPr>
      <w:r w:rsidRPr="00EB4CC1">
        <w:rPr>
          <w:rFonts w:ascii="Arial" w:hAnsi="Arial" w:cs="Arial"/>
          <w:color w:val="000000"/>
          <w:sz w:val="20"/>
          <w:vertAlign w:val="superscript"/>
        </w:rPr>
        <w:t>(подпись, М.П.)</w:t>
      </w:r>
    </w:p>
    <w:p w:rsidR="00EB4CC1" w:rsidRPr="00EB4CC1" w:rsidRDefault="00EB4CC1" w:rsidP="00EB4CC1">
      <w:pPr>
        <w:spacing w:line="276" w:lineRule="auto"/>
        <w:rPr>
          <w:rFonts w:ascii="Arial" w:hAnsi="Arial" w:cs="Arial"/>
          <w:color w:val="000000"/>
          <w:sz w:val="20"/>
        </w:rPr>
      </w:pPr>
      <w:r w:rsidRPr="00EB4CC1">
        <w:rPr>
          <w:rFonts w:ascii="Arial" w:hAnsi="Arial" w:cs="Arial"/>
          <w:color w:val="000000"/>
          <w:sz w:val="20"/>
        </w:rPr>
        <w:t>____________________________________________</w:t>
      </w:r>
    </w:p>
    <w:p w:rsidR="00EB4CC1" w:rsidRPr="00EB4CC1" w:rsidRDefault="00EB4CC1" w:rsidP="00EB4CC1">
      <w:pPr>
        <w:spacing w:line="276" w:lineRule="auto"/>
        <w:ind w:right="3684"/>
        <w:jc w:val="center"/>
        <w:rPr>
          <w:rFonts w:ascii="Arial" w:hAnsi="Arial" w:cs="Arial"/>
          <w:color w:val="000000"/>
          <w:sz w:val="20"/>
          <w:vertAlign w:val="superscript"/>
        </w:rPr>
      </w:pPr>
      <w:r w:rsidRPr="00EB4CC1">
        <w:rPr>
          <w:rFonts w:ascii="Arial" w:hAnsi="Arial" w:cs="Arial"/>
          <w:color w:val="000000"/>
          <w:sz w:val="20"/>
          <w:vertAlign w:val="superscript"/>
        </w:rPr>
        <w:t xml:space="preserve">(фамилия, имя, отчество </w:t>
      </w:r>
      <w:proofErr w:type="gramStart"/>
      <w:r w:rsidRPr="00EB4CC1">
        <w:rPr>
          <w:rFonts w:ascii="Arial" w:hAnsi="Arial" w:cs="Arial"/>
          <w:color w:val="000000"/>
          <w:sz w:val="20"/>
          <w:vertAlign w:val="superscript"/>
        </w:rPr>
        <w:t>подписавшего</w:t>
      </w:r>
      <w:proofErr w:type="gramEnd"/>
      <w:r w:rsidRPr="00EB4CC1">
        <w:rPr>
          <w:rFonts w:ascii="Arial" w:hAnsi="Arial" w:cs="Arial"/>
          <w:color w:val="000000"/>
          <w:sz w:val="20"/>
          <w:vertAlign w:val="superscript"/>
        </w:rPr>
        <w:t>, должность)</w:t>
      </w: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конец формы</w:t>
      </w:r>
    </w:p>
    <w:p w:rsidR="00EB4CC1" w:rsidRPr="00EB4CC1" w:rsidRDefault="00EB4CC1" w:rsidP="00EB4CC1">
      <w:pPr>
        <w:spacing w:line="240" w:lineRule="auto"/>
        <w:ind w:firstLine="0"/>
        <w:jc w:val="left"/>
        <w:rPr>
          <w:rFonts w:ascii="Arial" w:eastAsia="Calibri" w:hAnsi="Arial" w:cs="Arial"/>
          <w:snapToGrid/>
          <w:sz w:val="20"/>
          <w:lang w:eastAsia="en-US"/>
        </w:rPr>
      </w:pPr>
      <w:bookmarkStart w:id="44" w:name="_Toc90385120"/>
      <w:bookmarkStart w:id="45" w:name="_Toc423378605"/>
      <w:bookmarkStart w:id="46" w:name="_Toc423421108"/>
      <w:r w:rsidRPr="00EB4CC1">
        <w:rPr>
          <w:rFonts w:ascii="Arial" w:hAnsi="Arial" w:cs="Arial"/>
          <w:sz w:val="20"/>
        </w:rPr>
        <w:br w:type="page"/>
      </w:r>
    </w:p>
    <w:p w:rsidR="00EB4CC1" w:rsidRPr="00EB4CC1" w:rsidRDefault="00EB4CC1" w:rsidP="00EB4CC1">
      <w:pPr>
        <w:numPr>
          <w:ilvl w:val="2"/>
          <w:numId w:val="8"/>
        </w:numPr>
        <w:spacing w:line="276" w:lineRule="auto"/>
        <w:ind w:left="0" w:firstLine="0"/>
        <w:rPr>
          <w:rFonts w:ascii="Arial" w:hAnsi="Arial" w:cs="Arial"/>
          <w:b/>
          <w:sz w:val="20"/>
        </w:rPr>
      </w:pPr>
      <w:r w:rsidRPr="00EB4CC1">
        <w:rPr>
          <w:rFonts w:ascii="Arial" w:hAnsi="Arial" w:cs="Arial"/>
          <w:b/>
          <w:sz w:val="20"/>
        </w:rPr>
        <w:lastRenderedPageBreak/>
        <w:t>Инструкции по заполнению</w:t>
      </w:r>
      <w:bookmarkEnd w:id="44"/>
      <w:bookmarkEnd w:id="45"/>
      <w:bookmarkEnd w:id="46"/>
    </w:p>
    <w:p w:rsidR="00EB4CC1" w:rsidRPr="00EB4CC1" w:rsidRDefault="00EB4CC1" w:rsidP="00EB4CC1">
      <w:pPr>
        <w:spacing w:line="276" w:lineRule="auto"/>
        <w:ind w:firstLine="0"/>
        <w:rPr>
          <w:rFonts w:ascii="Arial" w:hAnsi="Arial" w:cs="Arial"/>
          <w:b/>
          <w:sz w:val="20"/>
        </w:rPr>
      </w:pP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 xml:space="preserve">Участник указывает дату и номер Предложения в </w:t>
      </w:r>
      <w:proofErr w:type="gramStart"/>
      <w:r w:rsidRPr="00EB4CC1">
        <w:rPr>
          <w:rFonts w:ascii="Arial" w:hAnsi="Arial" w:cs="Arial"/>
          <w:sz w:val="20"/>
        </w:rPr>
        <w:t>соответствии</w:t>
      </w:r>
      <w:proofErr w:type="gramEnd"/>
      <w:r w:rsidRPr="00EB4CC1">
        <w:rPr>
          <w:rFonts w:ascii="Arial" w:hAnsi="Arial" w:cs="Arial"/>
          <w:sz w:val="20"/>
        </w:rPr>
        <w:t xml:space="preserve"> с Письмом о подаче оферты (форма 1).</w:t>
      </w: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 xml:space="preserve">Участник указывает свое фирменное наименование (в </w:t>
      </w:r>
      <w:proofErr w:type="spellStart"/>
      <w:r w:rsidRPr="00EB4CC1">
        <w:rPr>
          <w:rFonts w:ascii="Arial" w:hAnsi="Arial" w:cs="Arial"/>
          <w:sz w:val="20"/>
        </w:rPr>
        <w:t>т.ч</w:t>
      </w:r>
      <w:proofErr w:type="spellEnd"/>
      <w:r w:rsidRPr="00EB4CC1">
        <w:rPr>
          <w:rFonts w:ascii="Arial" w:hAnsi="Arial" w:cs="Arial"/>
          <w:sz w:val="20"/>
        </w:rPr>
        <w:t>. организационно-правовую форму) и свой адрес.</w:t>
      </w:r>
    </w:p>
    <w:p w:rsidR="00EB4CC1" w:rsidRPr="00EB4CC1" w:rsidRDefault="00EB4CC1" w:rsidP="00EB4CC1">
      <w:pPr>
        <w:numPr>
          <w:ilvl w:val="3"/>
          <w:numId w:val="8"/>
        </w:numPr>
        <w:spacing w:line="276" w:lineRule="auto"/>
        <w:ind w:left="0" w:firstLine="0"/>
        <w:rPr>
          <w:rFonts w:ascii="Arial" w:hAnsi="Arial" w:cs="Arial"/>
          <w:b/>
          <w:sz w:val="20"/>
        </w:rPr>
      </w:pPr>
      <w:r w:rsidRPr="00EB4CC1">
        <w:rPr>
          <w:rFonts w:ascii="Arial" w:hAnsi="Arial" w:cs="Arial"/>
          <w:sz w:val="20"/>
        </w:rPr>
        <w:t xml:space="preserve">Данная форма заполняется как в </w:t>
      </w:r>
      <w:proofErr w:type="gramStart"/>
      <w:r w:rsidRPr="00EB4CC1">
        <w:rPr>
          <w:rFonts w:ascii="Arial" w:hAnsi="Arial" w:cs="Arial"/>
          <w:sz w:val="20"/>
        </w:rPr>
        <w:t>случае</w:t>
      </w:r>
      <w:proofErr w:type="gramEnd"/>
      <w:r w:rsidRPr="00EB4CC1">
        <w:rPr>
          <w:rFonts w:ascii="Arial" w:hAnsi="Arial" w:cs="Arial"/>
          <w:sz w:val="20"/>
        </w:rPr>
        <w:t xml:space="preserve"> наличия у Участника требований или предложений по изменению проекта Договора (Раздел 5), так и в случае отсутствия таких требований или предложений; в последнем случае в таблицах приводятся слова </w:t>
      </w:r>
      <w:r w:rsidRPr="00EB4CC1">
        <w:rPr>
          <w:rFonts w:ascii="Arial" w:hAnsi="Arial" w:cs="Arial"/>
          <w:b/>
          <w:sz w:val="20"/>
        </w:rPr>
        <w:t xml:space="preserve">«Согласны с предложенным проектом Договора». </w:t>
      </w: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 xml:space="preserve"> В любом случае Участник должен иметь в виду что:</w:t>
      </w:r>
    </w:p>
    <w:p w:rsidR="00EB4CC1" w:rsidRPr="00EB4CC1" w:rsidRDefault="00EB4CC1" w:rsidP="00EB4CC1">
      <w:pPr>
        <w:numPr>
          <w:ilvl w:val="4"/>
          <w:numId w:val="8"/>
        </w:numPr>
        <w:tabs>
          <w:tab w:val="clear" w:pos="1701"/>
          <w:tab w:val="num" w:pos="1134"/>
        </w:tabs>
        <w:spacing w:line="276" w:lineRule="auto"/>
        <w:ind w:left="0" w:firstLine="0"/>
        <w:rPr>
          <w:rFonts w:ascii="Arial" w:hAnsi="Arial" w:cs="Arial"/>
          <w:sz w:val="20"/>
        </w:rPr>
      </w:pPr>
      <w:r w:rsidRPr="00EB4CC1">
        <w:rPr>
          <w:rFonts w:ascii="Arial" w:hAnsi="Arial" w:cs="Arial"/>
          <w:sz w:val="20"/>
        </w:rPr>
        <w:t xml:space="preserve"> 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EB4CC1" w:rsidRPr="00EB4CC1" w:rsidRDefault="00EB4CC1" w:rsidP="00EB4CC1">
      <w:pPr>
        <w:numPr>
          <w:ilvl w:val="4"/>
          <w:numId w:val="8"/>
        </w:numPr>
        <w:tabs>
          <w:tab w:val="clear" w:pos="1701"/>
          <w:tab w:val="num" w:pos="1134"/>
        </w:tabs>
        <w:spacing w:line="276" w:lineRule="auto"/>
        <w:ind w:left="0" w:firstLine="0"/>
        <w:rPr>
          <w:rFonts w:ascii="Arial" w:hAnsi="Arial" w:cs="Arial"/>
          <w:sz w:val="20"/>
        </w:rPr>
      </w:pPr>
      <w:r w:rsidRPr="00EB4CC1">
        <w:rPr>
          <w:rFonts w:ascii="Arial" w:hAnsi="Arial" w:cs="Arial"/>
          <w:sz w:val="20"/>
        </w:rPr>
        <w:t xml:space="preserve"> в </w:t>
      </w:r>
      <w:proofErr w:type="gramStart"/>
      <w:r w:rsidRPr="00EB4CC1">
        <w:rPr>
          <w:rFonts w:ascii="Arial" w:hAnsi="Arial" w:cs="Arial"/>
          <w:sz w:val="20"/>
        </w:rPr>
        <w:t>любом</w:t>
      </w:r>
      <w:proofErr w:type="gramEnd"/>
      <w:r w:rsidRPr="00EB4CC1">
        <w:rPr>
          <w:rFonts w:ascii="Arial" w:hAnsi="Arial" w:cs="Arial"/>
          <w:sz w:val="20"/>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B4CC1" w:rsidRPr="00EB4CC1" w:rsidRDefault="00EB4CC1" w:rsidP="00EB4CC1">
      <w:pPr>
        <w:tabs>
          <w:tab w:val="left" w:pos="851"/>
        </w:tabs>
        <w:spacing w:line="276"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993"/>
        </w:tabs>
        <w:spacing w:line="240" w:lineRule="auto"/>
        <w:ind w:firstLine="0"/>
        <w:rPr>
          <w:rFonts w:ascii="Arial" w:hAnsi="Arial" w:cs="Arial"/>
          <w:sz w:val="20"/>
        </w:rPr>
      </w:pPr>
    </w:p>
    <w:p w:rsidR="00EB4CC1" w:rsidRPr="00EB4CC1" w:rsidRDefault="00EB4CC1" w:rsidP="00EB4CC1">
      <w:pPr>
        <w:tabs>
          <w:tab w:val="left" w:pos="993"/>
        </w:tabs>
        <w:spacing w:line="240" w:lineRule="auto"/>
        <w:ind w:firstLine="0"/>
        <w:rPr>
          <w:rFonts w:ascii="Arial" w:hAnsi="Arial" w:cs="Arial"/>
          <w:sz w:val="20"/>
        </w:rPr>
      </w:pPr>
    </w:p>
    <w:p w:rsidR="00EB4CC1" w:rsidRPr="00EB4CC1" w:rsidRDefault="00EB4CC1" w:rsidP="00EB4CC1">
      <w:pPr>
        <w:tabs>
          <w:tab w:val="left" w:pos="993"/>
        </w:tabs>
        <w:spacing w:line="240" w:lineRule="auto"/>
        <w:ind w:firstLine="0"/>
        <w:rPr>
          <w:rFonts w:ascii="Arial" w:hAnsi="Arial" w:cs="Arial"/>
          <w:sz w:val="20"/>
        </w:rPr>
      </w:pPr>
    </w:p>
    <w:p w:rsidR="00EB4CC1" w:rsidRPr="00EB4CC1" w:rsidRDefault="00EB4CC1" w:rsidP="00EB4CC1">
      <w:pPr>
        <w:tabs>
          <w:tab w:val="left" w:pos="993"/>
        </w:tabs>
        <w:spacing w:line="240" w:lineRule="auto"/>
        <w:ind w:firstLine="0"/>
        <w:rPr>
          <w:rFonts w:ascii="Arial" w:hAnsi="Arial" w:cs="Arial"/>
          <w:sz w:val="20"/>
        </w:rPr>
      </w:pPr>
    </w:p>
    <w:p w:rsidR="00EB4CC1" w:rsidRPr="00EB4CC1" w:rsidRDefault="00EB4CC1" w:rsidP="00EB4CC1">
      <w:pPr>
        <w:tabs>
          <w:tab w:val="left" w:pos="993"/>
        </w:tabs>
        <w:spacing w:line="240" w:lineRule="auto"/>
        <w:ind w:firstLine="0"/>
        <w:rPr>
          <w:rFonts w:ascii="Arial" w:hAnsi="Arial" w:cs="Arial"/>
          <w:sz w:val="20"/>
        </w:rPr>
      </w:pPr>
    </w:p>
    <w:p w:rsidR="00EB4CC1" w:rsidRPr="00EB4CC1" w:rsidRDefault="00EB4CC1" w:rsidP="00EB4CC1">
      <w:pPr>
        <w:tabs>
          <w:tab w:val="left" w:pos="993"/>
        </w:tabs>
        <w:spacing w:line="240" w:lineRule="auto"/>
        <w:ind w:firstLine="0"/>
        <w:rPr>
          <w:rFonts w:ascii="Arial" w:hAnsi="Arial" w:cs="Arial"/>
          <w:sz w:val="20"/>
        </w:rPr>
      </w:pPr>
    </w:p>
    <w:p w:rsidR="00EB4CC1" w:rsidRPr="00EB4CC1" w:rsidRDefault="00EB4CC1" w:rsidP="00EB4CC1">
      <w:pPr>
        <w:tabs>
          <w:tab w:val="left" w:pos="993"/>
        </w:tabs>
        <w:spacing w:line="240" w:lineRule="auto"/>
        <w:ind w:firstLine="0"/>
        <w:rPr>
          <w:rFonts w:ascii="Arial" w:hAnsi="Arial" w:cs="Arial"/>
          <w:sz w:val="20"/>
        </w:rPr>
      </w:pPr>
    </w:p>
    <w:p w:rsidR="00EB4CC1" w:rsidRPr="00EB4CC1" w:rsidRDefault="00EB4CC1" w:rsidP="00EB4CC1">
      <w:pPr>
        <w:tabs>
          <w:tab w:val="left" w:pos="993"/>
        </w:tabs>
        <w:spacing w:line="240" w:lineRule="auto"/>
        <w:ind w:firstLine="0"/>
        <w:rPr>
          <w:rFonts w:ascii="Arial" w:hAnsi="Arial" w:cs="Arial"/>
          <w:sz w:val="20"/>
        </w:rPr>
      </w:pPr>
    </w:p>
    <w:p w:rsidR="00EB4CC1" w:rsidRPr="00EB4CC1" w:rsidRDefault="00EB4CC1" w:rsidP="00EB4CC1">
      <w:pPr>
        <w:tabs>
          <w:tab w:val="left" w:pos="993"/>
        </w:tabs>
        <w:spacing w:line="240" w:lineRule="auto"/>
        <w:ind w:firstLine="0"/>
        <w:rPr>
          <w:rFonts w:ascii="Arial" w:hAnsi="Arial" w:cs="Arial"/>
          <w:sz w:val="20"/>
        </w:rPr>
      </w:pPr>
    </w:p>
    <w:p w:rsidR="00EB4CC1" w:rsidRPr="00EB4CC1" w:rsidRDefault="00EB4CC1" w:rsidP="00EB4CC1">
      <w:pPr>
        <w:tabs>
          <w:tab w:val="left" w:pos="993"/>
        </w:tabs>
        <w:spacing w:line="240" w:lineRule="auto"/>
        <w:ind w:firstLine="0"/>
        <w:rPr>
          <w:rFonts w:ascii="Arial" w:hAnsi="Arial" w:cs="Arial"/>
          <w:sz w:val="20"/>
        </w:rPr>
      </w:pPr>
    </w:p>
    <w:p w:rsidR="00EB4CC1" w:rsidRPr="00EB4CC1" w:rsidRDefault="00EB4CC1" w:rsidP="00EB4CC1">
      <w:pPr>
        <w:tabs>
          <w:tab w:val="left" w:pos="993"/>
        </w:tabs>
        <w:spacing w:line="240" w:lineRule="auto"/>
        <w:ind w:firstLine="0"/>
        <w:rPr>
          <w:rFonts w:ascii="Arial" w:hAnsi="Arial" w:cs="Arial"/>
          <w:sz w:val="20"/>
        </w:rPr>
      </w:pPr>
    </w:p>
    <w:p w:rsidR="00EB4CC1" w:rsidRPr="00EB4CC1" w:rsidRDefault="00EB4CC1" w:rsidP="00EB4CC1">
      <w:pPr>
        <w:tabs>
          <w:tab w:val="left" w:pos="993"/>
        </w:tabs>
        <w:spacing w:line="240" w:lineRule="auto"/>
        <w:ind w:firstLine="0"/>
        <w:rPr>
          <w:rFonts w:ascii="Arial" w:hAnsi="Arial" w:cs="Arial"/>
          <w:sz w:val="20"/>
        </w:rPr>
      </w:pPr>
    </w:p>
    <w:p w:rsidR="00EB4CC1" w:rsidRDefault="00EB4CC1" w:rsidP="00EB4CC1">
      <w:pPr>
        <w:tabs>
          <w:tab w:val="left" w:pos="993"/>
        </w:tabs>
        <w:spacing w:line="240" w:lineRule="auto"/>
        <w:ind w:left="1560" w:hanging="993"/>
        <w:rPr>
          <w:rFonts w:ascii="Arial" w:hAnsi="Arial" w:cs="Arial"/>
          <w:sz w:val="20"/>
        </w:rPr>
      </w:pPr>
    </w:p>
    <w:p w:rsidR="0003733D" w:rsidRDefault="0003733D" w:rsidP="00EB4CC1">
      <w:pPr>
        <w:tabs>
          <w:tab w:val="left" w:pos="993"/>
        </w:tabs>
        <w:spacing w:line="240" w:lineRule="auto"/>
        <w:ind w:left="1560" w:hanging="993"/>
        <w:rPr>
          <w:rFonts w:ascii="Arial" w:hAnsi="Arial" w:cs="Arial"/>
          <w:sz w:val="20"/>
        </w:rPr>
      </w:pPr>
    </w:p>
    <w:p w:rsidR="0003733D" w:rsidRDefault="0003733D" w:rsidP="00EB4CC1">
      <w:pPr>
        <w:tabs>
          <w:tab w:val="left" w:pos="993"/>
        </w:tabs>
        <w:spacing w:line="240" w:lineRule="auto"/>
        <w:ind w:left="1560" w:hanging="993"/>
        <w:rPr>
          <w:rFonts w:ascii="Arial" w:hAnsi="Arial" w:cs="Arial"/>
          <w:sz w:val="20"/>
        </w:rPr>
      </w:pPr>
    </w:p>
    <w:p w:rsidR="0003733D" w:rsidRDefault="0003733D" w:rsidP="00EB4CC1">
      <w:pPr>
        <w:tabs>
          <w:tab w:val="left" w:pos="993"/>
        </w:tabs>
        <w:spacing w:line="240" w:lineRule="auto"/>
        <w:ind w:left="1560" w:hanging="993"/>
        <w:rPr>
          <w:rFonts w:ascii="Arial" w:hAnsi="Arial" w:cs="Arial"/>
          <w:sz w:val="20"/>
        </w:rPr>
      </w:pPr>
    </w:p>
    <w:p w:rsidR="0003733D" w:rsidRDefault="0003733D" w:rsidP="00EB4CC1">
      <w:pPr>
        <w:tabs>
          <w:tab w:val="left" w:pos="993"/>
        </w:tabs>
        <w:spacing w:line="240" w:lineRule="auto"/>
        <w:ind w:left="1560" w:hanging="993"/>
        <w:rPr>
          <w:rFonts w:ascii="Arial" w:hAnsi="Arial" w:cs="Arial"/>
          <w:sz w:val="20"/>
        </w:rPr>
      </w:pPr>
    </w:p>
    <w:p w:rsidR="0003733D" w:rsidRDefault="0003733D" w:rsidP="00EB4CC1">
      <w:pPr>
        <w:tabs>
          <w:tab w:val="left" w:pos="993"/>
        </w:tabs>
        <w:spacing w:line="240" w:lineRule="auto"/>
        <w:ind w:left="1560" w:hanging="993"/>
        <w:rPr>
          <w:rFonts w:ascii="Arial" w:hAnsi="Arial" w:cs="Arial"/>
          <w:sz w:val="20"/>
        </w:rPr>
      </w:pPr>
    </w:p>
    <w:p w:rsidR="0003733D" w:rsidRPr="00EB4CC1" w:rsidRDefault="0003733D" w:rsidP="00EB4CC1">
      <w:pPr>
        <w:tabs>
          <w:tab w:val="left" w:pos="993"/>
        </w:tabs>
        <w:spacing w:line="240" w:lineRule="auto"/>
        <w:ind w:left="1560" w:hanging="993"/>
        <w:rPr>
          <w:rFonts w:ascii="Arial" w:hAnsi="Arial" w:cs="Arial"/>
          <w:sz w:val="20"/>
        </w:rPr>
      </w:pPr>
    </w:p>
    <w:p w:rsidR="00EB4CC1" w:rsidRPr="00EB4CC1" w:rsidRDefault="00EB4CC1" w:rsidP="00EB4CC1">
      <w:pPr>
        <w:keepNext/>
        <w:numPr>
          <w:ilvl w:val="1"/>
          <w:numId w:val="8"/>
        </w:numPr>
        <w:tabs>
          <w:tab w:val="clear" w:pos="1134"/>
          <w:tab w:val="num" w:pos="0"/>
        </w:tabs>
        <w:suppressAutoHyphens/>
        <w:spacing w:before="360" w:after="120" w:line="276" w:lineRule="auto"/>
        <w:ind w:left="0" w:firstLine="0"/>
        <w:jc w:val="left"/>
        <w:outlineLvl w:val="1"/>
        <w:rPr>
          <w:rFonts w:ascii="Arial" w:hAnsi="Arial" w:cs="Arial"/>
          <w:b/>
          <w:sz w:val="20"/>
        </w:rPr>
      </w:pPr>
      <w:bookmarkStart w:id="47" w:name="_Ref55335823"/>
      <w:bookmarkStart w:id="48" w:name="_Ref55336359"/>
      <w:bookmarkStart w:id="49" w:name="_Toc57314675"/>
      <w:bookmarkStart w:id="50" w:name="_Toc69728989"/>
      <w:bookmarkStart w:id="51" w:name="_Toc428967882"/>
      <w:bookmarkEnd w:id="24"/>
      <w:r w:rsidRPr="00EB4CC1">
        <w:rPr>
          <w:rFonts w:ascii="Arial" w:hAnsi="Arial" w:cs="Arial"/>
          <w:b/>
          <w:sz w:val="20"/>
        </w:rPr>
        <w:lastRenderedPageBreak/>
        <w:t>Анкета Участника (форма 5)</w:t>
      </w:r>
      <w:bookmarkEnd w:id="47"/>
      <w:bookmarkEnd w:id="48"/>
      <w:bookmarkEnd w:id="49"/>
      <w:bookmarkEnd w:id="50"/>
      <w:bookmarkEnd w:id="51"/>
    </w:p>
    <w:p w:rsidR="00EB4CC1" w:rsidRPr="00EB4CC1" w:rsidRDefault="00EB4CC1" w:rsidP="00EB4CC1">
      <w:pPr>
        <w:numPr>
          <w:ilvl w:val="2"/>
          <w:numId w:val="8"/>
        </w:numPr>
        <w:spacing w:line="276" w:lineRule="auto"/>
        <w:rPr>
          <w:rFonts w:ascii="Arial" w:hAnsi="Arial" w:cs="Arial"/>
          <w:b/>
          <w:sz w:val="20"/>
        </w:rPr>
      </w:pPr>
      <w:r w:rsidRPr="00EB4CC1">
        <w:rPr>
          <w:rFonts w:ascii="Arial" w:hAnsi="Arial" w:cs="Arial"/>
          <w:b/>
          <w:sz w:val="20"/>
        </w:rPr>
        <w:t>Форма Анкеты Участника</w:t>
      </w:r>
    </w:p>
    <w:p w:rsidR="00EB4CC1" w:rsidRPr="00EB4CC1" w:rsidRDefault="00EB4CC1" w:rsidP="00EB4CC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начало формы</w:t>
      </w:r>
    </w:p>
    <w:p w:rsidR="00EB4CC1" w:rsidRPr="00EB4CC1" w:rsidRDefault="00EB4CC1" w:rsidP="00EB4CC1">
      <w:pPr>
        <w:spacing w:line="276" w:lineRule="auto"/>
        <w:ind w:firstLine="0"/>
        <w:jc w:val="left"/>
        <w:rPr>
          <w:rFonts w:ascii="Arial" w:hAnsi="Arial" w:cs="Arial"/>
          <w:sz w:val="20"/>
        </w:rPr>
      </w:pPr>
      <w:r w:rsidRPr="00EB4CC1">
        <w:rPr>
          <w:rFonts w:ascii="Arial" w:hAnsi="Arial" w:cs="Arial"/>
          <w:sz w:val="20"/>
        </w:rPr>
        <w:t>Приложение 4 к письму о подаче оферты</w:t>
      </w:r>
      <w:r w:rsidRPr="00EB4CC1">
        <w:rPr>
          <w:rFonts w:ascii="Arial" w:hAnsi="Arial" w:cs="Arial"/>
          <w:sz w:val="20"/>
        </w:rPr>
        <w:br/>
        <w:t>от «____»_____________ г. №__________</w:t>
      </w:r>
    </w:p>
    <w:p w:rsidR="00EB4CC1" w:rsidRPr="00EB4CC1" w:rsidRDefault="00EB4CC1" w:rsidP="00EB4CC1">
      <w:pPr>
        <w:spacing w:line="276" w:lineRule="auto"/>
        <w:rPr>
          <w:rFonts w:ascii="Arial" w:hAnsi="Arial" w:cs="Arial"/>
          <w:sz w:val="20"/>
        </w:rPr>
      </w:pPr>
    </w:p>
    <w:p w:rsidR="00EB4CC1" w:rsidRPr="00EB4CC1" w:rsidRDefault="00EB4CC1" w:rsidP="00EB4CC1">
      <w:pPr>
        <w:suppressAutoHyphens/>
        <w:spacing w:line="276" w:lineRule="auto"/>
        <w:ind w:firstLine="0"/>
        <w:jc w:val="center"/>
        <w:rPr>
          <w:rFonts w:ascii="Arial" w:hAnsi="Arial" w:cs="Arial"/>
          <w:b/>
          <w:sz w:val="20"/>
        </w:rPr>
      </w:pPr>
      <w:r w:rsidRPr="00EB4CC1">
        <w:rPr>
          <w:rFonts w:ascii="Arial" w:hAnsi="Arial" w:cs="Arial"/>
          <w:b/>
          <w:sz w:val="20"/>
        </w:rPr>
        <w:t>Анкета Участника</w:t>
      </w:r>
    </w:p>
    <w:p w:rsidR="00EB4CC1" w:rsidRPr="00EB4CC1" w:rsidRDefault="00EB4CC1" w:rsidP="00EB4CC1">
      <w:pPr>
        <w:spacing w:line="276" w:lineRule="auto"/>
        <w:ind w:firstLine="0"/>
        <w:rPr>
          <w:rFonts w:ascii="Arial" w:hAnsi="Arial" w:cs="Arial"/>
          <w:color w:val="000000"/>
          <w:sz w:val="20"/>
        </w:rPr>
      </w:pPr>
      <w:r w:rsidRPr="00EB4CC1">
        <w:rPr>
          <w:rFonts w:ascii="Arial" w:hAnsi="Arial" w:cs="Arial"/>
          <w:color w:val="000000"/>
          <w:sz w:val="20"/>
        </w:rPr>
        <w:t>Наименование и адрес Участника: _________________________________</w:t>
      </w:r>
    </w:p>
    <w:p w:rsidR="00EB4CC1" w:rsidRPr="00EB4CC1" w:rsidRDefault="00EB4CC1" w:rsidP="00EB4CC1">
      <w:pPr>
        <w:spacing w:line="276" w:lineRule="auto"/>
        <w:ind w:firstLine="0"/>
        <w:rPr>
          <w:rFonts w:ascii="Arial" w:hAnsi="Arial" w:cs="Arial"/>
          <w:color w:val="000000"/>
          <w:sz w:val="20"/>
        </w:rPr>
      </w:pPr>
    </w:p>
    <w:p w:rsidR="00EB4CC1" w:rsidRPr="00EB4CC1" w:rsidRDefault="00EB4CC1" w:rsidP="00EB4CC1">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EB4CC1" w:rsidRPr="00EB4CC1" w:rsidTr="00EB4CC1">
        <w:trPr>
          <w:cantSplit/>
          <w:trHeight w:val="240"/>
          <w:tblHeader/>
        </w:trPr>
        <w:tc>
          <w:tcPr>
            <w:tcW w:w="720" w:type="dxa"/>
          </w:tcPr>
          <w:p w:rsidR="00EB4CC1" w:rsidRPr="00EB4CC1" w:rsidRDefault="00EB4CC1" w:rsidP="00EB4CC1">
            <w:pPr>
              <w:keepNext/>
              <w:spacing w:before="40" w:after="40" w:line="276" w:lineRule="auto"/>
              <w:ind w:left="57" w:right="57" w:firstLine="0"/>
              <w:jc w:val="center"/>
              <w:rPr>
                <w:rFonts w:ascii="Arial" w:hAnsi="Arial" w:cs="Arial"/>
                <w:sz w:val="20"/>
              </w:rPr>
            </w:pPr>
            <w:r w:rsidRPr="00EB4CC1">
              <w:rPr>
                <w:rFonts w:ascii="Arial" w:hAnsi="Arial" w:cs="Arial"/>
                <w:sz w:val="20"/>
              </w:rPr>
              <w:t xml:space="preserve">№ </w:t>
            </w:r>
            <w:proofErr w:type="gramStart"/>
            <w:r w:rsidRPr="00EB4CC1">
              <w:rPr>
                <w:rFonts w:ascii="Arial" w:hAnsi="Arial" w:cs="Arial"/>
                <w:sz w:val="20"/>
              </w:rPr>
              <w:t>п</w:t>
            </w:r>
            <w:proofErr w:type="gramEnd"/>
            <w:r w:rsidRPr="00EB4CC1">
              <w:rPr>
                <w:rFonts w:ascii="Arial" w:hAnsi="Arial" w:cs="Arial"/>
                <w:sz w:val="20"/>
              </w:rPr>
              <w:t>/п</w:t>
            </w:r>
          </w:p>
        </w:tc>
        <w:tc>
          <w:tcPr>
            <w:tcW w:w="5234" w:type="dxa"/>
          </w:tcPr>
          <w:p w:rsidR="00EB4CC1" w:rsidRPr="00EB4CC1" w:rsidRDefault="00EB4CC1" w:rsidP="00EB4CC1">
            <w:pPr>
              <w:keepNext/>
              <w:spacing w:before="40" w:after="40" w:line="276" w:lineRule="auto"/>
              <w:ind w:right="57" w:firstLine="0"/>
              <w:jc w:val="center"/>
              <w:rPr>
                <w:rFonts w:ascii="Arial" w:hAnsi="Arial" w:cs="Arial"/>
                <w:sz w:val="20"/>
              </w:rPr>
            </w:pPr>
            <w:r w:rsidRPr="00EB4CC1">
              <w:rPr>
                <w:rFonts w:ascii="Arial" w:hAnsi="Arial" w:cs="Arial"/>
                <w:sz w:val="20"/>
              </w:rPr>
              <w:t>Наименование</w:t>
            </w:r>
          </w:p>
        </w:tc>
        <w:tc>
          <w:tcPr>
            <w:tcW w:w="4252" w:type="dxa"/>
          </w:tcPr>
          <w:p w:rsidR="00EB4CC1" w:rsidRPr="00EB4CC1" w:rsidRDefault="00EB4CC1" w:rsidP="00EB4CC1">
            <w:pPr>
              <w:keepNext/>
              <w:spacing w:before="40" w:after="40" w:line="276" w:lineRule="auto"/>
              <w:ind w:right="57" w:firstLine="0"/>
              <w:jc w:val="center"/>
              <w:rPr>
                <w:rFonts w:ascii="Arial" w:hAnsi="Arial" w:cs="Arial"/>
                <w:sz w:val="20"/>
              </w:rPr>
            </w:pPr>
            <w:r w:rsidRPr="00EB4CC1">
              <w:rPr>
                <w:rFonts w:ascii="Arial" w:hAnsi="Arial" w:cs="Arial"/>
                <w:sz w:val="20"/>
              </w:rPr>
              <w:t>Сведения о поставщике</w:t>
            </w:r>
          </w:p>
        </w:tc>
      </w:tr>
      <w:tr w:rsidR="00EB4CC1" w:rsidRPr="00EB4CC1" w:rsidTr="00EB4CC1">
        <w:trPr>
          <w:cantSplit/>
        </w:trPr>
        <w:tc>
          <w:tcPr>
            <w:tcW w:w="720" w:type="dxa"/>
            <w:vMerge w:val="restart"/>
          </w:tcPr>
          <w:p w:rsidR="00EB4CC1" w:rsidRPr="00EB4CC1" w:rsidRDefault="00EB4CC1" w:rsidP="00EB4CC1">
            <w:pPr>
              <w:numPr>
                <w:ilvl w:val="0"/>
                <w:numId w:val="4"/>
              </w:numPr>
              <w:spacing w:after="60" w:line="276" w:lineRule="auto"/>
              <w:rPr>
                <w:rFonts w:ascii="Arial" w:hAnsi="Arial" w:cs="Arial"/>
                <w:sz w:val="20"/>
              </w:rPr>
            </w:pPr>
          </w:p>
        </w:tc>
        <w:tc>
          <w:tcPr>
            <w:tcW w:w="5234" w:type="dxa"/>
            <w:vMerge w:val="restart"/>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sz w:val="20"/>
              </w:rPr>
              <w:t xml:space="preserve">Полное и сокращенное наименование </w:t>
            </w:r>
          </w:p>
          <w:p w:rsidR="00EB4CC1" w:rsidRPr="00EB4CC1" w:rsidRDefault="00EB4CC1" w:rsidP="00EB4CC1">
            <w:pPr>
              <w:spacing w:line="276" w:lineRule="auto"/>
              <w:ind w:right="57" w:firstLine="0"/>
              <w:jc w:val="left"/>
              <w:rPr>
                <w:rFonts w:ascii="Arial" w:hAnsi="Arial" w:cs="Arial"/>
                <w:i/>
                <w:sz w:val="20"/>
              </w:rPr>
            </w:pPr>
            <w:r w:rsidRPr="00EB4CC1">
              <w:rPr>
                <w:rFonts w:ascii="Arial" w:hAnsi="Arial" w:cs="Arial"/>
                <w:i/>
                <w:sz w:val="20"/>
              </w:rPr>
              <w:t xml:space="preserve">(в </w:t>
            </w:r>
            <w:proofErr w:type="gramStart"/>
            <w:r w:rsidRPr="00EB4CC1">
              <w:rPr>
                <w:rFonts w:ascii="Arial" w:hAnsi="Arial" w:cs="Arial"/>
                <w:i/>
                <w:sz w:val="20"/>
              </w:rPr>
              <w:t>соответствии</w:t>
            </w:r>
            <w:proofErr w:type="gramEnd"/>
            <w:r w:rsidRPr="00EB4CC1">
              <w:rPr>
                <w:rFonts w:ascii="Arial" w:hAnsi="Arial" w:cs="Arial"/>
                <w:i/>
                <w:sz w:val="20"/>
              </w:rPr>
              <w:t xml:space="preserve"> с ЕГРЮЛ)</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r w:rsidRPr="00EB4CC1">
              <w:rPr>
                <w:rFonts w:ascii="Arial" w:hAnsi="Arial" w:cs="Arial"/>
                <w:sz w:val="20"/>
              </w:rPr>
              <w:t>(Полное наименование)</w:t>
            </w:r>
          </w:p>
        </w:tc>
      </w:tr>
      <w:tr w:rsidR="00EB4CC1" w:rsidRPr="00EB4CC1" w:rsidTr="00EB4CC1">
        <w:trPr>
          <w:cantSplit/>
        </w:trPr>
        <w:tc>
          <w:tcPr>
            <w:tcW w:w="720" w:type="dxa"/>
            <w:vMerge/>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vMerge/>
          </w:tcPr>
          <w:p w:rsidR="00EB4CC1" w:rsidRPr="00EB4CC1" w:rsidRDefault="00EB4CC1" w:rsidP="00EB4CC1">
            <w:pPr>
              <w:spacing w:line="276" w:lineRule="auto"/>
              <w:ind w:right="57" w:firstLine="0"/>
              <w:jc w:val="left"/>
              <w:rPr>
                <w:rFonts w:ascii="Arial" w:hAnsi="Arial" w:cs="Arial"/>
                <w:sz w:val="20"/>
              </w:rPr>
            </w:pP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r w:rsidRPr="00EB4CC1">
              <w:rPr>
                <w:rFonts w:ascii="Arial" w:hAnsi="Arial" w:cs="Arial"/>
                <w:sz w:val="20"/>
              </w:rPr>
              <w:t>(Сокращённое наименование)</w:t>
            </w: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sz w:val="20"/>
              </w:rPr>
              <w:t xml:space="preserve">Род деятельности </w:t>
            </w:r>
          </w:p>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sz w:val="20"/>
              </w:rPr>
              <w:t>(поставщик услуг; производитель/уполномоченный представитель производителя/ сбытовая посредническая компания)</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bCs/>
                <w:sz w:val="20"/>
              </w:rPr>
              <w:t>Регион предоставления услуг:</w:t>
            </w:r>
            <w:r w:rsidRPr="00EB4CC1">
              <w:rPr>
                <w:rFonts w:ascii="Arial" w:hAnsi="Arial" w:cs="Arial"/>
                <w:bCs/>
                <w:sz w:val="20"/>
              </w:rPr>
              <w:br/>
            </w:r>
            <w:r w:rsidRPr="00EB4CC1">
              <w:rPr>
                <w:rFonts w:ascii="Arial" w:hAnsi="Arial" w:cs="Arial"/>
                <w:sz w:val="20"/>
              </w:rPr>
              <w:t>- Все регионы;</w:t>
            </w:r>
            <w:r w:rsidRPr="00EB4CC1">
              <w:rPr>
                <w:rFonts w:ascii="Arial" w:hAnsi="Arial" w:cs="Arial"/>
                <w:sz w:val="20"/>
              </w:rPr>
              <w:br/>
              <w:t>- Москва и Московская область;</w:t>
            </w:r>
            <w:r w:rsidRPr="00EB4CC1">
              <w:rPr>
                <w:rFonts w:ascii="Arial" w:hAnsi="Arial" w:cs="Arial"/>
                <w:sz w:val="20"/>
              </w:rPr>
              <w:br/>
              <w:t>- Смоленская область;</w:t>
            </w:r>
            <w:r w:rsidRPr="00EB4CC1">
              <w:rPr>
                <w:rFonts w:ascii="Arial" w:hAnsi="Arial" w:cs="Arial"/>
                <w:sz w:val="20"/>
              </w:rPr>
              <w:br/>
              <w:t>- Пермский край;</w:t>
            </w:r>
            <w:r w:rsidRPr="00EB4CC1">
              <w:rPr>
                <w:rFonts w:ascii="Arial" w:hAnsi="Arial" w:cs="Arial"/>
                <w:sz w:val="20"/>
              </w:rPr>
              <w:br/>
              <w:t>- Красноярский край;</w:t>
            </w:r>
            <w:r w:rsidRPr="00EB4CC1">
              <w:rPr>
                <w:rFonts w:ascii="Arial" w:hAnsi="Arial" w:cs="Arial"/>
                <w:sz w:val="20"/>
              </w:rPr>
              <w:br/>
              <w:t>- Тюменская область ХМАО-Югра.</w:t>
            </w:r>
          </w:p>
        </w:tc>
        <w:tc>
          <w:tcPr>
            <w:tcW w:w="4252" w:type="dxa"/>
          </w:tcPr>
          <w:p w:rsidR="00EB4CC1" w:rsidRPr="00EB4CC1" w:rsidRDefault="00EB4CC1" w:rsidP="00EB4CC1">
            <w:pPr>
              <w:spacing w:before="40" w:after="40" w:line="276" w:lineRule="auto"/>
              <w:ind w:left="57" w:right="57" w:firstLine="0"/>
              <w:jc w:val="left"/>
              <w:rPr>
                <w:rFonts w:ascii="Arial" w:hAnsi="Arial" w:cs="Arial"/>
                <w:i/>
                <w:sz w:val="20"/>
              </w:rPr>
            </w:pPr>
            <w:r w:rsidRPr="00EB4CC1">
              <w:rPr>
                <w:rFonts w:ascii="Arial" w:hAnsi="Arial" w:cs="Arial"/>
                <w:i/>
                <w:sz w:val="20"/>
              </w:rPr>
              <w:t>(Перечислить)</w:t>
            </w: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left="57" w:right="57" w:firstLine="0"/>
              <w:jc w:val="left"/>
              <w:rPr>
                <w:rFonts w:ascii="Arial" w:hAnsi="Arial" w:cs="Arial"/>
                <w:sz w:val="20"/>
              </w:rPr>
            </w:pPr>
            <w:r w:rsidRPr="00EB4CC1">
              <w:rPr>
                <w:rFonts w:ascii="Arial" w:hAnsi="Arial" w:cs="Arial"/>
                <w:sz w:val="20"/>
              </w:rPr>
              <w:t>D-U-N-S®-номер *</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sz w:val="20"/>
              </w:rPr>
              <w:t>Производимые/предлагаемые товары и услуги</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vMerge w:val="restart"/>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left="23" w:right="57" w:firstLine="0"/>
              <w:jc w:val="left"/>
              <w:rPr>
                <w:rFonts w:ascii="Arial" w:hAnsi="Arial" w:cs="Arial"/>
                <w:sz w:val="20"/>
              </w:rPr>
            </w:pPr>
            <w:r w:rsidRPr="00EB4CC1">
              <w:rPr>
                <w:rFonts w:ascii="Arial" w:hAnsi="Arial" w:cs="Arial"/>
                <w:sz w:val="20"/>
              </w:rPr>
              <w:t>ОГРН</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vMerge/>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left="23" w:right="57" w:firstLine="0"/>
              <w:jc w:val="left"/>
              <w:rPr>
                <w:rFonts w:ascii="Arial" w:hAnsi="Arial" w:cs="Arial"/>
                <w:sz w:val="20"/>
              </w:rPr>
            </w:pPr>
            <w:r w:rsidRPr="00EB4CC1">
              <w:rPr>
                <w:rFonts w:ascii="Arial" w:hAnsi="Arial" w:cs="Arial"/>
                <w:sz w:val="20"/>
              </w:rPr>
              <w:t>ИНН</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vMerge/>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left="23" w:right="57" w:firstLine="0"/>
              <w:jc w:val="left"/>
              <w:rPr>
                <w:rFonts w:ascii="Arial" w:hAnsi="Arial" w:cs="Arial"/>
                <w:sz w:val="20"/>
              </w:rPr>
            </w:pPr>
            <w:r w:rsidRPr="00EB4CC1">
              <w:rPr>
                <w:rFonts w:ascii="Arial" w:hAnsi="Arial" w:cs="Arial"/>
                <w:sz w:val="20"/>
              </w:rPr>
              <w:t>КПП</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vMerge/>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left="23" w:right="57" w:firstLine="0"/>
              <w:jc w:val="left"/>
              <w:rPr>
                <w:rFonts w:ascii="Arial" w:hAnsi="Arial" w:cs="Arial"/>
                <w:sz w:val="20"/>
              </w:rPr>
            </w:pPr>
            <w:r w:rsidRPr="00EB4CC1">
              <w:rPr>
                <w:rFonts w:ascii="Arial" w:hAnsi="Arial" w:cs="Arial"/>
                <w:sz w:val="20"/>
              </w:rPr>
              <w:t>КПП (КПН)</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vMerge/>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left="23" w:right="57" w:firstLine="0"/>
              <w:jc w:val="left"/>
              <w:rPr>
                <w:rFonts w:ascii="Arial" w:hAnsi="Arial" w:cs="Arial"/>
                <w:sz w:val="20"/>
              </w:rPr>
            </w:pPr>
            <w:r w:rsidRPr="00EB4CC1">
              <w:rPr>
                <w:rFonts w:ascii="Arial" w:hAnsi="Arial" w:cs="Arial"/>
                <w:sz w:val="20"/>
              </w:rPr>
              <w:t>ОКПО</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vMerge/>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left="23" w:right="57" w:firstLine="0"/>
              <w:jc w:val="left"/>
              <w:rPr>
                <w:rFonts w:ascii="Arial" w:hAnsi="Arial" w:cs="Arial"/>
                <w:sz w:val="20"/>
              </w:rPr>
            </w:pPr>
            <w:r w:rsidRPr="00EB4CC1">
              <w:rPr>
                <w:rFonts w:ascii="Arial" w:hAnsi="Arial" w:cs="Arial"/>
                <w:sz w:val="20"/>
              </w:rPr>
              <w:t>ОКАТО</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vMerge/>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left="23" w:right="57" w:firstLine="0"/>
              <w:jc w:val="left"/>
              <w:rPr>
                <w:rFonts w:ascii="Arial" w:hAnsi="Arial" w:cs="Arial"/>
                <w:sz w:val="20"/>
              </w:rPr>
            </w:pPr>
            <w:r w:rsidRPr="00EB4CC1">
              <w:rPr>
                <w:rFonts w:ascii="Arial" w:hAnsi="Arial" w:cs="Arial"/>
                <w:sz w:val="20"/>
              </w:rPr>
              <w:t>ОКВЭД</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left="23" w:right="57" w:firstLine="0"/>
              <w:jc w:val="left"/>
              <w:rPr>
                <w:rFonts w:ascii="Arial" w:hAnsi="Arial" w:cs="Arial"/>
                <w:sz w:val="20"/>
              </w:rPr>
            </w:pPr>
            <w:r w:rsidRPr="00EB4CC1">
              <w:rPr>
                <w:rFonts w:ascii="Arial" w:hAnsi="Arial" w:cs="Arial"/>
                <w:sz w:val="20"/>
              </w:rPr>
              <w:t>Адрес согласно ЕГРЮЛ</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sz w:val="20"/>
              </w:rPr>
              <w:t>Фактический адрес</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sz w:val="20"/>
              </w:rPr>
              <w:t>Почтовый адрес</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sz w:val="20"/>
              </w:rPr>
              <w:t xml:space="preserve">Телефон/факс </w:t>
            </w:r>
            <w:r w:rsidRPr="00EB4CC1">
              <w:rPr>
                <w:rFonts w:ascii="Arial" w:hAnsi="Arial" w:cs="Arial"/>
                <w:i/>
                <w:sz w:val="20"/>
              </w:rPr>
              <w:t>(с указанием кода города)</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sz w:val="20"/>
              </w:rPr>
              <w:t>Адрес электронной почты контактного лица</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bCs/>
                <w:sz w:val="20"/>
              </w:rPr>
              <w:t xml:space="preserve">Филиалы </w:t>
            </w:r>
            <w:r w:rsidRPr="00EB4CC1">
              <w:rPr>
                <w:rFonts w:ascii="Arial" w:hAnsi="Arial" w:cs="Arial"/>
                <w:i/>
                <w:iCs/>
                <w:sz w:val="20"/>
              </w:rPr>
              <w:t>(перечислить наименования, почтовые адреса, КПП)</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sz w:val="20"/>
              </w:rPr>
              <w:t xml:space="preserve">Банковские реквизиты </w:t>
            </w:r>
            <w:r w:rsidRPr="00EB4CC1">
              <w:rPr>
                <w:rFonts w:ascii="Arial" w:hAnsi="Arial" w:cs="Arial"/>
                <w:i/>
                <w:sz w:val="20"/>
              </w:rPr>
              <w:t>(наименование банка, номер расчетного счета, БИК, наименование получателя платежа)</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bCs/>
                <w:sz w:val="20"/>
              </w:rPr>
              <w:t>Участники/акционеры</w:t>
            </w:r>
            <w:r w:rsidRPr="00EB4CC1">
              <w:rPr>
                <w:rFonts w:ascii="Arial" w:hAnsi="Arial" w:cs="Arial"/>
                <w:bCs/>
                <w:sz w:val="20"/>
              </w:rPr>
              <w:br/>
            </w:r>
            <w:r w:rsidRPr="00EB4CC1">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bCs/>
                <w:sz w:val="20"/>
              </w:rPr>
              <w:t xml:space="preserve">Производственные мощности, находящиеся в активе предприятия </w:t>
            </w:r>
            <w:r w:rsidRPr="00EB4CC1">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before="40" w:after="40" w:line="276" w:lineRule="auto"/>
              <w:ind w:left="57" w:right="57" w:firstLine="0"/>
              <w:jc w:val="left"/>
              <w:rPr>
                <w:rFonts w:ascii="Arial" w:hAnsi="Arial" w:cs="Arial"/>
                <w:color w:val="000000"/>
                <w:sz w:val="20"/>
              </w:rPr>
            </w:pPr>
          </w:p>
        </w:tc>
      </w:tr>
      <w:tr w:rsidR="00EB4CC1" w:rsidRPr="00EB4CC1" w:rsidTr="00EB4CC1">
        <w:trPr>
          <w:cantSplit/>
        </w:trPr>
        <w:tc>
          <w:tcPr>
            <w:tcW w:w="720"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right="57" w:firstLine="0"/>
              <w:jc w:val="left"/>
              <w:rPr>
                <w:rFonts w:ascii="Arial" w:hAnsi="Arial" w:cs="Arial"/>
                <w:bCs/>
                <w:sz w:val="20"/>
              </w:rPr>
            </w:pPr>
            <w:r w:rsidRPr="00EB4CC1">
              <w:rPr>
                <w:rFonts w:ascii="Arial" w:hAnsi="Arial" w:cs="Arial"/>
                <w:sz w:val="20"/>
              </w:rPr>
              <w:t xml:space="preserve">Лицензии, разрешения, сертификаты, сведения о членстве в саморегулируемых организациях </w:t>
            </w:r>
            <w:r w:rsidRPr="00EB4CC1">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before="40" w:after="40" w:line="276" w:lineRule="auto"/>
              <w:ind w:left="57" w:right="57" w:firstLine="0"/>
              <w:jc w:val="left"/>
              <w:rPr>
                <w:rFonts w:ascii="Arial" w:hAnsi="Arial" w:cs="Arial"/>
                <w:color w:val="000000"/>
                <w:sz w:val="20"/>
              </w:rPr>
            </w:pPr>
          </w:p>
        </w:tc>
      </w:tr>
      <w:tr w:rsidR="00EB4CC1" w:rsidRPr="00EB4CC1" w:rsidTr="00EB4CC1">
        <w:trPr>
          <w:cantSplit/>
        </w:trPr>
        <w:tc>
          <w:tcPr>
            <w:tcW w:w="720"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right="57" w:firstLine="0"/>
              <w:jc w:val="left"/>
              <w:rPr>
                <w:rFonts w:ascii="Arial" w:hAnsi="Arial" w:cs="Arial"/>
                <w:color w:val="000000"/>
                <w:sz w:val="20"/>
              </w:rPr>
            </w:pPr>
            <w:r w:rsidRPr="00EB4CC1">
              <w:rPr>
                <w:rFonts w:ascii="Arial" w:hAnsi="Arial" w:cs="Arial"/>
                <w:sz w:val="20"/>
              </w:rPr>
              <w:t xml:space="preserve">Годовой оборот </w:t>
            </w:r>
            <w:r w:rsidRPr="00EB4CC1">
              <w:rPr>
                <w:rFonts w:ascii="Arial" w:hAnsi="Arial" w:cs="Arial"/>
                <w:i/>
                <w:sz w:val="20"/>
              </w:rPr>
              <w:t xml:space="preserve">(в </w:t>
            </w:r>
            <w:proofErr w:type="gramStart"/>
            <w:r w:rsidRPr="00EB4CC1">
              <w:rPr>
                <w:rFonts w:ascii="Arial" w:hAnsi="Arial" w:cs="Arial"/>
                <w:i/>
                <w:sz w:val="20"/>
              </w:rPr>
              <w:t>рублях</w:t>
            </w:r>
            <w:proofErr w:type="gramEnd"/>
            <w:r w:rsidRPr="00EB4CC1">
              <w:rPr>
                <w:rFonts w:ascii="Arial" w:hAnsi="Arial" w:cs="Arial"/>
                <w:i/>
                <w:sz w:val="20"/>
              </w:rPr>
              <w:t>)</w:t>
            </w:r>
          </w:p>
        </w:tc>
        <w:tc>
          <w:tcPr>
            <w:tcW w:w="4252"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before="40" w:after="40" w:line="276" w:lineRule="auto"/>
              <w:ind w:left="57" w:right="57" w:firstLine="0"/>
              <w:jc w:val="left"/>
              <w:rPr>
                <w:rFonts w:ascii="Arial" w:hAnsi="Arial" w:cs="Arial"/>
                <w:color w:val="000000"/>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sz w:val="20"/>
              </w:rPr>
              <w:t xml:space="preserve">Опыт работы, в </w:t>
            </w:r>
            <w:proofErr w:type="spellStart"/>
            <w:r w:rsidRPr="00EB4CC1">
              <w:rPr>
                <w:rFonts w:ascii="Arial" w:hAnsi="Arial" w:cs="Arial"/>
                <w:sz w:val="20"/>
              </w:rPr>
              <w:t>т.ч</w:t>
            </w:r>
            <w:proofErr w:type="spellEnd"/>
            <w:r w:rsidRPr="00EB4CC1">
              <w:rPr>
                <w:rFonts w:ascii="Arial" w:hAnsi="Arial" w:cs="Arial"/>
                <w:sz w:val="20"/>
              </w:rPr>
              <w:t>. опыт работы с предприятиями энергетики</w:t>
            </w:r>
          </w:p>
          <w:p w:rsidR="00EB4CC1" w:rsidRPr="00EB4CC1" w:rsidRDefault="00EB4CC1" w:rsidP="00EB4CC1">
            <w:pPr>
              <w:spacing w:line="276" w:lineRule="auto"/>
              <w:ind w:right="57" w:firstLine="0"/>
              <w:jc w:val="left"/>
              <w:rPr>
                <w:rFonts w:ascii="Arial" w:hAnsi="Arial" w:cs="Arial"/>
                <w:color w:val="000000"/>
                <w:sz w:val="20"/>
              </w:rPr>
            </w:pPr>
            <w:r w:rsidRPr="00EB4CC1">
              <w:rPr>
                <w:rFonts w:ascii="Arial" w:hAnsi="Arial" w:cs="Arial"/>
                <w:i/>
                <w:sz w:val="20"/>
              </w:rPr>
              <w:t>(указать кол-во лет)</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color w:val="000000"/>
                <w:sz w:val="20"/>
              </w:rPr>
            </w:pPr>
            <w:r w:rsidRPr="00EB4CC1">
              <w:rPr>
                <w:rFonts w:ascii="Arial" w:hAnsi="Arial" w:cs="Arial"/>
                <w:sz w:val="20"/>
              </w:rPr>
              <w:t xml:space="preserve">Кадровые ресурсы, количество человек в </w:t>
            </w:r>
            <w:proofErr w:type="gramStart"/>
            <w:r w:rsidRPr="00EB4CC1">
              <w:rPr>
                <w:rFonts w:ascii="Arial" w:hAnsi="Arial" w:cs="Arial"/>
                <w:sz w:val="20"/>
              </w:rPr>
              <w:t>штате</w:t>
            </w:r>
            <w:proofErr w:type="gramEnd"/>
            <w:r w:rsidRPr="00EB4CC1">
              <w:rPr>
                <w:rFonts w:ascii="Arial" w:hAnsi="Arial" w:cs="Arial"/>
                <w:sz w:val="20"/>
              </w:rPr>
              <w:t xml:space="preserve"> </w:t>
            </w:r>
            <w:r w:rsidRPr="00EB4CC1">
              <w:rPr>
                <w:rFonts w:ascii="Arial" w:hAnsi="Arial" w:cs="Arial"/>
                <w:i/>
                <w:sz w:val="20"/>
              </w:rPr>
              <w:t xml:space="preserve">(Руководящий, </w:t>
            </w:r>
            <w:proofErr w:type="spellStart"/>
            <w:r w:rsidRPr="00EB4CC1">
              <w:rPr>
                <w:rFonts w:ascii="Arial" w:hAnsi="Arial" w:cs="Arial"/>
                <w:i/>
                <w:sz w:val="20"/>
              </w:rPr>
              <w:t>инженерно</w:t>
            </w:r>
            <w:proofErr w:type="spellEnd"/>
            <w:r w:rsidRPr="00EB4CC1">
              <w:rPr>
                <w:rFonts w:ascii="Arial" w:hAnsi="Arial" w:cs="Arial"/>
                <w:i/>
                <w:sz w:val="20"/>
              </w:rPr>
              <w:t xml:space="preserve"> - технический, прочий персонал)**</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color w:val="000000"/>
                <w:sz w:val="20"/>
              </w:rPr>
              <w:t xml:space="preserve">Ф.И.О. руководителя и главного бухгалтера </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color w:val="000000"/>
                <w:sz w:val="20"/>
              </w:rPr>
              <w:t xml:space="preserve">Ф.И.О., должность, контакты (телефон, адрес электронной почты) ответственного лица, </w:t>
            </w:r>
            <w:r w:rsidRPr="00EB4CC1">
              <w:rPr>
                <w:rFonts w:ascii="Arial" w:hAnsi="Arial" w:cs="Arial"/>
                <w:sz w:val="20"/>
              </w:rPr>
              <w:t>уполномоченного вести переговоры по конкретной закупке</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Height w:val="1994"/>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left="34" w:right="375" w:firstLine="0"/>
              <w:jc w:val="left"/>
              <w:rPr>
                <w:rFonts w:ascii="Arial" w:hAnsi="Arial" w:cs="Arial"/>
                <w:b/>
                <w:sz w:val="20"/>
              </w:rPr>
            </w:pPr>
            <w:r w:rsidRPr="00EB4CC1">
              <w:rPr>
                <w:rFonts w:ascii="Arial" w:hAnsi="Arial" w:cs="Arial"/>
                <w:b/>
                <w:sz w:val="20"/>
              </w:rPr>
              <w:t xml:space="preserve">Отчетность </w:t>
            </w:r>
            <w:proofErr w:type="gramStart"/>
            <w:r w:rsidRPr="00EB4CC1">
              <w:rPr>
                <w:rFonts w:ascii="Arial" w:hAnsi="Arial" w:cs="Arial"/>
                <w:b/>
                <w:sz w:val="20"/>
              </w:rPr>
              <w:t>вашей</w:t>
            </w:r>
            <w:proofErr w:type="gramEnd"/>
            <w:r w:rsidRPr="00EB4CC1">
              <w:rPr>
                <w:rFonts w:ascii="Arial" w:hAnsi="Arial" w:cs="Arial"/>
                <w:b/>
                <w:sz w:val="20"/>
              </w:rPr>
              <w:t xml:space="preserve"> компании заверяется аудиторскими компаниями </w:t>
            </w:r>
            <w:proofErr w:type="spellStart"/>
            <w:r w:rsidRPr="00EB4CC1">
              <w:rPr>
                <w:rFonts w:ascii="Arial" w:hAnsi="Arial" w:cs="Arial"/>
                <w:b/>
                <w:sz w:val="20"/>
              </w:rPr>
              <w:t>Делойт</w:t>
            </w:r>
            <w:proofErr w:type="spellEnd"/>
            <w:r w:rsidRPr="00EB4CC1">
              <w:rPr>
                <w:rFonts w:ascii="Arial" w:hAnsi="Arial" w:cs="Arial"/>
                <w:b/>
                <w:sz w:val="20"/>
              </w:rPr>
              <w:t xml:space="preserve">, КПМГ, </w:t>
            </w:r>
            <w:proofErr w:type="spellStart"/>
            <w:r w:rsidRPr="00EB4CC1">
              <w:rPr>
                <w:rFonts w:ascii="Arial" w:hAnsi="Arial" w:cs="Arial"/>
                <w:b/>
                <w:sz w:val="20"/>
              </w:rPr>
              <w:t>ПрайсвотерхаусКуперс</w:t>
            </w:r>
            <w:proofErr w:type="spellEnd"/>
            <w:r w:rsidRPr="00EB4CC1">
              <w:rPr>
                <w:rFonts w:ascii="Arial" w:hAnsi="Arial" w:cs="Arial"/>
                <w:b/>
                <w:sz w:val="20"/>
              </w:rPr>
              <w:t xml:space="preserve"> или Эрнст энд Янг? </w:t>
            </w:r>
          </w:p>
          <w:p w:rsidR="00EB4CC1" w:rsidRPr="00EB4CC1" w:rsidRDefault="00EB4CC1" w:rsidP="00EB4CC1">
            <w:pPr>
              <w:spacing w:line="276" w:lineRule="auto"/>
              <w:ind w:left="34" w:right="375" w:firstLine="0"/>
              <w:jc w:val="left"/>
              <w:rPr>
                <w:rFonts w:ascii="Arial" w:hAnsi="Arial" w:cs="Arial"/>
                <w:i/>
                <w:color w:val="000000"/>
                <w:sz w:val="20"/>
              </w:rPr>
            </w:pPr>
            <w:r w:rsidRPr="00EB4CC1">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left="57" w:right="375" w:firstLine="0"/>
              <w:jc w:val="left"/>
              <w:rPr>
                <w:rFonts w:ascii="Arial" w:hAnsi="Arial" w:cs="Arial"/>
                <w:b/>
                <w:sz w:val="20"/>
              </w:rPr>
            </w:pPr>
            <w:r w:rsidRPr="00EB4CC1">
              <w:rPr>
                <w:rFonts w:ascii="Arial" w:hAnsi="Arial" w:cs="Arial"/>
                <w:b/>
                <w:sz w:val="20"/>
              </w:rPr>
              <w:t>У вашей компании имеются акции или облигации, которые торгуются на организованном рынке ценных бумаг?</w:t>
            </w:r>
          </w:p>
          <w:p w:rsidR="00EB4CC1" w:rsidRPr="00EB4CC1" w:rsidRDefault="00EB4CC1" w:rsidP="00EB4CC1">
            <w:pPr>
              <w:spacing w:line="276" w:lineRule="auto"/>
              <w:ind w:left="34" w:right="375" w:firstLine="0"/>
              <w:jc w:val="left"/>
              <w:rPr>
                <w:rFonts w:ascii="Arial" w:hAnsi="Arial" w:cs="Arial"/>
                <w:i/>
                <w:sz w:val="20"/>
              </w:rPr>
            </w:pPr>
            <w:proofErr w:type="gramStart"/>
            <w:r w:rsidRPr="00EB4CC1">
              <w:rPr>
                <w:rFonts w:ascii="Arial" w:hAnsi="Arial" w:cs="Arial"/>
                <w:i/>
                <w:sz w:val="20"/>
              </w:rPr>
              <w:t>(да/нет, если да - указать вид ценных бумаг, биржевую площадку и торговый код.</w:t>
            </w:r>
            <w:proofErr w:type="gramEnd"/>
            <w:r w:rsidRPr="00EB4CC1">
              <w:rPr>
                <w:rFonts w:ascii="Arial" w:hAnsi="Arial" w:cs="Arial"/>
                <w:i/>
                <w:sz w:val="20"/>
              </w:rPr>
              <w:t xml:space="preserve"> </w:t>
            </w:r>
            <w:proofErr w:type="gramStart"/>
            <w:r w:rsidRPr="00EB4CC1">
              <w:rPr>
                <w:rFonts w:ascii="Arial" w:hAnsi="Arial" w:cs="Arial"/>
                <w:i/>
                <w:sz w:val="20"/>
              </w:rPr>
              <w:t>Для облигаций дополнительно указать срок погашения)</w:t>
            </w:r>
            <w:proofErr w:type="gramEnd"/>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left="34" w:right="375" w:firstLine="0"/>
              <w:jc w:val="left"/>
              <w:rPr>
                <w:rFonts w:ascii="Arial" w:hAnsi="Arial" w:cs="Arial"/>
                <w:b/>
                <w:sz w:val="20"/>
              </w:rPr>
            </w:pPr>
            <w:proofErr w:type="gramStart"/>
            <w:r w:rsidRPr="00EB4CC1">
              <w:rPr>
                <w:rFonts w:ascii="Arial" w:hAnsi="Arial" w:cs="Arial"/>
                <w:b/>
                <w:sz w:val="20"/>
              </w:rPr>
              <w:t>Ваша</w:t>
            </w:r>
            <w:proofErr w:type="gramEnd"/>
            <w:r w:rsidRPr="00EB4CC1">
              <w:rPr>
                <w:rFonts w:ascii="Arial" w:hAnsi="Arial" w:cs="Arial"/>
                <w:b/>
                <w:sz w:val="20"/>
              </w:rPr>
              <w:t xml:space="preserve"> компания является 100%-</w:t>
            </w:r>
            <w:proofErr w:type="spellStart"/>
            <w:r w:rsidRPr="00EB4CC1">
              <w:rPr>
                <w:rFonts w:ascii="Arial" w:hAnsi="Arial" w:cs="Arial"/>
                <w:b/>
                <w:sz w:val="20"/>
              </w:rPr>
              <w:t>ым</w:t>
            </w:r>
            <w:proofErr w:type="spellEnd"/>
            <w:r w:rsidRPr="00EB4CC1">
              <w:rPr>
                <w:rFonts w:ascii="Arial" w:hAnsi="Arial" w:cs="Arial"/>
                <w:b/>
                <w:sz w:val="20"/>
              </w:rPr>
              <w:t xml:space="preserve"> дочерним предприятием компании, соответствующей хотя бы одному из вышеприведенных вопросов?</w:t>
            </w:r>
          </w:p>
          <w:p w:rsidR="00EB4CC1" w:rsidRPr="00EB4CC1" w:rsidRDefault="00EB4CC1" w:rsidP="00EB4CC1">
            <w:pPr>
              <w:spacing w:line="276" w:lineRule="auto"/>
              <w:ind w:left="34" w:right="375" w:firstLine="0"/>
              <w:jc w:val="left"/>
              <w:rPr>
                <w:rFonts w:ascii="Arial" w:hAnsi="Arial" w:cs="Arial"/>
                <w:i/>
                <w:sz w:val="20"/>
              </w:rPr>
            </w:pPr>
            <w:r w:rsidRPr="00EB4CC1">
              <w:rPr>
                <w:rFonts w:ascii="Arial" w:hAnsi="Arial" w:cs="Arial"/>
                <w:i/>
                <w:sz w:val="20"/>
              </w:rPr>
              <w:t>(да/нет, если да – представить соответствующую информацию о 100%-</w:t>
            </w:r>
            <w:proofErr w:type="gramStart"/>
            <w:r w:rsidRPr="00EB4CC1">
              <w:rPr>
                <w:rFonts w:ascii="Arial" w:hAnsi="Arial" w:cs="Arial"/>
                <w:i/>
                <w:sz w:val="20"/>
              </w:rPr>
              <w:t>ой</w:t>
            </w:r>
            <w:proofErr w:type="gramEnd"/>
            <w:r w:rsidRPr="00EB4CC1">
              <w:rPr>
                <w:rFonts w:ascii="Arial" w:hAnsi="Arial" w:cs="Arial"/>
                <w:i/>
                <w:sz w:val="20"/>
              </w:rPr>
              <w:t xml:space="preserve"> материнской компании)</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bl>
    <w:p w:rsidR="00EB4CC1" w:rsidRPr="00EB4CC1" w:rsidRDefault="00EB4CC1" w:rsidP="00EB4CC1">
      <w:pPr>
        <w:spacing w:line="276" w:lineRule="auto"/>
        <w:ind w:firstLine="0"/>
        <w:rPr>
          <w:rFonts w:ascii="Arial" w:hAnsi="Arial" w:cs="Arial"/>
          <w:i/>
          <w:color w:val="FFFFFF"/>
          <w:sz w:val="20"/>
          <w:u w:val="single"/>
        </w:rPr>
      </w:pPr>
      <w:r w:rsidRPr="00EB4CC1">
        <w:rPr>
          <w:rFonts w:ascii="Arial" w:hAnsi="Arial" w:cs="Arial"/>
          <w:sz w:val="20"/>
        </w:rPr>
        <w:t xml:space="preserve">* </w:t>
      </w:r>
      <w:r w:rsidRPr="00EB4CC1">
        <w:rPr>
          <w:rFonts w:ascii="Arial" w:hAnsi="Arial" w:cs="Arial"/>
          <w:i/>
          <w:sz w:val="20"/>
        </w:rPr>
        <w:t xml:space="preserve">DUNS® - номер в международной базе данных </w:t>
      </w:r>
      <w:r w:rsidRPr="00EB4CC1">
        <w:rPr>
          <w:rFonts w:ascii="Arial" w:hAnsi="Arial" w:cs="Arial"/>
          <w:i/>
          <w:sz w:val="20"/>
          <w:lang w:val="en-US"/>
        </w:rPr>
        <w:t>D</w:t>
      </w:r>
      <w:r w:rsidRPr="00EB4CC1">
        <w:rPr>
          <w:rFonts w:ascii="Arial" w:hAnsi="Arial" w:cs="Arial"/>
          <w:i/>
          <w:sz w:val="20"/>
        </w:rPr>
        <w:t>&amp;</w:t>
      </w:r>
      <w:r w:rsidRPr="00EB4CC1">
        <w:rPr>
          <w:rFonts w:ascii="Arial" w:hAnsi="Arial" w:cs="Arial"/>
          <w:i/>
          <w:sz w:val="20"/>
          <w:lang w:val="en-US"/>
        </w:rPr>
        <w:t>B</w:t>
      </w:r>
      <w:r w:rsidRPr="00EB4CC1">
        <w:rPr>
          <w:rFonts w:ascii="Arial" w:hAnsi="Arial" w:cs="Arial"/>
          <w:i/>
          <w:sz w:val="20"/>
        </w:rPr>
        <w:t xml:space="preserve"> (База данных Дан энд </w:t>
      </w:r>
      <w:proofErr w:type="spellStart"/>
      <w:r w:rsidRPr="00EB4CC1">
        <w:rPr>
          <w:rFonts w:ascii="Arial" w:hAnsi="Arial" w:cs="Arial"/>
          <w:i/>
          <w:sz w:val="20"/>
        </w:rPr>
        <w:t>Брэдстрит</w:t>
      </w:r>
      <w:proofErr w:type="spellEnd"/>
      <w:r w:rsidRPr="00EB4CC1">
        <w:rPr>
          <w:rFonts w:ascii="Arial" w:hAnsi="Arial" w:cs="Arial"/>
          <w:i/>
          <w:sz w:val="20"/>
        </w:rPr>
        <w:t>).</w:t>
      </w:r>
      <w:r w:rsidRPr="00EB4CC1">
        <w:rPr>
          <w:rFonts w:ascii="Arial" w:hAnsi="Arial" w:cs="Arial"/>
          <w:i/>
          <w:color w:val="FFFFFF"/>
          <w:sz w:val="20"/>
          <w:u w:val="single"/>
        </w:rPr>
        <w:t xml:space="preserve"> </w:t>
      </w:r>
      <w:r w:rsidRPr="00EB4CC1">
        <w:rPr>
          <w:rFonts w:ascii="Arial" w:hAnsi="Arial" w:cs="Arial"/>
          <w:i/>
          <w:color w:val="FFFFFF"/>
          <w:sz w:val="20"/>
        </w:rPr>
        <w:t xml:space="preserve">D B   </w:t>
      </w:r>
    </w:p>
    <w:p w:rsidR="00EB4CC1" w:rsidRPr="00EB4CC1" w:rsidRDefault="00EB4CC1" w:rsidP="00EB4CC1">
      <w:pPr>
        <w:spacing w:line="276" w:lineRule="auto"/>
        <w:ind w:firstLine="0"/>
        <w:rPr>
          <w:rFonts w:ascii="Arial" w:hAnsi="Arial" w:cs="Arial"/>
          <w:i/>
          <w:color w:val="000000"/>
          <w:sz w:val="20"/>
        </w:rPr>
      </w:pPr>
      <w:r w:rsidRPr="00EB4CC1">
        <w:rPr>
          <w:rFonts w:ascii="Arial" w:hAnsi="Arial" w:cs="Arial"/>
          <w:i/>
          <w:sz w:val="20"/>
        </w:rPr>
        <w:t xml:space="preserve">С порядком получением номера DUNS® можно ознакомиться по адресу: </w:t>
      </w:r>
      <w:hyperlink r:id="rId18" w:history="1">
        <w:r w:rsidRPr="00EB4CC1">
          <w:rPr>
            <w:rFonts w:ascii="Arial" w:hAnsi="Arial" w:cs="Arial"/>
            <w:i/>
            <w:color w:val="0000FF"/>
            <w:sz w:val="20"/>
          </w:rPr>
          <w:t>http://www.dnb.ru/rbr.asp?rbr=25</w:t>
        </w:r>
      </w:hyperlink>
    </w:p>
    <w:p w:rsidR="00EB4CC1" w:rsidRPr="00EB4CC1" w:rsidRDefault="00EB4CC1" w:rsidP="00EB4CC1">
      <w:pPr>
        <w:spacing w:line="276" w:lineRule="auto"/>
        <w:ind w:firstLine="0"/>
        <w:rPr>
          <w:rFonts w:ascii="Arial" w:hAnsi="Arial" w:cs="Arial"/>
          <w:i/>
          <w:color w:val="000000"/>
          <w:sz w:val="20"/>
        </w:rPr>
      </w:pPr>
    </w:p>
    <w:p w:rsidR="00EB4CC1" w:rsidRPr="00EB4CC1" w:rsidRDefault="00EB4CC1" w:rsidP="00EB4CC1">
      <w:pPr>
        <w:spacing w:line="276" w:lineRule="auto"/>
        <w:ind w:right="374" w:firstLine="0"/>
        <w:rPr>
          <w:rFonts w:ascii="Arial" w:hAnsi="Arial" w:cs="Arial"/>
          <w:i/>
          <w:sz w:val="20"/>
        </w:rPr>
      </w:pPr>
      <w:r w:rsidRPr="00EB4CC1">
        <w:rPr>
          <w:rFonts w:ascii="Arial" w:hAnsi="Arial" w:cs="Arial"/>
          <w:i/>
          <w:sz w:val="20"/>
        </w:rPr>
        <w:t>**</w:t>
      </w:r>
      <w:r w:rsidRPr="00EB4CC1">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B4CC1">
        <w:rPr>
          <w:rFonts w:ascii="Arial" w:hAnsi="Arial" w:cs="Arial"/>
          <w:i/>
          <w:sz w:val="20"/>
        </w:rPr>
        <w:t xml:space="preserve"> В любом случае документ должен быть заверен печатью и подписью руководителя.</w:t>
      </w:r>
    </w:p>
    <w:p w:rsidR="00EB4CC1" w:rsidRPr="00EB4CC1" w:rsidRDefault="00EB4CC1" w:rsidP="00EB4CC1">
      <w:pPr>
        <w:spacing w:line="276" w:lineRule="auto"/>
        <w:ind w:firstLine="0"/>
        <w:rPr>
          <w:rFonts w:ascii="Arial" w:hAnsi="Arial" w:cs="Arial"/>
          <w:b/>
          <w:sz w:val="20"/>
        </w:rPr>
      </w:pPr>
    </w:p>
    <w:p w:rsidR="00EB4CC1" w:rsidRPr="00EB4CC1" w:rsidRDefault="00EB4CC1" w:rsidP="00EB4CC1">
      <w:pPr>
        <w:spacing w:line="276" w:lineRule="auto"/>
        <w:ind w:firstLine="0"/>
        <w:rPr>
          <w:rFonts w:ascii="Arial" w:hAnsi="Arial" w:cs="Arial"/>
          <w:b/>
          <w:sz w:val="20"/>
        </w:rPr>
      </w:pPr>
      <w:r w:rsidRPr="00EB4CC1">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EB4CC1" w:rsidRPr="00EB4CC1" w:rsidRDefault="00EB4CC1" w:rsidP="00EB4CC1">
      <w:pPr>
        <w:spacing w:line="276" w:lineRule="auto"/>
        <w:rPr>
          <w:rFonts w:ascii="Arial" w:hAnsi="Arial" w:cs="Arial"/>
          <w:sz w:val="20"/>
        </w:rPr>
      </w:pPr>
    </w:p>
    <w:p w:rsidR="00EB4CC1" w:rsidRPr="00EB4CC1" w:rsidRDefault="00EB4CC1" w:rsidP="00EB4CC1">
      <w:pPr>
        <w:spacing w:line="276" w:lineRule="auto"/>
        <w:rPr>
          <w:rFonts w:ascii="Arial" w:hAnsi="Arial" w:cs="Arial"/>
          <w:sz w:val="20"/>
        </w:rPr>
      </w:pPr>
      <w:r w:rsidRPr="00EB4CC1">
        <w:rPr>
          <w:rFonts w:ascii="Arial" w:hAnsi="Arial" w:cs="Arial"/>
          <w:sz w:val="20"/>
        </w:rPr>
        <w:t>_____________________________________________</w:t>
      </w:r>
    </w:p>
    <w:p w:rsidR="00EB4CC1" w:rsidRPr="00EB4CC1" w:rsidRDefault="00EB4CC1" w:rsidP="00EB4CC1">
      <w:pPr>
        <w:spacing w:line="276" w:lineRule="auto"/>
        <w:ind w:right="3684"/>
        <w:jc w:val="center"/>
        <w:rPr>
          <w:rFonts w:ascii="Arial" w:hAnsi="Arial" w:cs="Arial"/>
          <w:sz w:val="20"/>
          <w:vertAlign w:val="superscript"/>
        </w:rPr>
      </w:pPr>
      <w:r w:rsidRPr="00EB4CC1">
        <w:rPr>
          <w:rFonts w:ascii="Arial" w:hAnsi="Arial" w:cs="Arial"/>
          <w:sz w:val="20"/>
          <w:vertAlign w:val="superscript"/>
        </w:rPr>
        <w:t>(подпись, М.П.)</w:t>
      </w:r>
    </w:p>
    <w:p w:rsidR="00EB4CC1" w:rsidRPr="00EB4CC1" w:rsidRDefault="00EB4CC1" w:rsidP="00EB4CC1">
      <w:pPr>
        <w:spacing w:line="276" w:lineRule="auto"/>
        <w:rPr>
          <w:rFonts w:ascii="Arial" w:hAnsi="Arial" w:cs="Arial"/>
          <w:sz w:val="20"/>
        </w:rPr>
      </w:pPr>
      <w:r w:rsidRPr="00EB4CC1">
        <w:rPr>
          <w:rFonts w:ascii="Arial" w:hAnsi="Arial" w:cs="Arial"/>
          <w:sz w:val="20"/>
        </w:rPr>
        <w:lastRenderedPageBreak/>
        <w:t>_____________________________________________</w:t>
      </w:r>
    </w:p>
    <w:p w:rsidR="00EB4CC1" w:rsidRPr="00EB4CC1" w:rsidRDefault="00EB4CC1" w:rsidP="00EB4CC1">
      <w:pPr>
        <w:spacing w:line="276" w:lineRule="auto"/>
        <w:ind w:right="3684"/>
        <w:jc w:val="center"/>
        <w:rPr>
          <w:rFonts w:ascii="Arial" w:hAnsi="Arial" w:cs="Arial"/>
          <w:sz w:val="20"/>
          <w:vertAlign w:val="superscript"/>
        </w:rPr>
      </w:pPr>
      <w:r w:rsidRPr="00EB4CC1">
        <w:rPr>
          <w:rFonts w:ascii="Arial" w:hAnsi="Arial" w:cs="Arial"/>
          <w:sz w:val="20"/>
          <w:vertAlign w:val="superscript"/>
        </w:rPr>
        <w:t xml:space="preserve">(фамилия, имя, отчество </w:t>
      </w:r>
      <w:proofErr w:type="gramStart"/>
      <w:r w:rsidRPr="00EB4CC1">
        <w:rPr>
          <w:rFonts w:ascii="Arial" w:hAnsi="Arial" w:cs="Arial"/>
          <w:sz w:val="20"/>
          <w:vertAlign w:val="superscript"/>
        </w:rPr>
        <w:t>подписавшего</w:t>
      </w:r>
      <w:proofErr w:type="gramEnd"/>
      <w:r w:rsidRPr="00EB4CC1">
        <w:rPr>
          <w:rFonts w:ascii="Arial" w:hAnsi="Arial" w:cs="Arial"/>
          <w:sz w:val="20"/>
          <w:vertAlign w:val="superscript"/>
        </w:rPr>
        <w:t>, должность)</w:t>
      </w: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конец формы</w:t>
      </w:r>
    </w:p>
    <w:p w:rsidR="00EB4CC1" w:rsidRPr="00EB4CC1" w:rsidRDefault="00EB4CC1" w:rsidP="00EB4CC1">
      <w:pPr>
        <w:numPr>
          <w:ilvl w:val="2"/>
          <w:numId w:val="8"/>
        </w:numPr>
        <w:spacing w:line="276" w:lineRule="auto"/>
        <w:rPr>
          <w:rFonts w:ascii="Arial" w:hAnsi="Arial" w:cs="Arial"/>
          <w:b/>
          <w:sz w:val="20"/>
        </w:rPr>
      </w:pPr>
      <w:bookmarkStart w:id="52" w:name="_Toc423378614"/>
      <w:bookmarkStart w:id="53" w:name="_Toc423421117"/>
      <w:r w:rsidRPr="00EB4CC1">
        <w:rPr>
          <w:rFonts w:ascii="Arial" w:hAnsi="Arial" w:cs="Arial"/>
          <w:sz w:val="20"/>
        </w:rPr>
        <w:br w:type="page"/>
      </w:r>
      <w:r w:rsidRPr="00EB4CC1">
        <w:rPr>
          <w:rFonts w:ascii="Arial" w:hAnsi="Arial" w:cs="Arial"/>
          <w:b/>
          <w:sz w:val="20"/>
        </w:rPr>
        <w:lastRenderedPageBreak/>
        <w:t>Инструкции по заполнению</w:t>
      </w:r>
      <w:bookmarkEnd w:id="52"/>
      <w:bookmarkEnd w:id="53"/>
    </w:p>
    <w:p w:rsidR="00EB4CC1" w:rsidRPr="00EB4CC1" w:rsidRDefault="00EB4CC1" w:rsidP="00EB4CC1">
      <w:pPr>
        <w:spacing w:line="276" w:lineRule="auto"/>
        <w:ind w:firstLine="0"/>
        <w:rPr>
          <w:rFonts w:ascii="Arial" w:hAnsi="Arial" w:cs="Arial"/>
          <w:b/>
          <w:sz w:val="20"/>
        </w:rPr>
      </w:pPr>
    </w:p>
    <w:p w:rsidR="00EB4CC1" w:rsidRPr="00EB4CC1" w:rsidRDefault="00EB4CC1" w:rsidP="00EB4CC1">
      <w:pPr>
        <w:spacing w:line="276" w:lineRule="auto"/>
        <w:ind w:firstLine="0"/>
        <w:rPr>
          <w:rFonts w:ascii="Arial" w:hAnsi="Arial" w:cs="Arial"/>
          <w:sz w:val="20"/>
        </w:rPr>
      </w:pPr>
      <w:r w:rsidRPr="00EB4CC1">
        <w:rPr>
          <w:rFonts w:ascii="Arial" w:hAnsi="Arial" w:cs="Arial"/>
          <w:sz w:val="20"/>
        </w:rPr>
        <w:t xml:space="preserve">4.9.2.1  Участник указывает дату и номер Предложения в </w:t>
      </w:r>
      <w:proofErr w:type="gramStart"/>
      <w:r w:rsidRPr="00EB4CC1">
        <w:rPr>
          <w:rFonts w:ascii="Arial" w:hAnsi="Arial" w:cs="Arial"/>
          <w:sz w:val="20"/>
        </w:rPr>
        <w:t>соответствии</w:t>
      </w:r>
      <w:proofErr w:type="gramEnd"/>
      <w:r w:rsidRPr="00EB4CC1">
        <w:rPr>
          <w:rFonts w:ascii="Arial" w:hAnsi="Arial" w:cs="Arial"/>
          <w:sz w:val="20"/>
        </w:rPr>
        <w:t xml:space="preserve"> с письмом о подаче оферты (форма 1).</w:t>
      </w:r>
    </w:p>
    <w:p w:rsidR="00EB4CC1" w:rsidRPr="00EB4CC1" w:rsidRDefault="00EB4CC1" w:rsidP="00EB4CC1">
      <w:pPr>
        <w:numPr>
          <w:ilvl w:val="3"/>
          <w:numId w:val="34"/>
        </w:numPr>
        <w:spacing w:line="276" w:lineRule="auto"/>
        <w:ind w:left="0" w:firstLine="0"/>
        <w:rPr>
          <w:rFonts w:ascii="Arial" w:hAnsi="Arial" w:cs="Arial"/>
          <w:sz w:val="20"/>
        </w:rPr>
      </w:pPr>
      <w:r w:rsidRPr="00EB4CC1">
        <w:rPr>
          <w:rFonts w:ascii="Arial" w:hAnsi="Arial" w:cs="Arial"/>
          <w:sz w:val="20"/>
        </w:rPr>
        <w:t xml:space="preserve">Участник указывает свое фирменное наименование (в </w:t>
      </w:r>
      <w:proofErr w:type="spellStart"/>
      <w:r w:rsidRPr="00EB4CC1">
        <w:rPr>
          <w:rFonts w:ascii="Arial" w:hAnsi="Arial" w:cs="Arial"/>
          <w:sz w:val="20"/>
        </w:rPr>
        <w:t>т.ч</w:t>
      </w:r>
      <w:proofErr w:type="spellEnd"/>
      <w:r w:rsidRPr="00EB4CC1">
        <w:rPr>
          <w:rFonts w:ascii="Arial" w:hAnsi="Arial" w:cs="Arial"/>
          <w:sz w:val="20"/>
        </w:rPr>
        <w:t>. организационно-правовую форму) и свой адрес согласно ЕГРЮЛ.</w:t>
      </w:r>
    </w:p>
    <w:p w:rsidR="00EB4CC1" w:rsidRPr="00EB4CC1" w:rsidRDefault="00EB4CC1" w:rsidP="00EB4CC1">
      <w:pPr>
        <w:numPr>
          <w:ilvl w:val="3"/>
          <w:numId w:val="34"/>
        </w:numPr>
        <w:spacing w:line="276" w:lineRule="auto"/>
        <w:ind w:left="0" w:firstLine="0"/>
        <w:rPr>
          <w:rFonts w:ascii="Arial" w:hAnsi="Arial" w:cs="Arial"/>
          <w:sz w:val="20"/>
        </w:rPr>
      </w:pPr>
      <w:r w:rsidRPr="00EB4CC1">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B4CC1" w:rsidRPr="00EB4CC1" w:rsidRDefault="00EB4CC1" w:rsidP="00EB4CC1">
      <w:pPr>
        <w:numPr>
          <w:ilvl w:val="3"/>
          <w:numId w:val="34"/>
        </w:numPr>
        <w:spacing w:line="276" w:lineRule="auto"/>
        <w:ind w:left="0" w:firstLine="0"/>
        <w:rPr>
          <w:rFonts w:ascii="Arial" w:hAnsi="Arial" w:cs="Arial"/>
          <w:sz w:val="20"/>
        </w:rPr>
      </w:pPr>
      <w:r w:rsidRPr="00EB4CC1">
        <w:rPr>
          <w:rFonts w:ascii="Arial" w:hAnsi="Arial" w:cs="Arial"/>
          <w:sz w:val="20"/>
        </w:rPr>
        <w:t>В графе «Банковские реквизиты» указываются реквизиты, которые будут использованы при заключении Договора.</w:t>
      </w:r>
    </w:p>
    <w:p w:rsidR="00EB4CC1" w:rsidRPr="00EB4CC1" w:rsidRDefault="00EB4CC1" w:rsidP="00EB4CC1">
      <w:pPr>
        <w:tabs>
          <w:tab w:val="left" w:pos="1134"/>
        </w:tabs>
        <w:spacing w:line="276" w:lineRule="auto"/>
        <w:ind w:firstLine="0"/>
        <w:rPr>
          <w:rFonts w:ascii="Arial" w:hAnsi="Arial" w:cs="Arial"/>
          <w:sz w:val="20"/>
        </w:rPr>
      </w:pPr>
    </w:p>
    <w:p w:rsidR="00EB4CC1" w:rsidRPr="00EB4CC1" w:rsidRDefault="00EB4CC1" w:rsidP="00EB4CC1">
      <w:pPr>
        <w:tabs>
          <w:tab w:val="left" w:pos="1134"/>
        </w:tabs>
        <w:spacing w:line="276" w:lineRule="auto"/>
        <w:ind w:firstLine="0"/>
        <w:rPr>
          <w:rFonts w:ascii="Arial" w:hAnsi="Arial" w:cs="Arial"/>
          <w:sz w:val="20"/>
        </w:rPr>
      </w:pPr>
    </w:p>
    <w:p w:rsidR="00EB4CC1" w:rsidRPr="00EB4CC1" w:rsidRDefault="00EB4CC1" w:rsidP="00EB4CC1">
      <w:pPr>
        <w:tabs>
          <w:tab w:val="left" w:pos="1134"/>
        </w:tabs>
        <w:spacing w:line="276"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Default="00EB4CC1" w:rsidP="00EB4CC1">
      <w:pPr>
        <w:tabs>
          <w:tab w:val="left" w:pos="1134"/>
        </w:tabs>
        <w:spacing w:line="240" w:lineRule="auto"/>
        <w:ind w:firstLine="0"/>
        <w:rPr>
          <w:rFonts w:ascii="Arial" w:hAnsi="Arial" w:cs="Arial"/>
          <w:sz w:val="20"/>
        </w:rPr>
      </w:pPr>
    </w:p>
    <w:p w:rsidR="0003733D" w:rsidRDefault="0003733D" w:rsidP="00EB4CC1">
      <w:pPr>
        <w:tabs>
          <w:tab w:val="left" w:pos="1134"/>
        </w:tabs>
        <w:spacing w:line="240" w:lineRule="auto"/>
        <w:ind w:firstLine="0"/>
        <w:rPr>
          <w:rFonts w:ascii="Arial" w:hAnsi="Arial" w:cs="Arial"/>
          <w:sz w:val="20"/>
        </w:rPr>
      </w:pPr>
    </w:p>
    <w:p w:rsidR="0003733D" w:rsidRPr="00EB4CC1" w:rsidRDefault="0003733D"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keepNext/>
        <w:numPr>
          <w:ilvl w:val="1"/>
          <w:numId w:val="8"/>
        </w:numPr>
        <w:tabs>
          <w:tab w:val="clear" w:pos="1134"/>
          <w:tab w:val="num" w:pos="709"/>
        </w:tabs>
        <w:suppressAutoHyphens/>
        <w:spacing w:before="360" w:after="120" w:line="240" w:lineRule="auto"/>
        <w:jc w:val="left"/>
        <w:outlineLvl w:val="1"/>
        <w:rPr>
          <w:rFonts w:ascii="Arial" w:hAnsi="Arial" w:cs="Arial"/>
          <w:b/>
          <w:sz w:val="20"/>
        </w:rPr>
      </w:pPr>
      <w:bookmarkStart w:id="54" w:name="_Ref55336378"/>
      <w:bookmarkStart w:id="55" w:name="_Toc57314676"/>
      <w:bookmarkStart w:id="56" w:name="_Toc69728990"/>
      <w:bookmarkStart w:id="57" w:name="_Toc428967883"/>
      <w:r w:rsidRPr="00EB4CC1">
        <w:rPr>
          <w:rFonts w:ascii="Arial" w:hAnsi="Arial" w:cs="Arial"/>
          <w:b/>
          <w:sz w:val="20"/>
        </w:rPr>
        <w:lastRenderedPageBreak/>
        <w:t>Справка о перечне и годовых объемах выполнения аналогичных договоров (форма 6)</w:t>
      </w:r>
      <w:bookmarkEnd w:id="54"/>
      <w:bookmarkEnd w:id="55"/>
      <w:bookmarkEnd w:id="56"/>
      <w:bookmarkEnd w:id="57"/>
    </w:p>
    <w:p w:rsidR="00EB4CC1" w:rsidRPr="00EB4CC1" w:rsidRDefault="00EB4CC1" w:rsidP="00EB4CC1">
      <w:pPr>
        <w:numPr>
          <w:ilvl w:val="2"/>
          <w:numId w:val="8"/>
        </w:numPr>
        <w:tabs>
          <w:tab w:val="clear" w:pos="1560"/>
          <w:tab w:val="num" w:pos="993"/>
        </w:tabs>
        <w:rPr>
          <w:rFonts w:ascii="Arial" w:hAnsi="Arial" w:cs="Arial"/>
          <w:sz w:val="20"/>
        </w:rPr>
      </w:pPr>
      <w:r w:rsidRPr="00EB4CC1">
        <w:rPr>
          <w:rFonts w:ascii="Arial" w:hAnsi="Arial" w:cs="Arial"/>
          <w:sz w:val="20"/>
        </w:rPr>
        <w:t>Форма Справки о перечне и годовых объемах выполнения аналогичных договоров</w:t>
      </w:r>
    </w:p>
    <w:p w:rsidR="00EB4CC1" w:rsidRPr="00EB4CC1" w:rsidRDefault="00EB4CC1" w:rsidP="00EB4CC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начало формы</w:t>
      </w:r>
    </w:p>
    <w:p w:rsidR="00EB4CC1" w:rsidRPr="00EB4CC1" w:rsidRDefault="00EB4CC1" w:rsidP="00EB4CC1">
      <w:pPr>
        <w:spacing w:line="276" w:lineRule="auto"/>
        <w:ind w:firstLine="0"/>
        <w:jc w:val="left"/>
        <w:rPr>
          <w:rFonts w:ascii="Arial" w:hAnsi="Arial" w:cs="Arial"/>
          <w:sz w:val="20"/>
        </w:rPr>
      </w:pPr>
      <w:r w:rsidRPr="00EB4CC1">
        <w:rPr>
          <w:rFonts w:ascii="Arial" w:hAnsi="Arial" w:cs="Arial"/>
          <w:sz w:val="20"/>
        </w:rPr>
        <w:t>Приложение 5 к письму о подаче оферты</w:t>
      </w:r>
      <w:r w:rsidRPr="00EB4CC1">
        <w:rPr>
          <w:rFonts w:ascii="Arial" w:hAnsi="Arial" w:cs="Arial"/>
          <w:sz w:val="20"/>
        </w:rPr>
        <w:br/>
        <w:t>от «____»_____________ г. №__________</w:t>
      </w:r>
      <w:bookmarkStart w:id="58" w:name="_Ref55336389"/>
      <w:bookmarkStart w:id="59" w:name="_Toc57314677"/>
      <w:bookmarkStart w:id="60" w:name="_Toc69728991"/>
    </w:p>
    <w:p w:rsidR="00EB4CC1" w:rsidRPr="00EB4CC1" w:rsidRDefault="00EB4CC1" w:rsidP="00EB4CC1">
      <w:pPr>
        <w:suppressAutoHyphens/>
        <w:spacing w:line="276" w:lineRule="auto"/>
        <w:ind w:firstLine="0"/>
        <w:jc w:val="center"/>
        <w:rPr>
          <w:rFonts w:ascii="Arial" w:hAnsi="Arial" w:cs="Arial"/>
          <w:b/>
          <w:sz w:val="20"/>
        </w:rPr>
      </w:pPr>
      <w:r w:rsidRPr="00EB4CC1">
        <w:rPr>
          <w:rFonts w:ascii="Arial" w:hAnsi="Arial" w:cs="Arial"/>
          <w:b/>
          <w:sz w:val="20"/>
        </w:rPr>
        <w:t>Справка о перечне и объемах выполнения аналогичных договоров</w:t>
      </w:r>
    </w:p>
    <w:p w:rsidR="00EB4CC1" w:rsidRPr="00EB4CC1" w:rsidRDefault="00EB4CC1" w:rsidP="00EB4CC1">
      <w:pPr>
        <w:spacing w:line="276" w:lineRule="auto"/>
        <w:ind w:firstLine="0"/>
        <w:rPr>
          <w:rFonts w:ascii="Arial" w:hAnsi="Arial" w:cs="Arial"/>
          <w:color w:val="000000"/>
          <w:sz w:val="20"/>
        </w:rPr>
      </w:pPr>
      <w:r w:rsidRPr="00EB4CC1">
        <w:rPr>
          <w:rFonts w:ascii="Arial" w:hAnsi="Arial" w:cs="Arial"/>
          <w:color w:val="000000"/>
          <w:sz w:val="20"/>
        </w:rPr>
        <w:t>Наименование и адрес Участника: _________________________________</w:t>
      </w:r>
    </w:p>
    <w:p w:rsidR="00EB4CC1" w:rsidRPr="00EB4CC1" w:rsidRDefault="00EB4CC1" w:rsidP="00EB4CC1">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EB4CC1" w:rsidRPr="00EB4CC1" w:rsidTr="00EB4CC1">
        <w:trPr>
          <w:cantSplit/>
          <w:tblHeader/>
        </w:trPr>
        <w:tc>
          <w:tcPr>
            <w:tcW w:w="720" w:type="dxa"/>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w:t>
            </w:r>
          </w:p>
          <w:p w:rsidR="00EB4CC1" w:rsidRPr="00EB4CC1" w:rsidRDefault="00EB4CC1" w:rsidP="00EB4CC1">
            <w:pPr>
              <w:keepNext/>
              <w:spacing w:line="276" w:lineRule="auto"/>
              <w:ind w:left="57" w:right="57" w:firstLine="0"/>
              <w:jc w:val="left"/>
              <w:rPr>
                <w:rFonts w:ascii="Arial" w:hAnsi="Arial" w:cs="Arial"/>
                <w:sz w:val="20"/>
              </w:rPr>
            </w:pPr>
            <w:proofErr w:type="gramStart"/>
            <w:r w:rsidRPr="00EB4CC1">
              <w:rPr>
                <w:rFonts w:ascii="Arial" w:hAnsi="Arial" w:cs="Arial"/>
                <w:sz w:val="20"/>
              </w:rPr>
              <w:t>п</w:t>
            </w:r>
            <w:proofErr w:type="gramEnd"/>
            <w:r w:rsidRPr="00EB4CC1">
              <w:rPr>
                <w:rFonts w:ascii="Arial" w:hAnsi="Arial" w:cs="Arial"/>
                <w:sz w:val="20"/>
              </w:rPr>
              <w:t>/п</w:t>
            </w:r>
          </w:p>
        </w:tc>
        <w:tc>
          <w:tcPr>
            <w:tcW w:w="2340" w:type="dxa"/>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 xml:space="preserve">Заказчик </w:t>
            </w:r>
            <w:r w:rsidRPr="00EB4CC1">
              <w:rPr>
                <w:rFonts w:ascii="Arial" w:hAnsi="Arial" w:cs="Arial"/>
                <w:sz w:val="20"/>
              </w:rPr>
              <w:br/>
              <w:t>(наименование, адрес, контактное лицо с указанием должности, контактные телефоны)</w:t>
            </w:r>
          </w:p>
        </w:tc>
        <w:tc>
          <w:tcPr>
            <w:tcW w:w="1800" w:type="dxa"/>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Описание договора</w:t>
            </w:r>
            <w:r w:rsidRPr="00EB4CC1">
              <w:rPr>
                <w:rFonts w:ascii="Arial" w:hAnsi="Arial" w:cs="Arial"/>
                <w:sz w:val="20"/>
              </w:rPr>
              <w:br/>
              <w:t>(объем и состав выполнение работ, описание основных условий договора)</w:t>
            </w:r>
          </w:p>
        </w:tc>
        <w:tc>
          <w:tcPr>
            <w:tcW w:w="1440" w:type="dxa"/>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Сумма договора, рублей</w:t>
            </w:r>
          </w:p>
        </w:tc>
        <w:tc>
          <w:tcPr>
            <w:tcW w:w="1440" w:type="dxa"/>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Сведения о рекламациях по перечисленным договорам</w:t>
            </w:r>
          </w:p>
        </w:tc>
      </w:tr>
      <w:tr w:rsidR="00EB4CC1" w:rsidRPr="00EB4CC1" w:rsidTr="00EB4CC1">
        <w:trPr>
          <w:cantSplit/>
        </w:trPr>
        <w:tc>
          <w:tcPr>
            <w:tcW w:w="720" w:type="dxa"/>
          </w:tcPr>
          <w:p w:rsidR="00EB4CC1" w:rsidRPr="00EB4CC1" w:rsidRDefault="00EB4CC1" w:rsidP="00EB4CC1">
            <w:pPr>
              <w:numPr>
                <w:ilvl w:val="0"/>
                <w:numId w:val="6"/>
              </w:numPr>
              <w:spacing w:line="276" w:lineRule="auto"/>
              <w:rPr>
                <w:rFonts w:ascii="Arial" w:hAnsi="Arial" w:cs="Arial"/>
                <w:sz w:val="20"/>
              </w:rPr>
            </w:pPr>
          </w:p>
        </w:tc>
        <w:tc>
          <w:tcPr>
            <w:tcW w:w="2340" w:type="dxa"/>
          </w:tcPr>
          <w:p w:rsidR="00EB4CC1" w:rsidRPr="00EB4CC1" w:rsidRDefault="00EB4CC1" w:rsidP="00EB4CC1">
            <w:pPr>
              <w:spacing w:line="276" w:lineRule="auto"/>
              <w:ind w:left="57" w:right="57" w:firstLine="0"/>
              <w:jc w:val="left"/>
              <w:rPr>
                <w:rFonts w:ascii="Arial" w:hAnsi="Arial" w:cs="Arial"/>
                <w:sz w:val="20"/>
              </w:rPr>
            </w:pPr>
          </w:p>
        </w:tc>
        <w:tc>
          <w:tcPr>
            <w:tcW w:w="2160" w:type="dxa"/>
          </w:tcPr>
          <w:p w:rsidR="00EB4CC1" w:rsidRPr="00EB4CC1" w:rsidRDefault="00EB4CC1" w:rsidP="00EB4CC1">
            <w:pPr>
              <w:spacing w:line="276" w:lineRule="auto"/>
              <w:ind w:left="57" w:right="57" w:firstLine="0"/>
              <w:jc w:val="left"/>
              <w:rPr>
                <w:rFonts w:ascii="Arial" w:hAnsi="Arial" w:cs="Arial"/>
                <w:sz w:val="20"/>
              </w:rPr>
            </w:pPr>
          </w:p>
        </w:tc>
        <w:tc>
          <w:tcPr>
            <w:tcW w:w="180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6"/>
              </w:numPr>
              <w:spacing w:line="276" w:lineRule="auto"/>
              <w:rPr>
                <w:rFonts w:ascii="Arial" w:hAnsi="Arial" w:cs="Arial"/>
                <w:sz w:val="20"/>
              </w:rPr>
            </w:pPr>
          </w:p>
        </w:tc>
        <w:tc>
          <w:tcPr>
            <w:tcW w:w="2340" w:type="dxa"/>
          </w:tcPr>
          <w:p w:rsidR="00EB4CC1" w:rsidRPr="00EB4CC1" w:rsidRDefault="00EB4CC1" w:rsidP="00EB4CC1">
            <w:pPr>
              <w:spacing w:line="276" w:lineRule="auto"/>
              <w:ind w:left="57" w:right="57" w:firstLine="0"/>
              <w:jc w:val="left"/>
              <w:rPr>
                <w:rFonts w:ascii="Arial" w:hAnsi="Arial" w:cs="Arial"/>
                <w:sz w:val="20"/>
              </w:rPr>
            </w:pPr>
          </w:p>
        </w:tc>
        <w:tc>
          <w:tcPr>
            <w:tcW w:w="2160" w:type="dxa"/>
          </w:tcPr>
          <w:p w:rsidR="00EB4CC1" w:rsidRPr="00EB4CC1" w:rsidRDefault="00EB4CC1" w:rsidP="00EB4CC1">
            <w:pPr>
              <w:spacing w:line="276" w:lineRule="auto"/>
              <w:ind w:left="57" w:right="57" w:firstLine="0"/>
              <w:jc w:val="left"/>
              <w:rPr>
                <w:rFonts w:ascii="Arial" w:hAnsi="Arial" w:cs="Arial"/>
                <w:sz w:val="20"/>
              </w:rPr>
            </w:pPr>
          </w:p>
        </w:tc>
        <w:tc>
          <w:tcPr>
            <w:tcW w:w="180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spacing w:line="276" w:lineRule="auto"/>
              <w:ind w:firstLine="0"/>
              <w:rPr>
                <w:rFonts w:ascii="Arial" w:hAnsi="Arial" w:cs="Arial"/>
                <w:sz w:val="20"/>
              </w:rPr>
            </w:pPr>
            <w:r w:rsidRPr="00EB4CC1">
              <w:rPr>
                <w:rFonts w:ascii="Arial" w:hAnsi="Arial" w:cs="Arial"/>
                <w:sz w:val="20"/>
              </w:rPr>
              <w:t>…</w:t>
            </w:r>
          </w:p>
        </w:tc>
        <w:tc>
          <w:tcPr>
            <w:tcW w:w="2340" w:type="dxa"/>
          </w:tcPr>
          <w:p w:rsidR="00EB4CC1" w:rsidRPr="00EB4CC1" w:rsidRDefault="00EB4CC1" w:rsidP="00EB4CC1">
            <w:pPr>
              <w:spacing w:line="276" w:lineRule="auto"/>
              <w:ind w:left="57" w:right="57" w:firstLine="0"/>
              <w:jc w:val="left"/>
              <w:rPr>
                <w:rFonts w:ascii="Arial" w:hAnsi="Arial" w:cs="Arial"/>
                <w:sz w:val="20"/>
              </w:rPr>
            </w:pPr>
          </w:p>
        </w:tc>
        <w:tc>
          <w:tcPr>
            <w:tcW w:w="2160" w:type="dxa"/>
          </w:tcPr>
          <w:p w:rsidR="00EB4CC1" w:rsidRPr="00EB4CC1" w:rsidRDefault="00EB4CC1" w:rsidP="00EB4CC1">
            <w:pPr>
              <w:spacing w:line="276" w:lineRule="auto"/>
              <w:ind w:left="57" w:right="57" w:firstLine="0"/>
              <w:jc w:val="left"/>
              <w:rPr>
                <w:rFonts w:ascii="Arial" w:hAnsi="Arial" w:cs="Arial"/>
                <w:sz w:val="20"/>
              </w:rPr>
            </w:pPr>
          </w:p>
        </w:tc>
        <w:tc>
          <w:tcPr>
            <w:tcW w:w="180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rPr>
          <w:cantSplit/>
        </w:trPr>
        <w:tc>
          <w:tcPr>
            <w:tcW w:w="7020" w:type="dxa"/>
            <w:gridSpan w:val="4"/>
          </w:tcPr>
          <w:p w:rsidR="00EB4CC1" w:rsidRPr="00EB4CC1" w:rsidRDefault="00EB4CC1" w:rsidP="00EB4CC1">
            <w:pPr>
              <w:spacing w:line="276" w:lineRule="auto"/>
              <w:ind w:left="57" w:right="57" w:firstLine="0"/>
              <w:jc w:val="left"/>
              <w:rPr>
                <w:rFonts w:ascii="Arial" w:hAnsi="Arial" w:cs="Arial"/>
                <w:sz w:val="20"/>
              </w:rPr>
            </w:pPr>
            <w:r w:rsidRPr="00EB4CC1">
              <w:rPr>
                <w:rFonts w:ascii="Arial" w:hAnsi="Arial" w:cs="Arial"/>
                <w:b/>
                <w:sz w:val="20"/>
              </w:rPr>
              <w:t>ИТОГО за … год*</w:t>
            </w:r>
          </w:p>
        </w:tc>
        <w:tc>
          <w:tcPr>
            <w:tcW w:w="144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center"/>
              <w:rPr>
                <w:rFonts w:ascii="Arial" w:hAnsi="Arial" w:cs="Arial"/>
                <w:sz w:val="20"/>
              </w:rPr>
            </w:pPr>
            <w:r w:rsidRPr="00EB4CC1">
              <w:rPr>
                <w:rFonts w:ascii="Arial" w:hAnsi="Arial" w:cs="Arial"/>
                <w:sz w:val="20"/>
              </w:rPr>
              <w:t>отзывы</w:t>
            </w:r>
          </w:p>
        </w:tc>
      </w:tr>
      <w:tr w:rsidR="00EB4CC1" w:rsidRPr="00EB4CC1" w:rsidTr="00EB4CC1">
        <w:trPr>
          <w:cantSplit/>
        </w:trPr>
        <w:tc>
          <w:tcPr>
            <w:tcW w:w="720" w:type="dxa"/>
          </w:tcPr>
          <w:p w:rsidR="00EB4CC1" w:rsidRPr="00EB4CC1" w:rsidRDefault="00EB4CC1" w:rsidP="00EB4CC1">
            <w:pPr>
              <w:numPr>
                <w:ilvl w:val="0"/>
                <w:numId w:val="25"/>
              </w:numPr>
              <w:spacing w:line="276" w:lineRule="auto"/>
              <w:rPr>
                <w:rFonts w:ascii="Arial" w:hAnsi="Arial" w:cs="Arial"/>
                <w:sz w:val="20"/>
              </w:rPr>
            </w:pPr>
          </w:p>
        </w:tc>
        <w:tc>
          <w:tcPr>
            <w:tcW w:w="2340" w:type="dxa"/>
          </w:tcPr>
          <w:p w:rsidR="00EB4CC1" w:rsidRPr="00EB4CC1" w:rsidRDefault="00EB4CC1" w:rsidP="00EB4CC1">
            <w:pPr>
              <w:spacing w:line="276" w:lineRule="auto"/>
              <w:ind w:left="57" w:right="57" w:firstLine="0"/>
              <w:jc w:val="left"/>
              <w:rPr>
                <w:rFonts w:ascii="Arial" w:hAnsi="Arial" w:cs="Arial"/>
                <w:sz w:val="20"/>
              </w:rPr>
            </w:pPr>
          </w:p>
        </w:tc>
        <w:tc>
          <w:tcPr>
            <w:tcW w:w="2160" w:type="dxa"/>
          </w:tcPr>
          <w:p w:rsidR="00EB4CC1" w:rsidRPr="00EB4CC1" w:rsidRDefault="00EB4CC1" w:rsidP="00EB4CC1">
            <w:pPr>
              <w:spacing w:line="276" w:lineRule="auto"/>
              <w:ind w:left="57" w:right="57" w:firstLine="0"/>
              <w:jc w:val="left"/>
              <w:rPr>
                <w:rFonts w:ascii="Arial" w:hAnsi="Arial" w:cs="Arial"/>
                <w:sz w:val="20"/>
              </w:rPr>
            </w:pPr>
          </w:p>
        </w:tc>
        <w:tc>
          <w:tcPr>
            <w:tcW w:w="180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25"/>
              </w:numPr>
              <w:spacing w:line="276" w:lineRule="auto"/>
              <w:rPr>
                <w:rFonts w:ascii="Arial" w:hAnsi="Arial" w:cs="Arial"/>
                <w:sz w:val="20"/>
              </w:rPr>
            </w:pPr>
          </w:p>
        </w:tc>
        <w:tc>
          <w:tcPr>
            <w:tcW w:w="2340" w:type="dxa"/>
          </w:tcPr>
          <w:p w:rsidR="00EB4CC1" w:rsidRPr="00EB4CC1" w:rsidRDefault="00EB4CC1" w:rsidP="00EB4CC1">
            <w:pPr>
              <w:spacing w:line="276" w:lineRule="auto"/>
              <w:ind w:left="57" w:right="57" w:firstLine="0"/>
              <w:jc w:val="left"/>
              <w:rPr>
                <w:rFonts w:ascii="Arial" w:hAnsi="Arial" w:cs="Arial"/>
                <w:sz w:val="20"/>
              </w:rPr>
            </w:pPr>
          </w:p>
        </w:tc>
        <w:tc>
          <w:tcPr>
            <w:tcW w:w="2160" w:type="dxa"/>
          </w:tcPr>
          <w:p w:rsidR="00EB4CC1" w:rsidRPr="00EB4CC1" w:rsidRDefault="00EB4CC1" w:rsidP="00EB4CC1">
            <w:pPr>
              <w:spacing w:line="276" w:lineRule="auto"/>
              <w:ind w:left="57" w:right="57" w:firstLine="0"/>
              <w:jc w:val="left"/>
              <w:rPr>
                <w:rFonts w:ascii="Arial" w:hAnsi="Arial" w:cs="Arial"/>
                <w:sz w:val="20"/>
              </w:rPr>
            </w:pPr>
          </w:p>
        </w:tc>
        <w:tc>
          <w:tcPr>
            <w:tcW w:w="180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spacing w:line="276" w:lineRule="auto"/>
              <w:ind w:left="57" w:right="57" w:firstLine="0"/>
              <w:jc w:val="left"/>
              <w:rPr>
                <w:rFonts w:ascii="Arial" w:hAnsi="Arial" w:cs="Arial"/>
                <w:sz w:val="20"/>
              </w:rPr>
            </w:pPr>
            <w:r w:rsidRPr="00EB4CC1">
              <w:rPr>
                <w:rFonts w:ascii="Arial" w:hAnsi="Arial" w:cs="Arial"/>
                <w:sz w:val="20"/>
              </w:rPr>
              <w:t>…</w:t>
            </w:r>
          </w:p>
        </w:tc>
        <w:tc>
          <w:tcPr>
            <w:tcW w:w="2340" w:type="dxa"/>
          </w:tcPr>
          <w:p w:rsidR="00EB4CC1" w:rsidRPr="00EB4CC1" w:rsidRDefault="00EB4CC1" w:rsidP="00EB4CC1">
            <w:pPr>
              <w:spacing w:line="276" w:lineRule="auto"/>
              <w:ind w:left="57" w:right="57" w:firstLine="0"/>
              <w:jc w:val="left"/>
              <w:rPr>
                <w:rFonts w:ascii="Arial" w:hAnsi="Arial" w:cs="Arial"/>
                <w:sz w:val="20"/>
              </w:rPr>
            </w:pPr>
          </w:p>
        </w:tc>
        <w:tc>
          <w:tcPr>
            <w:tcW w:w="2160" w:type="dxa"/>
          </w:tcPr>
          <w:p w:rsidR="00EB4CC1" w:rsidRPr="00EB4CC1" w:rsidRDefault="00EB4CC1" w:rsidP="00EB4CC1">
            <w:pPr>
              <w:spacing w:line="276" w:lineRule="auto"/>
              <w:ind w:left="57" w:right="57" w:firstLine="0"/>
              <w:jc w:val="left"/>
              <w:rPr>
                <w:rFonts w:ascii="Arial" w:hAnsi="Arial" w:cs="Arial"/>
                <w:sz w:val="20"/>
              </w:rPr>
            </w:pPr>
          </w:p>
        </w:tc>
        <w:tc>
          <w:tcPr>
            <w:tcW w:w="180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rPr>
          <w:cantSplit/>
        </w:trPr>
        <w:tc>
          <w:tcPr>
            <w:tcW w:w="7020" w:type="dxa"/>
            <w:gridSpan w:val="4"/>
          </w:tcPr>
          <w:p w:rsidR="00EB4CC1" w:rsidRPr="00EB4CC1" w:rsidRDefault="00EB4CC1" w:rsidP="00EB4CC1">
            <w:pPr>
              <w:spacing w:line="276" w:lineRule="auto"/>
              <w:ind w:left="57" w:right="57" w:firstLine="0"/>
              <w:jc w:val="left"/>
              <w:rPr>
                <w:rFonts w:ascii="Arial" w:hAnsi="Arial" w:cs="Arial"/>
                <w:b/>
                <w:sz w:val="20"/>
              </w:rPr>
            </w:pPr>
            <w:r w:rsidRPr="00EB4CC1">
              <w:rPr>
                <w:rFonts w:ascii="Arial" w:hAnsi="Arial" w:cs="Arial"/>
                <w:b/>
                <w:sz w:val="20"/>
              </w:rPr>
              <w:t>ИТОГО за целый 2014 год</w:t>
            </w:r>
          </w:p>
        </w:tc>
        <w:tc>
          <w:tcPr>
            <w:tcW w:w="1440" w:type="dxa"/>
          </w:tcPr>
          <w:p w:rsidR="00EB4CC1" w:rsidRPr="00EB4CC1" w:rsidRDefault="00EB4CC1" w:rsidP="00EB4CC1">
            <w:pPr>
              <w:spacing w:line="276" w:lineRule="auto"/>
              <w:ind w:left="57" w:right="57" w:firstLine="0"/>
              <w:jc w:val="left"/>
              <w:rPr>
                <w:rFonts w:ascii="Arial" w:hAnsi="Arial" w:cs="Arial"/>
                <w:b/>
                <w:sz w:val="20"/>
              </w:rPr>
            </w:pPr>
          </w:p>
        </w:tc>
        <w:tc>
          <w:tcPr>
            <w:tcW w:w="1440" w:type="dxa"/>
          </w:tcPr>
          <w:p w:rsidR="00EB4CC1" w:rsidRPr="00EB4CC1" w:rsidRDefault="00EB4CC1" w:rsidP="00EB4CC1">
            <w:pPr>
              <w:spacing w:line="276" w:lineRule="auto"/>
              <w:ind w:left="57" w:right="57" w:firstLine="0"/>
              <w:jc w:val="center"/>
              <w:rPr>
                <w:rFonts w:ascii="Arial" w:hAnsi="Arial" w:cs="Arial"/>
                <w:b/>
                <w:sz w:val="20"/>
              </w:rPr>
            </w:pPr>
            <w:r w:rsidRPr="00EB4CC1">
              <w:rPr>
                <w:rFonts w:ascii="Arial" w:hAnsi="Arial" w:cs="Arial"/>
                <w:sz w:val="20"/>
              </w:rPr>
              <w:t>отзывы</w:t>
            </w:r>
          </w:p>
        </w:tc>
      </w:tr>
      <w:tr w:rsidR="00EB4CC1" w:rsidRPr="00EB4CC1" w:rsidTr="00EB4CC1">
        <w:trPr>
          <w:cantSplit/>
        </w:trPr>
        <w:tc>
          <w:tcPr>
            <w:tcW w:w="720" w:type="dxa"/>
          </w:tcPr>
          <w:p w:rsidR="00EB4CC1" w:rsidRPr="00EB4CC1" w:rsidRDefault="00EB4CC1" w:rsidP="00EB4CC1">
            <w:pPr>
              <w:numPr>
                <w:ilvl w:val="0"/>
                <w:numId w:val="14"/>
              </w:numPr>
              <w:spacing w:line="276" w:lineRule="auto"/>
              <w:rPr>
                <w:rFonts w:ascii="Arial" w:hAnsi="Arial" w:cs="Arial"/>
                <w:sz w:val="20"/>
              </w:rPr>
            </w:pPr>
          </w:p>
        </w:tc>
        <w:tc>
          <w:tcPr>
            <w:tcW w:w="2340" w:type="dxa"/>
          </w:tcPr>
          <w:p w:rsidR="00EB4CC1" w:rsidRPr="00EB4CC1" w:rsidRDefault="00EB4CC1" w:rsidP="00EB4CC1">
            <w:pPr>
              <w:spacing w:line="276" w:lineRule="auto"/>
              <w:ind w:left="57" w:right="57" w:firstLine="0"/>
              <w:jc w:val="left"/>
              <w:rPr>
                <w:rFonts w:ascii="Arial" w:hAnsi="Arial" w:cs="Arial"/>
                <w:sz w:val="20"/>
              </w:rPr>
            </w:pPr>
          </w:p>
        </w:tc>
        <w:tc>
          <w:tcPr>
            <w:tcW w:w="2160" w:type="dxa"/>
          </w:tcPr>
          <w:p w:rsidR="00EB4CC1" w:rsidRPr="00EB4CC1" w:rsidRDefault="00EB4CC1" w:rsidP="00EB4CC1">
            <w:pPr>
              <w:spacing w:line="276" w:lineRule="auto"/>
              <w:ind w:left="57" w:right="57" w:firstLine="0"/>
              <w:jc w:val="left"/>
              <w:rPr>
                <w:rFonts w:ascii="Arial" w:hAnsi="Arial" w:cs="Arial"/>
                <w:sz w:val="20"/>
              </w:rPr>
            </w:pPr>
          </w:p>
        </w:tc>
        <w:tc>
          <w:tcPr>
            <w:tcW w:w="180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14"/>
              </w:numPr>
              <w:spacing w:line="276" w:lineRule="auto"/>
              <w:rPr>
                <w:rFonts w:ascii="Arial" w:hAnsi="Arial" w:cs="Arial"/>
                <w:sz w:val="20"/>
              </w:rPr>
            </w:pPr>
          </w:p>
        </w:tc>
        <w:tc>
          <w:tcPr>
            <w:tcW w:w="2340" w:type="dxa"/>
          </w:tcPr>
          <w:p w:rsidR="00EB4CC1" w:rsidRPr="00EB4CC1" w:rsidRDefault="00EB4CC1" w:rsidP="00EB4CC1">
            <w:pPr>
              <w:spacing w:line="276" w:lineRule="auto"/>
              <w:ind w:left="57" w:right="57" w:firstLine="0"/>
              <w:jc w:val="left"/>
              <w:rPr>
                <w:rFonts w:ascii="Arial" w:hAnsi="Arial" w:cs="Arial"/>
                <w:sz w:val="20"/>
              </w:rPr>
            </w:pPr>
          </w:p>
        </w:tc>
        <w:tc>
          <w:tcPr>
            <w:tcW w:w="2160" w:type="dxa"/>
          </w:tcPr>
          <w:p w:rsidR="00EB4CC1" w:rsidRPr="00EB4CC1" w:rsidRDefault="00EB4CC1" w:rsidP="00EB4CC1">
            <w:pPr>
              <w:spacing w:line="276" w:lineRule="auto"/>
              <w:ind w:left="57" w:right="57" w:firstLine="0"/>
              <w:jc w:val="left"/>
              <w:rPr>
                <w:rFonts w:ascii="Arial" w:hAnsi="Arial" w:cs="Arial"/>
                <w:sz w:val="20"/>
              </w:rPr>
            </w:pPr>
          </w:p>
        </w:tc>
        <w:tc>
          <w:tcPr>
            <w:tcW w:w="180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rPr>
          <w:cantSplit/>
        </w:trPr>
        <w:tc>
          <w:tcPr>
            <w:tcW w:w="7020" w:type="dxa"/>
            <w:gridSpan w:val="4"/>
          </w:tcPr>
          <w:p w:rsidR="00EB4CC1" w:rsidRPr="00EB4CC1" w:rsidRDefault="00EB4CC1" w:rsidP="00EB4CC1">
            <w:pPr>
              <w:spacing w:line="276" w:lineRule="auto"/>
              <w:ind w:left="57" w:right="57" w:firstLine="0"/>
              <w:jc w:val="left"/>
              <w:rPr>
                <w:rFonts w:ascii="Arial" w:hAnsi="Arial" w:cs="Arial"/>
                <w:sz w:val="20"/>
              </w:rPr>
            </w:pPr>
            <w:r w:rsidRPr="00EB4CC1">
              <w:rPr>
                <w:rFonts w:ascii="Arial" w:hAnsi="Arial" w:cs="Arial"/>
                <w:b/>
                <w:sz w:val="20"/>
              </w:rPr>
              <w:t>ИТОГО за целый 2015 год</w:t>
            </w:r>
          </w:p>
        </w:tc>
        <w:tc>
          <w:tcPr>
            <w:tcW w:w="144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center"/>
              <w:rPr>
                <w:rFonts w:ascii="Arial" w:hAnsi="Arial" w:cs="Arial"/>
                <w:sz w:val="20"/>
              </w:rPr>
            </w:pPr>
            <w:r w:rsidRPr="00EB4CC1">
              <w:rPr>
                <w:rFonts w:ascii="Arial" w:hAnsi="Arial" w:cs="Arial"/>
                <w:sz w:val="20"/>
              </w:rPr>
              <w:t>отзывы</w:t>
            </w:r>
          </w:p>
        </w:tc>
      </w:tr>
    </w:tbl>
    <w:p w:rsidR="00EB4CC1" w:rsidRPr="00EB4CC1" w:rsidRDefault="00EB4CC1" w:rsidP="00EB4CC1">
      <w:pPr>
        <w:spacing w:line="276" w:lineRule="auto"/>
        <w:ind w:firstLine="0"/>
        <w:rPr>
          <w:rFonts w:ascii="Arial" w:hAnsi="Arial" w:cs="Arial"/>
          <w:i/>
          <w:sz w:val="20"/>
        </w:rPr>
      </w:pPr>
      <w:r w:rsidRPr="00EB4CC1">
        <w:rPr>
          <w:rFonts w:ascii="Arial" w:hAnsi="Arial" w:cs="Arial"/>
          <w:i/>
          <w:sz w:val="20"/>
        </w:rPr>
        <w:t>*приветствуется предоставление информации за последние 8 (восемь) лет.</w:t>
      </w:r>
    </w:p>
    <w:p w:rsidR="00EB4CC1" w:rsidRPr="00EB4CC1" w:rsidRDefault="00EB4CC1" w:rsidP="00EB4CC1">
      <w:pPr>
        <w:spacing w:line="276" w:lineRule="auto"/>
        <w:ind w:firstLine="0"/>
        <w:rPr>
          <w:rFonts w:ascii="Arial" w:hAnsi="Arial" w:cs="Arial"/>
          <w:color w:val="FF0000"/>
          <w:sz w:val="20"/>
        </w:rPr>
      </w:pPr>
      <w:r w:rsidRPr="00EB4CC1">
        <w:rPr>
          <w:rFonts w:ascii="Arial" w:hAnsi="Arial" w:cs="Arial"/>
          <w:sz w:val="20"/>
        </w:rPr>
        <w:t>Заказчик рекомендует Участникам приложить оригиналы или копии отзывов об их работе, данные контрагентами</w:t>
      </w:r>
      <w:r w:rsidRPr="00EB4CC1">
        <w:rPr>
          <w:rFonts w:ascii="Arial" w:hAnsi="Arial" w:cs="Arial"/>
          <w:color w:val="FF0000"/>
          <w:sz w:val="20"/>
        </w:rPr>
        <w:t>.</w:t>
      </w:r>
    </w:p>
    <w:p w:rsidR="00EB4CC1" w:rsidRPr="00EB4CC1" w:rsidRDefault="00EB4CC1" w:rsidP="00EB4CC1">
      <w:pPr>
        <w:spacing w:line="276" w:lineRule="auto"/>
        <w:rPr>
          <w:rFonts w:ascii="Arial" w:hAnsi="Arial" w:cs="Arial"/>
          <w:sz w:val="20"/>
        </w:rPr>
      </w:pPr>
      <w:r w:rsidRPr="00EB4CC1">
        <w:rPr>
          <w:rFonts w:ascii="Arial" w:hAnsi="Arial" w:cs="Arial"/>
          <w:sz w:val="20"/>
        </w:rPr>
        <w:t>_________________________________________________</w:t>
      </w:r>
    </w:p>
    <w:p w:rsidR="00EB4CC1" w:rsidRPr="00EB4CC1" w:rsidRDefault="00EB4CC1" w:rsidP="00EB4CC1">
      <w:pPr>
        <w:spacing w:line="276" w:lineRule="auto"/>
        <w:ind w:right="3684"/>
        <w:jc w:val="center"/>
        <w:rPr>
          <w:rFonts w:ascii="Arial" w:hAnsi="Arial" w:cs="Arial"/>
          <w:sz w:val="20"/>
          <w:vertAlign w:val="superscript"/>
        </w:rPr>
      </w:pPr>
      <w:r w:rsidRPr="00EB4CC1">
        <w:rPr>
          <w:rFonts w:ascii="Arial" w:hAnsi="Arial" w:cs="Arial"/>
          <w:sz w:val="20"/>
          <w:vertAlign w:val="superscript"/>
        </w:rPr>
        <w:t>(подпись, М.П.)</w:t>
      </w:r>
    </w:p>
    <w:p w:rsidR="00EB4CC1" w:rsidRPr="00EB4CC1" w:rsidRDefault="00EB4CC1" w:rsidP="00EB4CC1">
      <w:pPr>
        <w:spacing w:line="276" w:lineRule="auto"/>
        <w:rPr>
          <w:rFonts w:ascii="Arial" w:hAnsi="Arial" w:cs="Arial"/>
          <w:sz w:val="20"/>
        </w:rPr>
      </w:pPr>
      <w:r w:rsidRPr="00EB4CC1">
        <w:rPr>
          <w:rFonts w:ascii="Arial" w:hAnsi="Arial" w:cs="Arial"/>
          <w:sz w:val="20"/>
        </w:rPr>
        <w:t>_________________________________________________</w:t>
      </w:r>
    </w:p>
    <w:p w:rsidR="00EB4CC1" w:rsidRPr="00EB4CC1" w:rsidRDefault="00EB4CC1" w:rsidP="00EB4CC1">
      <w:pPr>
        <w:spacing w:line="276" w:lineRule="auto"/>
        <w:ind w:right="3684"/>
        <w:jc w:val="center"/>
        <w:rPr>
          <w:rFonts w:ascii="Arial" w:hAnsi="Arial" w:cs="Arial"/>
          <w:sz w:val="20"/>
          <w:vertAlign w:val="superscript"/>
        </w:rPr>
      </w:pPr>
      <w:r w:rsidRPr="00EB4CC1">
        <w:rPr>
          <w:rFonts w:ascii="Arial" w:hAnsi="Arial" w:cs="Arial"/>
          <w:sz w:val="20"/>
          <w:vertAlign w:val="superscript"/>
        </w:rPr>
        <w:t xml:space="preserve">(фамилия, имя, отчество </w:t>
      </w:r>
      <w:proofErr w:type="gramStart"/>
      <w:r w:rsidRPr="00EB4CC1">
        <w:rPr>
          <w:rFonts w:ascii="Arial" w:hAnsi="Arial" w:cs="Arial"/>
          <w:sz w:val="20"/>
          <w:vertAlign w:val="superscript"/>
        </w:rPr>
        <w:t>подписавшего</w:t>
      </w:r>
      <w:proofErr w:type="gramEnd"/>
      <w:r w:rsidRPr="00EB4CC1">
        <w:rPr>
          <w:rFonts w:ascii="Arial" w:hAnsi="Arial" w:cs="Arial"/>
          <w:sz w:val="20"/>
          <w:vertAlign w:val="superscript"/>
        </w:rPr>
        <w:t>, должность)</w:t>
      </w: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Default="00EB4CC1" w:rsidP="00EB4CC1">
      <w:pPr>
        <w:spacing w:line="276" w:lineRule="auto"/>
        <w:ind w:right="3684"/>
        <w:jc w:val="center"/>
        <w:rPr>
          <w:rFonts w:ascii="Arial" w:hAnsi="Arial" w:cs="Arial"/>
          <w:b/>
          <w:sz w:val="20"/>
        </w:rPr>
      </w:pPr>
    </w:p>
    <w:p w:rsidR="0003733D" w:rsidRPr="00EB4CC1" w:rsidRDefault="0003733D"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конец формы</w:t>
      </w:r>
      <w:bookmarkStart w:id="61" w:name="_Toc207796007"/>
      <w:bookmarkStart w:id="62" w:name="_Toc423378617"/>
      <w:bookmarkStart w:id="63" w:name="_Toc423421120"/>
    </w:p>
    <w:p w:rsidR="00EB4CC1" w:rsidRPr="00EB4CC1" w:rsidRDefault="00EB4CC1" w:rsidP="00EB4CC1">
      <w:pPr>
        <w:numPr>
          <w:ilvl w:val="2"/>
          <w:numId w:val="8"/>
        </w:numPr>
        <w:spacing w:line="276" w:lineRule="auto"/>
        <w:ind w:left="1134"/>
        <w:rPr>
          <w:rFonts w:ascii="Arial" w:hAnsi="Arial" w:cs="Arial"/>
          <w:b/>
          <w:sz w:val="20"/>
        </w:rPr>
      </w:pPr>
      <w:r w:rsidRPr="00EB4CC1">
        <w:rPr>
          <w:rFonts w:ascii="Arial" w:hAnsi="Arial" w:cs="Arial"/>
          <w:b/>
          <w:sz w:val="20"/>
        </w:rPr>
        <w:lastRenderedPageBreak/>
        <w:t>Инструкции по заполнению</w:t>
      </w:r>
      <w:bookmarkEnd w:id="61"/>
      <w:bookmarkEnd w:id="62"/>
      <w:bookmarkEnd w:id="63"/>
    </w:p>
    <w:p w:rsidR="00EB4CC1" w:rsidRPr="00EB4CC1" w:rsidRDefault="00EB4CC1" w:rsidP="00EB4CC1">
      <w:pPr>
        <w:spacing w:line="276" w:lineRule="auto"/>
        <w:ind w:left="1134" w:hanging="1134"/>
        <w:rPr>
          <w:rFonts w:ascii="Arial" w:hAnsi="Arial" w:cs="Arial"/>
          <w:b/>
          <w:sz w:val="20"/>
        </w:rPr>
      </w:pPr>
    </w:p>
    <w:p w:rsidR="00EB4CC1" w:rsidRPr="00EB4CC1" w:rsidRDefault="00EB4CC1" w:rsidP="00EB4CC1">
      <w:pPr>
        <w:numPr>
          <w:ilvl w:val="3"/>
          <w:numId w:val="8"/>
        </w:numPr>
        <w:rPr>
          <w:rFonts w:ascii="Arial" w:hAnsi="Arial" w:cs="Arial"/>
          <w:sz w:val="20"/>
        </w:rPr>
      </w:pPr>
      <w:r w:rsidRPr="00EB4CC1">
        <w:rPr>
          <w:rFonts w:ascii="Arial" w:hAnsi="Arial" w:cs="Arial"/>
          <w:sz w:val="20"/>
        </w:rPr>
        <w:t xml:space="preserve">Участник указывает дату и номер Предложения в </w:t>
      </w:r>
      <w:proofErr w:type="gramStart"/>
      <w:r w:rsidRPr="00EB4CC1">
        <w:rPr>
          <w:rFonts w:ascii="Arial" w:hAnsi="Arial" w:cs="Arial"/>
          <w:sz w:val="20"/>
        </w:rPr>
        <w:t>соответствии</w:t>
      </w:r>
      <w:proofErr w:type="gramEnd"/>
      <w:r w:rsidRPr="00EB4CC1">
        <w:rPr>
          <w:rFonts w:ascii="Arial" w:hAnsi="Arial" w:cs="Arial"/>
          <w:sz w:val="20"/>
        </w:rPr>
        <w:t xml:space="preserve"> с письмом о подаче оферты (форма 1).</w:t>
      </w:r>
    </w:p>
    <w:p w:rsidR="00EB4CC1" w:rsidRPr="00EB4CC1" w:rsidRDefault="00EB4CC1" w:rsidP="00EB4CC1">
      <w:pPr>
        <w:numPr>
          <w:ilvl w:val="3"/>
          <w:numId w:val="8"/>
        </w:numPr>
        <w:rPr>
          <w:rFonts w:ascii="Arial" w:hAnsi="Arial" w:cs="Arial"/>
          <w:sz w:val="20"/>
        </w:rPr>
      </w:pPr>
      <w:r w:rsidRPr="00EB4CC1">
        <w:rPr>
          <w:rFonts w:ascii="Arial" w:hAnsi="Arial" w:cs="Arial"/>
          <w:sz w:val="20"/>
        </w:rPr>
        <w:t xml:space="preserve">Участник указывает свое фирменное наименование (в </w:t>
      </w:r>
      <w:proofErr w:type="spellStart"/>
      <w:r w:rsidRPr="00EB4CC1">
        <w:rPr>
          <w:rFonts w:ascii="Arial" w:hAnsi="Arial" w:cs="Arial"/>
          <w:sz w:val="20"/>
        </w:rPr>
        <w:t>т.ч</w:t>
      </w:r>
      <w:proofErr w:type="spellEnd"/>
      <w:r w:rsidRPr="00EB4CC1">
        <w:rPr>
          <w:rFonts w:ascii="Arial" w:hAnsi="Arial" w:cs="Arial"/>
          <w:sz w:val="20"/>
        </w:rPr>
        <w:t>. организационно-правовую форму) и адрес согласно ЕГРЮЛ.</w:t>
      </w:r>
    </w:p>
    <w:p w:rsidR="00EB4CC1" w:rsidRPr="00EB4CC1" w:rsidRDefault="00EB4CC1" w:rsidP="00EB4CC1">
      <w:pPr>
        <w:numPr>
          <w:ilvl w:val="3"/>
          <w:numId w:val="8"/>
        </w:numPr>
        <w:rPr>
          <w:rFonts w:ascii="Arial" w:hAnsi="Arial" w:cs="Arial"/>
          <w:sz w:val="20"/>
        </w:rPr>
      </w:pPr>
      <w:r w:rsidRPr="00EB4CC1">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(Раздел 6) и проекта Договора (Раздел 5).</w:t>
      </w:r>
    </w:p>
    <w:p w:rsidR="00EB4CC1" w:rsidRPr="00EB4CC1" w:rsidRDefault="00EB4CC1" w:rsidP="00EB4CC1">
      <w:pPr>
        <w:numPr>
          <w:ilvl w:val="3"/>
          <w:numId w:val="8"/>
        </w:numPr>
        <w:rPr>
          <w:rFonts w:ascii="Arial" w:hAnsi="Arial" w:cs="Arial"/>
          <w:sz w:val="20"/>
        </w:rPr>
      </w:pPr>
      <w:r w:rsidRPr="00EB4CC1">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B4CC1" w:rsidRPr="00EB4CC1" w:rsidRDefault="00EB4CC1" w:rsidP="00EB4CC1">
      <w:pPr>
        <w:numPr>
          <w:ilvl w:val="3"/>
          <w:numId w:val="8"/>
        </w:numPr>
        <w:rPr>
          <w:rFonts w:ascii="Arial" w:hAnsi="Arial" w:cs="Arial"/>
          <w:sz w:val="20"/>
        </w:rPr>
      </w:pPr>
      <w:r w:rsidRPr="00EB4CC1">
        <w:rPr>
          <w:rFonts w:ascii="Arial" w:hAnsi="Arial" w:cs="Arial"/>
          <w:sz w:val="20"/>
        </w:rPr>
        <w:t>Участник может включать и незавершенные договоры, обязательно отмечая данный факт.</w:t>
      </w:r>
    </w:p>
    <w:p w:rsidR="00EB4CC1" w:rsidRPr="00EB4CC1" w:rsidRDefault="00EB4CC1" w:rsidP="00EB4CC1">
      <w:pPr>
        <w:tabs>
          <w:tab w:val="left" w:pos="851"/>
          <w:tab w:val="center" w:pos="1134"/>
        </w:tabs>
        <w:spacing w:line="240" w:lineRule="auto"/>
        <w:ind w:firstLine="0"/>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Default="00EB4CC1" w:rsidP="00EB4CC1">
      <w:pPr>
        <w:tabs>
          <w:tab w:val="left" w:pos="851"/>
          <w:tab w:val="center" w:pos="1134"/>
        </w:tabs>
        <w:spacing w:line="240" w:lineRule="auto"/>
        <w:ind w:left="851" w:hanging="851"/>
        <w:rPr>
          <w:rFonts w:ascii="Arial" w:hAnsi="Arial" w:cs="Arial"/>
          <w:sz w:val="20"/>
        </w:rPr>
      </w:pPr>
    </w:p>
    <w:p w:rsidR="0003733D" w:rsidRDefault="0003733D" w:rsidP="00EB4CC1">
      <w:pPr>
        <w:tabs>
          <w:tab w:val="left" w:pos="851"/>
          <w:tab w:val="center" w:pos="1134"/>
        </w:tabs>
        <w:spacing w:line="240" w:lineRule="auto"/>
        <w:ind w:left="851" w:hanging="851"/>
        <w:rPr>
          <w:rFonts w:ascii="Arial" w:hAnsi="Arial" w:cs="Arial"/>
          <w:sz w:val="20"/>
        </w:rPr>
      </w:pPr>
    </w:p>
    <w:p w:rsidR="0003733D" w:rsidRPr="00EB4CC1" w:rsidRDefault="0003733D"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keepNext/>
        <w:numPr>
          <w:ilvl w:val="1"/>
          <w:numId w:val="8"/>
        </w:numPr>
        <w:suppressAutoHyphens/>
        <w:spacing w:before="360" w:after="120" w:line="276" w:lineRule="auto"/>
        <w:ind w:left="0" w:firstLine="0"/>
        <w:jc w:val="left"/>
        <w:outlineLvl w:val="1"/>
        <w:rPr>
          <w:rFonts w:ascii="Arial" w:hAnsi="Arial" w:cs="Arial"/>
          <w:b/>
          <w:sz w:val="20"/>
        </w:rPr>
      </w:pPr>
      <w:bookmarkStart w:id="64" w:name="_Ref209512344"/>
      <w:bookmarkStart w:id="65" w:name="_Toc428967884"/>
      <w:r w:rsidRPr="00EB4CC1">
        <w:rPr>
          <w:rFonts w:ascii="Arial" w:hAnsi="Arial" w:cs="Arial"/>
          <w:b/>
          <w:sz w:val="20"/>
        </w:rPr>
        <w:lastRenderedPageBreak/>
        <w:t>Справка о материально-технических ресурсах (форма 7)</w:t>
      </w:r>
      <w:bookmarkEnd w:id="58"/>
      <w:bookmarkEnd w:id="59"/>
      <w:bookmarkEnd w:id="60"/>
      <w:bookmarkEnd w:id="64"/>
      <w:bookmarkEnd w:id="65"/>
    </w:p>
    <w:p w:rsidR="00EB4CC1" w:rsidRPr="00EB4CC1" w:rsidRDefault="00EB4CC1" w:rsidP="00EB4CC1">
      <w:pPr>
        <w:numPr>
          <w:ilvl w:val="2"/>
          <w:numId w:val="8"/>
        </w:numPr>
        <w:ind w:left="709" w:hanging="709"/>
        <w:rPr>
          <w:rFonts w:ascii="Arial" w:hAnsi="Arial" w:cs="Arial"/>
          <w:sz w:val="20"/>
        </w:rPr>
      </w:pPr>
      <w:r w:rsidRPr="00EB4CC1">
        <w:rPr>
          <w:rFonts w:ascii="Arial" w:hAnsi="Arial" w:cs="Arial"/>
          <w:sz w:val="20"/>
        </w:rPr>
        <w:t xml:space="preserve"> Форма Справки о материально-технических ресурсах</w:t>
      </w:r>
    </w:p>
    <w:p w:rsidR="00EB4CC1" w:rsidRPr="00EB4CC1" w:rsidRDefault="00EB4CC1" w:rsidP="00EB4CC1">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начало формы</w:t>
      </w:r>
    </w:p>
    <w:p w:rsidR="00EB4CC1" w:rsidRPr="00EB4CC1" w:rsidRDefault="00EB4CC1" w:rsidP="00EB4CC1">
      <w:pPr>
        <w:spacing w:line="240" w:lineRule="auto"/>
        <w:ind w:firstLine="0"/>
        <w:jc w:val="left"/>
        <w:rPr>
          <w:rFonts w:ascii="Arial" w:hAnsi="Arial" w:cs="Arial"/>
          <w:sz w:val="20"/>
        </w:rPr>
      </w:pPr>
    </w:p>
    <w:p w:rsidR="00EB4CC1" w:rsidRPr="00EB4CC1" w:rsidRDefault="00EB4CC1" w:rsidP="00EB4CC1">
      <w:pPr>
        <w:spacing w:line="240" w:lineRule="auto"/>
        <w:ind w:firstLine="0"/>
        <w:jc w:val="left"/>
        <w:rPr>
          <w:rFonts w:ascii="Arial" w:hAnsi="Arial" w:cs="Arial"/>
          <w:sz w:val="20"/>
        </w:rPr>
      </w:pPr>
      <w:r w:rsidRPr="00EB4CC1">
        <w:rPr>
          <w:rFonts w:ascii="Arial" w:hAnsi="Arial" w:cs="Arial"/>
          <w:sz w:val="20"/>
        </w:rPr>
        <w:t>Приложение 7 к письму о подаче оферты</w:t>
      </w:r>
      <w:r w:rsidRPr="00EB4CC1">
        <w:rPr>
          <w:rFonts w:ascii="Arial" w:hAnsi="Arial" w:cs="Arial"/>
          <w:sz w:val="20"/>
        </w:rPr>
        <w:br/>
        <w:t>от «____»_____________ г. №__________</w:t>
      </w:r>
    </w:p>
    <w:p w:rsidR="00EB4CC1" w:rsidRPr="00EB4CC1" w:rsidRDefault="00EB4CC1" w:rsidP="00EB4CC1">
      <w:pPr>
        <w:spacing w:line="240" w:lineRule="auto"/>
        <w:rPr>
          <w:rFonts w:ascii="Arial" w:hAnsi="Arial" w:cs="Arial"/>
          <w:sz w:val="20"/>
        </w:rPr>
      </w:pPr>
    </w:p>
    <w:p w:rsidR="00EB4CC1" w:rsidRPr="00EB4CC1" w:rsidRDefault="00EB4CC1" w:rsidP="00EB4CC1">
      <w:pPr>
        <w:suppressAutoHyphens/>
        <w:spacing w:line="240" w:lineRule="auto"/>
        <w:ind w:firstLine="0"/>
        <w:jc w:val="center"/>
        <w:rPr>
          <w:rFonts w:ascii="Arial" w:hAnsi="Arial" w:cs="Arial"/>
          <w:b/>
          <w:sz w:val="20"/>
        </w:rPr>
      </w:pPr>
      <w:r w:rsidRPr="00EB4CC1">
        <w:rPr>
          <w:rFonts w:ascii="Arial" w:hAnsi="Arial" w:cs="Arial"/>
          <w:b/>
          <w:sz w:val="20"/>
        </w:rPr>
        <w:t>Справка о материально-технических ресурсах</w:t>
      </w: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ind w:firstLine="0"/>
        <w:rPr>
          <w:rFonts w:ascii="Arial" w:hAnsi="Arial" w:cs="Arial"/>
          <w:color w:val="000000"/>
          <w:sz w:val="20"/>
        </w:rPr>
      </w:pPr>
      <w:r w:rsidRPr="00EB4CC1">
        <w:rPr>
          <w:rFonts w:ascii="Arial" w:hAnsi="Arial" w:cs="Arial"/>
          <w:color w:val="000000"/>
          <w:sz w:val="20"/>
        </w:rPr>
        <w:t>Наименование и адрес Участника: _________________________________</w:t>
      </w:r>
    </w:p>
    <w:p w:rsidR="00EB4CC1" w:rsidRPr="00EB4CC1" w:rsidRDefault="00EB4CC1" w:rsidP="00EB4CC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EB4CC1" w:rsidRPr="00EB4CC1" w:rsidTr="00EB4CC1">
        <w:trPr>
          <w:cantSplit/>
          <w:trHeight w:val="530"/>
        </w:trPr>
        <w:tc>
          <w:tcPr>
            <w:tcW w:w="720" w:type="dxa"/>
          </w:tcPr>
          <w:p w:rsidR="00EB4CC1" w:rsidRPr="00EB4CC1" w:rsidRDefault="00EB4CC1" w:rsidP="00EB4CC1">
            <w:pPr>
              <w:keepNext/>
              <w:spacing w:line="240" w:lineRule="auto"/>
              <w:ind w:left="57" w:right="57" w:firstLine="0"/>
              <w:jc w:val="left"/>
              <w:rPr>
                <w:rFonts w:ascii="Arial" w:hAnsi="Arial" w:cs="Arial"/>
                <w:sz w:val="20"/>
              </w:rPr>
            </w:pPr>
            <w:r w:rsidRPr="00EB4CC1">
              <w:rPr>
                <w:rFonts w:ascii="Arial" w:hAnsi="Arial" w:cs="Arial"/>
                <w:sz w:val="20"/>
              </w:rPr>
              <w:t>№</w:t>
            </w:r>
          </w:p>
          <w:p w:rsidR="00EB4CC1" w:rsidRPr="00EB4CC1" w:rsidRDefault="00EB4CC1" w:rsidP="00EB4CC1">
            <w:pPr>
              <w:keepNext/>
              <w:spacing w:line="240" w:lineRule="auto"/>
              <w:ind w:left="57" w:right="57" w:firstLine="0"/>
              <w:jc w:val="left"/>
              <w:rPr>
                <w:rFonts w:ascii="Arial" w:hAnsi="Arial" w:cs="Arial"/>
                <w:sz w:val="20"/>
              </w:rPr>
            </w:pPr>
            <w:proofErr w:type="gramStart"/>
            <w:r w:rsidRPr="00EB4CC1">
              <w:rPr>
                <w:rFonts w:ascii="Arial" w:hAnsi="Arial" w:cs="Arial"/>
                <w:sz w:val="20"/>
              </w:rPr>
              <w:t>п</w:t>
            </w:r>
            <w:proofErr w:type="gramEnd"/>
            <w:r w:rsidRPr="00EB4CC1">
              <w:rPr>
                <w:rFonts w:ascii="Arial" w:hAnsi="Arial" w:cs="Arial"/>
                <w:sz w:val="20"/>
              </w:rPr>
              <w:t>/п</w:t>
            </w:r>
          </w:p>
        </w:tc>
        <w:tc>
          <w:tcPr>
            <w:tcW w:w="2115" w:type="dxa"/>
          </w:tcPr>
          <w:p w:rsidR="00EB4CC1" w:rsidRPr="00EB4CC1" w:rsidRDefault="00EB4CC1" w:rsidP="00EB4CC1">
            <w:pPr>
              <w:keepNext/>
              <w:spacing w:line="240" w:lineRule="auto"/>
              <w:ind w:left="57" w:right="57" w:firstLine="0"/>
              <w:jc w:val="left"/>
              <w:rPr>
                <w:rFonts w:ascii="Arial" w:hAnsi="Arial" w:cs="Arial"/>
                <w:sz w:val="20"/>
              </w:rPr>
            </w:pPr>
            <w:r w:rsidRPr="00EB4CC1">
              <w:rPr>
                <w:rFonts w:ascii="Arial" w:hAnsi="Arial" w:cs="Arial"/>
                <w:sz w:val="20"/>
              </w:rPr>
              <w:t>Наименование</w:t>
            </w:r>
          </w:p>
          <w:p w:rsidR="00EB4CC1" w:rsidRPr="00EB4CC1" w:rsidRDefault="00EB4CC1" w:rsidP="00EB4CC1">
            <w:pPr>
              <w:keepNext/>
              <w:spacing w:line="240" w:lineRule="auto"/>
              <w:ind w:left="57" w:right="57" w:firstLine="0"/>
              <w:jc w:val="left"/>
              <w:rPr>
                <w:rFonts w:ascii="Arial" w:hAnsi="Arial" w:cs="Arial"/>
                <w:i/>
                <w:sz w:val="20"/>
              </w:rPr>
            </w:pPr>
            <w:r w:rsidRPr="00EB4CC1">
              <w:rPr>
                <w:rFonts w:ascii="Arial" w:hAnsi="Arial" w:cs="Arial"/>
                <w:i/>
                <w:sz w:val="20"/>
              </w:rPr>
              <w:t>(изготовитель, марка, год выпуска)</w:t>
            </w:r>
          </w:p>
        </w:tc>
        <w:tc>
          <w:tcPr>
            <w:tcW w:w="709" w:type="dxa"/>
          </w:tcPr>
          <w:p w:rsidR="00EB4CC1" w:rsidRPr="00EB4CC1" w:rsidRDefault="00EB4CC1" w:rsidP="00EB4CC1">
            <w:pPr>
              <w:keepNext/>
              <w:spacing w:line="240" w:lineRule="auto"/>
              <w:ind w:left="57" w:right="57" w:firstLine="0"/>
              <w:jc w:val="left"/>
              <w:rPr>
                <w:rFonts w:ascii="Arial" w:hAnsi="Arial" w:cs="Arial"/>
                <w:sz w:val="20"/>
              </w:rPr>
            </w:pPr>
            <w:r w:rsidRPr="00EB4CC1">
              <w:rPr>
                <w:rFonts w:ascii="Arial" w:hAnsi="Arial" w:cs="Arial"/>
                <w:sz w:val="20"/>
              </w:rPr>
              <w:t>Кол-во</w:t>
            </w:r>
          </w:p>
        </w:tc>
        <w:tc>
          <w:tcPr>
            <w:tcW w:w="1701" w:type="dxa"/>
          </w:tcPr>
          <w:p w:rsidR="00EB4CC1" w:rsidRPr="00EB4CC1" w:rsidRDefault="00EB4CC1" w:rsidP="00EB4CC1">
            <w:pPr>
              <w:keepNext/>
              <w:spacing w:line="240" w:lineRule="auto"/>
              <w:ind w:left="57" w:right="57" w:firstLine="0"/>
              <w:jc w:val="left"/>
              <w:rPr>
                <w:rFonts w:ascii="Arial" w:hAnsi="Arial" w:cs="Arial"/>
                <w:sz w:val="20"/>
              </w:rPr>
            </w:pPr>
            <w:r w:rsidRPr="00EB4CC1">
              <w:rPr>
                <w:rFonts w:ascii="Arial" w:hAnsi="Arial" w:cs="Arial"/>
                <w:sz w:val="20"/>
              </w:rPr>
              <w:t xml:space="preserve">Право собственности или иное право </w:t>
            </w:r>
            <w:r w:rsidRPr="00EB4CC1">
              <w:rPr>
                <w:rFonts w:ascii="Arial" w:hAnsi="Arial" w:cs="Arial"/>
                <w:i/>
                <w:sz w:val="20"/>
              </w:rPr>
              <w:t>(собственное, аренда, лизинг)</w:t>
            </w:r>
          </w:p>
        </w:tc>
        <w:tc>
          <w:tcPr>
            <w:tcW w:w="2552" w:type="dxa"/>
          </w:tcPr>
          <w:p w:rsidR="00EB4CC1" w:rsidRPr="00EB4CC1" w:rsidRDefault="00EB4CC1" w:rsidP="00EB4CC1">
            <w:pPr>
              <w:keepNext/>
              <w:spacing w:line="240" w:lineRule="auto"/>
              <w:ind w:left="57" w:right="57" w:firstLine="0"/>
              <w:jc w:val="left"/>
              <w:rPr>
                <w:rFonts w:ascii="Arial" w:hAnsi="Arial" w:cs="Arial"/>
                <w:i/>
                <w:sz w:val="20"/>
              </w:rPr>
            </w:pPr>
            <w:r w:rsidRPr="00EB4CC1">
              <w:rPr>
                <w:rFonts w:ascii="Arial" w:hAnsi="Arial" w:cs="Arial"/>
                <w:sz w:val="20"/>
              </w:rPr>
              <w:t xml:space="preserve">Состояние (указать год выпуска) и местонахождение предназначение </w:t>
            </w:r>
            <w:r w:rsidRPr="00EB4CC1">
              <w:rPr>
                <w:rFonts w:ascii="Arial" w:hAnsi="Arial" w:cs="Arial"/>
                <w:i/>
                <w:sz w:val="20"/>
              </w:rPr>
              <w:t>(с точки зрения выполнения Договора)</w:t>
            </w:r>
          </w:p>
          <w:p w:rsidR="00EB4CC1" w:rsidRPr="00EB4CC1" w:rsidRDefault="00EB4CC1" w:rsidP="00EB4CC1">
            <w:pPr>
              <w:keepNext/>
              <w:spacing w:line="240" w:lineRule="auto"/>
              <w:ind w:left="57" w:right="57" w:firstLine="0"/>
              <w:jc w:val="left"/>
              <w:rPr>
                <w:rFonts w:ascii="Arial" w:hAnsi="Arial" w:cs="Arial"/>
                <w:sz w:val="20"/>
              </w:rPr>
            </w:pPr>
          </w:p>
        </w:tc>
        <w:tc>
          <w:tcPr>
            <w:tcW w:w="2358" w:type="dxa"/>
          </w:tcPr>
          <w:p w:rsidR="00EB4CC1" w:rsidRPr="00EB4CC1" w:rsidRDefault="00EB4CC1" w:rsidP="00EB4CC1">
            <w:pPr>
              <w:keepNext/>
              <w:spacing w:line="240" w:lineRule="auto"/>
              <w:ind w:left="57" w:right="57" w:firstLine="0"/>
              <w:jc w:val="left"/>
              <w:rPr>
                <w:rFonts w:ascii="Arial" w:hAnsi="Arial" w:cs="Arial"/>
                <w:i/>
                <w:sz w:val="20"/>
              </w:rPr>
            </w:pPr>
            <w:r w:rsidRPr="00EB4CC1">
              <w:rPr>
                <w:rFonts w:ascii="Arial" w:hAnsi="Arial" w:cs="Arial"/>
                <w:sz w:val="20"/>
              </w:rPr>
              <w:t xml:space="preserve">Предназначение </w:t>
            </w:r>
            <w:r w:rsidRPr="00EB4CC1">
              <w:rPr>
                <w:rFonts w:ascii="Arial" w:hAnsi="Arial" w:cs="Arial"/>
                <w:i/>
                <w:sz w:val="20"/>
              </w:rPr>
              <w:t>(с точки зрения выполнения Договора)</w:t>
            </w:r>
          </w:p>
          <w:p w:rsidR="00EB4CC1" w:rsidRPr="00EB4CC1" w:rsidRDefault="00EB4CC1" w:rsidP="00EB4CC1">
            <w:pPr>
              <w:keepNext/>
              <w:spacing w:line="240"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7"/>
              </w:numPr>
              <w:spacing w:line="240" w:lineRule="auto"/>
              <w:rPr>
                <w:rFonts w:ascii="Arial" w:hAnsi="Arial" w:cs="Arial"/>
                <w:sz w:val="20"/>
              </w:rPr>
            </w:pPr>
          </w:p>
        </w:tc>
        <w:tc>
          <w:tcPr>
            <w:tcW w:w="2115" w:type="dxa"/>
          </w:tcPr>
          <w:p w:rsidR="00EB4CC1" w:rsidRPr="00EB4CC1" w:rsidRDefault="00EB4CC1" w:rsidP="00EB4CC1">
            <w:pPr>
              <w:spacing w:line="240" w:lineRule="auto"/>
              <w:ind w:left="57" w:right="57" w:firstLine="0"/>
              <w:jc w:val="left"/>
              <w:rPr>
                <w:rFonts w:ascii="Arial" w:hAnsi="Arial" w:cs="Arial"/>
                <w:sz w:val="20"/>
              </w:rPr>
            </w:pPr>
          </w:p>
        </w:tc>
        <w:tc>
          <w:tcPr>
            <w:tcW w:w="709" w:type="dxa"/>
          </w:tcPr>
          <w:p w:rsidR="00EB4CC1" w:rsidRPr="00EB4CC1" w:rsidRDefault="00EB4CC1" w:rsidP="00EB4CC1">
            <w:pPr>
              <w:spacing w:line="240" w:lineRule="auto"/>
              <w:ind w:left="57" w:right="57" w:firstLine="0"/>
              <w:jc w:val="left"/>
              <w:rPr>
                <w:rFonts w:ascii="Arial" w:hAnsi="Arial" w:cs="Arial"/>
                <w:sz w:val="20"/>
              </w:rPr>
            </w:pPr>
          </w:p>
        </w:tc>
        <w:tc>
          <w:tcPr>
            <w:tcW w:w="1701" w:type="dxa"/>
          </w:tcPr>
          <w:p w:rsidR="00EB4CC1" w:rsidRPr="00EB4CC1" w:rsidRDefault="00EB4CC1" w:rsidP="00EB4CC1">
            <w:pPr>
              <w:spacing w:line="240" w:lineRule="auto"/>
              <w:ind w:left="57" w:right="57" w:firstLine="0"/>
              <w:jc w:val="left"/>
              <w:rPr>
                <w:rFonts w:ascii="Arial" w:hAnsi="Arial" w:cs="Arial"/>
                <w:sz w:val="20"/>
              </w:rPr>
            </w:pPr>
          </w:p>
        </w:tc>
        <w:tc>
          <w:tcPr>
            <w:tcW w:w="2552" w:type="dxa"/>
          </w:tcPr>
          <w:p w:rsidR="00EB4CC1" w:rsidRPr="00EB4CC1" w:rsidRDefault="00EB4CC1" w:rsidP="00EB4CC1">
            <w:pPr>
              <w:spacing w:line="240" w:lineRule="auto"/>
              <w:ind w:left="57" w:right="57" w:firstLine="0"/>
              <w:jc w:val="left"/>
              <w:rPr>
                <w:rFonts w:ascii="Arial" w:hAnsi="Arial" w:cs="Arial"/>
                <w:sz w:val="20"/>
              </w:rPr>
            </w:pPr>
          </w:p>
        </w:tc>
        <w:tc>
          <w:tcPr>
            <w:tcW w:w="2358" w:type="dxa"/>
          </w:tcPr>
          <w:p w:rsidR="00EB4CC1" w:rsidRPr="00EB4CC1" w:rsidRDefault="00EB4CC1" w:rsidP="00EB4CC1">
            <w:pPr>
              <w:spacing w:line="240"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7"/>
              </w:numPr>
              <w:spacing w:line="240" w:lineRule="auto"/>
              <w:rPr>
                <w:rFonts w:ascii="Arial" w:hAnsi="Arial" w:cs="Arial"/>
                <w:sz w:val="20"/>
              </w:rPr>
            </w:pPr>
          </w:p>
        </w:tc>
        <w:tc>
          <w:tcPr>
            <w:tcW w:w="2115" w:type="dxa"/>
          </w:tcPr>
          <w:p w:rsidR="00EB4CC1" w:rsidRPr="00EB4CC1" w:rsidRDefault="00EB4CC1" w:rsidP="00EB4CC1">
            <w:pPr>
              <w:spacing w:line="240" w:lineRule="auto"/>
              <w:ind w:left="57" w:right="57" w:firstLine="0"/>
              <w:jc w:val="left"/>
              <w:rPr>
                <w:rFonts w:ascii="Arial" w:hAnsi="Arial" w:cs="Arial"/>
                <w:sz w:val="20"/>
              </w:rPr>
            </w:pPr>
          </w:p>
        </w:tc>
        <w:tc>
          <w:tcPr>
            <w:tcW w:w="709" w:type="dxa"/>
          </w:tcPr>
          <w:p w:rsidR="00EB4CC1" w:rsidRPr="00EB4CC1" w:rsidRDefault="00EB4CC1" w:rsidP="00EB4CC1">
            <w:pPr>
              <w:spacing w:line="240" w:lineRule="auto"/>
              <w:ind w:left="57" w:right="57" w:firstLine="0"/>
              <w:jc w:val="left"/>
              <w:rPr>
                <w:rFonts w:ascii="Arial" w:hAnsi="Arial" w:cs="Arial"/>
                <w:sz w:val="20"/>
              </w:rPr>
            </w:pPr>
          </w:p>
        </w:tc>
        <w:tc>
          <w:tcPr>
            <w:tcW w:w="1701" w:type="dxa"/>
          </w:tcPr>
          <w:p w:rsidR="00EB4CC1" w:rsidRPr="00EB4CC1" w:rsidRDefault="00EB4CC1" w:rsidP="00EB4CC1">
            <w:pPr>
              <w:spacing w:line="240" w:lineRule="auto"/>
              <w:ind w:left="57" w:right="57" w:firstLine="0"/>
              <w:jc w:val="left"/>
              <w:rPr>
                <w:rFonts w:ascii="Arial" w:hAnsi="Arial" w:cs="Arial"/>
                <w:sz w:val="20"/>
              </w:rPr>
            </w:pPr>
          </w:p>
        </w:tc>
        <w:tc>
          <w:tcPr>
            <w:tcW w:w="2552" w:type="dxa"/>
          </w:tcPr>
          <w:p w:rsidR="00EB4CC1" w:rsidRPr="00EB4CC1" w:rsidRDefault="00EB4CC1" w:rsidP="00EB4CC1">
            <w:pPr>
              <w:spacing w:line="240" w:lineRule="auto"/>
              <w:ind w:left="57" w:right="57" w:firstLine="0"/>
              <w:jc w:val="left"/>
              <w:rPr>
                <w:rFonts w:ascii="Arial" w:hAnsi="Arial" w:cs="Arial"/>
                <w:sz w:val="20"/>
              </w:rPr>
            </w:pPr>
          </w:p>
        </w:tc>
        <w:tc>
          <w:tcPr>
            <w:tcW w:w="2358" w:type="dxa"/>
          </w:tcPr>
          <w:p w:rsidR="00EB4CC1" w:rsidRPr="00EB4CC1" w:rsidRDefault="00EB4CC1" w:rsidP="00EB4CC1">
            <w:pPr>
              <w:spacing w:line="240"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7"/>
              </w:numPr>
              <w:spacing w:line="240" w:lineRule="auto"/>
              <w:rPr>
                <w:rFonts w:ascii="Arial" w:hAnsi="Arial" w:cs="Arial"/>
                <w:sz w:val="20"/>
              </w:rPr>
            </w:pPr>
          </w:p>
        </w:tc>
        <w:tc>
          <w:tcPr>
            <w:tcW w:w="2115" w:type="dxa"/>
          </w:tcPr>
          <w:p w:rsidR="00EB4CC1" w:rsidRPr="00EB4CC1" w:rsidRDefault="00EB4CC1" w:rsidP="00EB4CC1">
            <w:pPr>
              <w:spacing w:line="240" w:lineRule="auto"/>
              <w:ind w:left="57" w:right="57" w:firstLine="0"/>
              <w:jc w:val="left"/>
              <w:rPr>
                <w:rFonts w:ascii="Arial" w:hAnsi="Arial" w:cs="Arial"/>
                <w:sz w:val="20"/>
              </w:rPr>
            </w:pPr>
          </w:p>
        </w:tc>
        <w:tc>
          <w:tcPr>
            <w:tcW w:w="709" w:type="dxa"/>
          </w:tcPr>
          <w:p w:rsidR="00EB4CC1" w:rsidRPr="00EB4CC1" w:rsidRDefault="00EB4CC1" w:rsidP="00EB4CC1">
            <w:pPr>
              <w:spacing w:line="240" w:lineRule="auto"/>
              <w:ind w:left="57" w:right="57" w:firstLine="0"/>
              <w:jc w:val="left"/>
              <w:rPr>
                <w:rFonts w:ascii="Arial" w:hAnsi="Arial" w:cs="Arial"/>
                <w:sz w:val="20"/>
              </w:rPr>
            </w:pPr>
          </w:p>
        </w:tc>
        <w:tc>
          <w:tcPr>
            <w:tcW w:w="1701" w:type="dxa"/>
          </w:tcPr>
          <w:p w:rsidR="00EB4CC1" w:rsidRPr="00EB4CC1" w:rsidRDefault="00EB4CC1" w:rsidP="00EB4CC1">
            <w:pPr>
              <w:spacing w:line="240" w:lineRule="auto"/>
              <w:ind w:left="57" w:right="57" w:firstLine="0"/>
              <w:jc w:val="left"/>
              <w:rPr>
                <w:rFonts w:ascii="Arial" w:hAnsi="Arial" w:cs="Arial"/>
                <w:sz w:val="20"/>
              </w:rPr>
            </w:pPr>
          </w:p>
        </w:tc>
        <w:tc>
          <w:tcPr>
            <w:tcW w:w="2552" w:type="dxa"/>
          </w:tcPr>
          <w:p w:rsidR="00EB4CC1" w:rsidRPr="00EB4CC1" w:rsidRDefault="00EB4CC1" w:rsidP="00EB4CC1">
            <w:pPr>
              <w:spacing w:line="240" w:lineRule="auto"/>
              <w:ind w:left="57" w:right="57" w:firstLine="0"/>
              <w:jc w:val="left"/>
              <w:rPr>
                <w:rFonts w:ascii="Arial" w:hAnsi="Arial" w:cs="Arial"/>
                <w:sz w:val="20"/>
              </w:rPr>
            </w:pPr>
          </w:p>
        </w:tc>
        <w:tc>
          <w:tcPr>
            <w:tcW w:w="2358" w:type="dxa"/>
          </w:tcPr>
          <w:p w:rsidR="00EB4CC1" w:rsidRPr="00EB4CC1" w:rsidRDefault="00EB4CC1" w:rsidP="00EB4CC1">
            <w:pPr>
              <w:spacing w:line="240"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spacing w:line="240" w:lineRule="auto"/>
              <w:ind w:left="57" w:right="57" w:firstLine="0"/>
              <w:jc w:val="left"/>
              <w:rPr>
                <w:rFonts w:ascii="Arial" w:hAnsi="Arial" w:cs="Arial"/>
                <w:sz w:val="20"/>
              </w:rPr>
            </w:pPr>
            <w:r w:rsidRPr="00EB4CC1">
              <w:rPr>
                <w:rFonts w:ascii="Arial" w:hAnsi="Arial" w:cs="Arial"/>
                <w:sz w:val="20"/>
              </w:rPr>
              <w:t>…</w:t>
            </w:r>
          </w:p>
        </w:tc>
        <w:tc>
          <w:tcPr>
            <w:tcW w:w="2115" w:type="dxa"/>
          </w:tcPr>
          <w:p w:rsidR="00EB4CC1" w:rsidRPr="00EB4CC1" w:rsidRDefault="00EB4CC1" w:rsidP="00EB4CC1">
            <w:pPr>
              <w:spacing w:line="240" w:lineRule="auto"/>
              <w:ind w:left="57" w:right="57" w:firstLine="0"/>
              <w:jc w:val="left"/>
              <w:rPr>
                <w:rFonts w:ascii="Arial" w:hAnsi="Arial" w:cs="Arial"/>
                <w:sz w:val="20"/>
              </w:rPr>
            </w:pPr>
          </w:p>
        </w:tc>
        <w:tc>
          <w:tcPr>
            <w:tcW w:w="709" w:type="dxa"/>
          </w:tcPr>
          <w:p w:rsidR="00EB4CC1" w:rsidRPr="00EB4CC1" w:rsidRDefault="00EB4CC1" w:rsidP="00EB4CC1">
            <w:pPr>
              <w:spacing w:line="240" w:lineRule="auto"/>
              <w:ind w:left="57" w:right="57" w:firstLine="0"/>
              <w:jc w:val="left"/>
              <w:rPr>
                <w:rFonts w:ascii="Arial" w:hAnsi="Arial" w:cs="Arial"/>
                <w:sz w:val="20"/>
              </w:rPr>
            </w:pPr>
          </w:p>
        </w:tc>
        <w:tc>
          <w:tcPr>
            <w:tcW w:w="1701" w:type="dxa"/>
          </w:tcPr>
          <w:p w:rsidR="00EB4CC1" w:rsidRPr="00EB4CC1" w:rsidRDefault="00EB4CC1" w:rsidP="00EB4CC1">
            <w:pPr>
              <w:spacing w:line="240" w:lineRule="auto"/>
              <w:ind w:left="57" w:right="57" w:firstLine="0"/>
              <w:jc w:val="left"/>
              <w:rPr>
                <w:rFonts w:ascii="Arial" w:hAnsi="Arial" w:cs="Arial"/>
                <w:sz w:val="20"/>
              </w:rPr>
            </w:pPr>
          </w:p>
        </w:tc>
        <w:tc>
          <w:tcPr>
            <w:tcW w:w="2552" w:type="dxa"/>
          </w:tcPr>
          <w:p w:rsidR="00EB4CC1" w:rsidRPr="00EB4CC1" w:rsidRDefault="00EB4CC1" w:rsidP="00EB4CC1">
            <w:pPr>
              <w:spacing w:line="240" w:lineRule="auto"/>
              <w:ind w:left="57" w:right="57" w:firstLine="0"/>
              <w:jc w:val="left"/>
              <w:rPr>
                <w:rFonts w:ascii="Arial" w:hAnsi="Arial" w:cs="Arial"/>
                <w:sz w:val="20"/>
              </w:rPr>
            </w:pPr>
          </w:p>
        </w:tc>
        <w:tc>
          <w:tcPr>
            <w:tcW w:w="2358" w:type="dxa"/>
          </w:tcPr>
          <w:p w:rsidR="00EB4CC1" w:rsidRPr="00EB4CC1" w:rsidRDefault="00EB4CC1" w:rsidP="00EB4CC1">
            <w:pPr>
              <w:spacing w:line="240" w:lineRule="auto"/>
              <w:ind w:left="57" w:right="57" w:firstLine="0"/>
              <w:jc w:val="left"/>
              <w:rPr>
                <w:rFonts w:ascii="Arial" w:hAnsi="Arial" w:cs="Arial"/>
                <w:sz w:val="20"/>
              </w:rPr>
            </w:pPr>
          </w:p>
        </w:tc>
      </w:tr>
    </w:tbl>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r w:rsidRPr="00EB4CC1">
        <w:rPr>
          <w:rFonts w:ascii="Arial" w:hAnsi="Arial" w:cs="Arial"/>
          <w:sz w:val="20"/>
        </w:rPr>
        <w:t>_____________________________________________</w:t>
      </w:r>
    </w:p>
    <w:p w:rsidR="00EB4CC1" w:rsidRPr="00EB4CC1" w:rsidRDefault="00EB4CC1" w:rsidP="00EB4CC1">
      <w:pPr>
        <w:spacing w:line="240" w:lineRule="auto"/>
        <w:ind w:right="3684"/>
        <w:jc w:val="center"/>
        <w:rPr>
          <w:rFonts w:ascii="Arial" w:hAnsi="Arial" w:cs="Arial"/>
          <w:sz w:val="20"/>
          <w:vertAlign w:val="superscript"/>
        </w:rPr>
      </w:pPr>
      <w:r w:rsidRPr="00EB4CC1">
        <w:rPr>
          <w:rFonts w:ascii="Arial" w:hAnsi="Arial" w:cs="Arial"/>
          <w:sz w:val="20"/>
          <w:vertAlign w:val="superscript"/>
        </w:rPr>
        <w:t>(подпись, М.П.)</w:t>
      </w:r>
    </w:p>
    <w:p w:rsidR="00EB4CC1" w:rsidRPr="00EB4CC1" w:rsidRDefault="00EB4CC1" w:rsidP="00EB4CC1">
      <w:pPr>
        <w:spacing w:line="240" w:lineRule="auto"/>
        <w:rPr>
          <w:rFonts w:ascii="Arial" w:hAnsi="Arial" w:cs="Arial"/>
          <w:sz w:val="20"/>
        </w:rPr>
      </w:pPr>
      <w:r w:rsidRPr="00EB4CC1">
        <w:rPr>
          <w:rFonts w:ascii="Arial" w:hAnsi="Arial" w:cs="Arial"/>
          <w:sz w:val="20"/>
        </w:rPr>
        <w:t>_____________________________________________</w:t>
      </w:r>
    </w:p>
    <w:p w:rsidR="00EB4CC1" w:rsidRPr="00EB4CC1" w:rsidRDefault="00EB4CC1" w:rsidP="00EB4CC1">
      <w:pPr>
        <w:spacing w:line="240" w:lineRule="auto"/>
        <w:ind w:right="3684"/>
        <w:jc w:val="center"/>
        <w:rPr>
          <w:rFonts w:ascii="Arial" w:hAnsi="Arial" w:cs="Arial"/>
          <w:sz w:val="20"/>
          <w:vertAlign w:val="superscript"/>
        </w:rPr>
      </w:pPr>
      <w:r w:rsidRPr="00EB4CC1">
        <w:rPr>
          <w:rFonts w:ascii="Arial" w:hAnsi="Arial" w:cs="Arial"/>
          <w:sz w:val="20"/>
          <w:vertAlign w:val="superscript"/>
        </w:rPr>
        <w:t xml:space="preserve">(фамилия, имя, отчество </w:t>
      </w:r>
      <w:proofErr w:type="gramStart"/>
      <w:r w:rsidRPr="00EB4CC1">
        <w:rPr>
          <w:rFonts w:ascii="Arial" w:hAnsi="Arial" w:cs="Arial"/>
          <w:sz w:val="20"/>
          <w:vertAlign w:val="superscript"/>
        </w:rPr>
        <w:t>подписавшего</w:t>
      </w:r>
      <w:proofErr w:type="gramEnd"/>
      <w:r w:rsidRPr="00EB4CC1">
        <w:rPr>
          <w:rFonts w:ascii="Arial" w:hAnsi="Arial" w:cs="Arial"/>
          <w:sz w:val="20"/>
          <w:vertAlign w:val="superscript"/>
        </w:rPr>
        <w:t>, должность)</w:t>
      </w: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конец формы</w:t>
      </w:r>
    </w:p>
    <w:p w:rsidR="00EB4CC1" w:rsidRPr="00EB4CC1" w:rsidRDefault="00EB4CC1" w:rsidP="00EB4CC1">
      <w:pPr>
        <w:spacing w:line="240" w:lineRule="auto"/>
        <w:ind w:firstLine="0"/>
        <w:jc w:val="left"/>
        <w:rPr>
          <w:rFonts w:ascii="Arial" w:eastAsia="Calibri" w:hAnsi="Arial" w:cs="Arial"/>
          <w:snapToGrid/>
          <w:sz w:val="20"/>
          <w:lang w:eastAsia="en-US"/>
        </w:rPr>
      </w:pPr>
      <w:bookmarkStart w:id="66" w:name="_Toc423378620"/>
      <w:bookmarkStart w:id="67" w:name="_Toc423421123"/>
      <w:r w:rsidRPr="00EB4CC1">
        <w:rPr>
          <w:rFonts w:ascii="Arial" w:hAnsi="Arial" w:cs="Arial"/>
          <w:sz w:val="20"/>
        </w:rPr>
        <w:br w:type="page"/>
      </w:r>
    </w:p>
    <w:p w:rsidR="00EB4CC1" w:rsidRPr="00EB4CC1" w:rsidRDefault="00EB4CC1" w:rsidP="00EB4CC1">
      <w:pPr>
        <w:numPr>
          <w:ilvl w:val="2"/>
          <w:numId w:val="8"/>
        </w:numPr>
        <w:ind w:left="1134"/>
        <w:rPr>
          <w:rFonts w:ascii="Arial" w:hAnsi="Arial" w:cs="Arial"/>
          <w:b/>
          <w:sz w:val="20"/>
        </w:rPr>
      </w:pPr>
      <w:r w:rsidRPr="00EB4CC1">
        <w:rPr>
          <w:rFonts w:ascii="Arial" w:hAnsi="Arial" w:cs="Arial"/>
          <w:b/>
          <w:sz w:val="20"/>
        </w:rPr>
        <w:lastRenderedPageBreak/>
        <w:t>Инструкции по заполнению</w:t>
      </w:r>
      <w:bookmarkEnd w:id="66"/>
      <w:bookmarkEnd w:id="67"/>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 xml:space="preserve">Участник указывает дату и номер Предложения в </w:t>
      </w:r>
      <w:proofErr w:type="gramStart"/>
      <w:r w:rsidRPr="00EB4CC1">
        <w:rPr>
          <w:rFonts w:ascii="Arial" w:hAnsi="Arial" w:cs="Arial"/>
          <w:sz w:val="20"/>
        </w:rPr>
        <w:t>соответствии</w:t>
      </w:r>
      <w:proofErr w:type="gramEnd"/>
      <w:r w:rsidRPr="00EB4CC1">
        <w:rPr>
          <w:rFonts w:ascii="Arial" w:hAnsi="Arial" w:cs="Arial"/>
          <w:sz w:val="20"/>
        </w:rPr>
        <w:t xml:space="preserve"> с письмом о подаче оферты (форма 1).</w:t>
      </w: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 xml:space="preserve">Участник указывает свое фирменное наименование (в </w:t>
      </w:r>
      <w:proofErr w:type="spellStart"/>
      <w:r w:rsidRPr="00EB4CC1">
        <w:rPr>
          <w:rFonts w:ascii="Arial" w:hAnsi="Arial" w:cs="Arial"/>
          <w:sz w:val="20"/>
        </w:rPr>
        <w:t>т.ч</w:t>
      </w:r>
      <w:proofErr w:type="spellEnd"/>
      <w:r w:rsidRPr="00EB4CC1">
        <w:rPr>
          <w:rFonts w:ascii="Arial" w:hAnsi="Arial" w:cs="Arial"/>
          <w:sz w:val="20"/>
        </w:rPr>
        <w:t>. организационно-правовую форму) и свой адрес согласно ЕГРЮЛ.</w:t>
      </w: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Default="00EB4CC1" w:rsidP="00EB4CC1">
      <w:pPr>
        <w:tabs>
          <w:tab w:val="left" w:pos="851"/>
          <w:tab w:val="left" w:pos="1134"/>
        </w:tabs>
        <w:spacing w:line="240" w:lineRule="auto"/>
        <w:ind w:left="851" w:hanging="851"/>
        <w:rPr>
          <w:rFonts w:ascii="Arial" w:hAnsi="Arial" w:cs="Arial"/>
          <w:sz w:val="20"/>
        </w:rPr>
      </w:pPr>
    </w:p>
    <w:p w:rsidR="0003733D" w:rsidRDefault="0003733D" w:rsidP="00EB4CC1">
      <w:pPr>
        <w:tabs>
          <w:tab w:val="left" w:pos="851"/>
          <w:tab w:val="left" w:pos="1134"/>
        </w:tabs>
        <w:spacing w:line="240" w:lineRule="auto"/>
        <w:ind w:left="851" w:hanging="851"/>
        <w:rPr>
          <w:rFonts w:ascii="Arial" w:hAnsi="Arial" w:cs="Arial"/>
          <w:sz w:val="20"/>
        </w:rPr>
      </w:pPr>
    </w:p>
    <w:p w:rsidR="0003733D" w:rsidRPr="00EB4CC1" w:rsidRDefault="0003733D"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keepNext/>
        <w:numPr>
          <w:ilvl w:val="1"/>
          <w:numId w:val="8"/>
        </w:numPr>
        <w:suppressAutoHyphens/>
        <w:spacing w:before="360" w:after="120" w:line="276" w:lineRule="auto"/>
        <w:ind w:left="0" w:firstLine="0"/>
        <w:jc w:val="left"/>
        <w:outlineLvl w:val="1"/>
        <w:rPr>
          <w:rFonts w:ascii="Arial" w:hAnsi="Arial" w:cs="Arial"/>
          <w:b/>
          <w:sz w:val="20"/>
        </w:rPr>
      </w:pPr>
      <w:bookmarkStart w:id="68" w:name="_Ref55336398"/>
      <w:bookmarkStart w:id="69" w:name="_Toc57314678"/>
      <w:bookmarkStart w:id="70" w:name="_Toc69728992"/>
      <w:bookmarkStart w:id="71" w:name="_Toc428967885"/>
      <w:r w:rsidRPr="00EB4CC1">
        <w:rPr>
          <w:rFonts w:ascii="Arial" w:hAnsi="Arial" w:cs="Arial"/>
          <w:b/>
          <w:sz w:val="20"/>
        </w:rPr>
        <w:lastRenderedPageBreak/>
        <w:t>Справка о кадровых ресурсах (форма 8)</w:t>
      </w:r>
      <w:bookmarkEnd w:id="68"/>
      <w:bookmarkEnd w:id="69"/>
      <w:bookmarkEnd w:id="70"/>
      <w:bookmarkEnd w:id="71"/>
    </w:p>
    <w:p w:rsidR="00EB4CC1" w:rsidRPr="00EB4CC1" w:rsidRDefault="00EB4CC1" w:rsidP="00EB4CC1">
      <w:pPr>
        <w:numPr>
          <w:ilvl w:val="2"/>
          <w:numId w:val="8"/>
        </w:numPr>
        <w:spacing w:line="276" w:lineRule="auto"/>
        <w:ind w:left="709" w:hanging="709"/>
        <w:rPr>
          <w:rFonts w:ascii="Arial" w:hAnsi="Arial" w:cs="Arial"/>
          <w:b/>
          <w:sz w:val="20"/>
        </w:rPr>
      </w:pPr>
      <w:r w:rsidRPr="00EB4CC1">
        <w:rPr>
          <w:rFonts w:ascii="Arial" w:hAnsi="Arial" w:cs="Arial"/>
          <w:sz w:val="20"/>
        </w:rPr>
        <w:t xml:space="preserve"> </w:t>
      </w:r>
      <w:r w:rsidRPr="00EB4CC1">
        <w:rPr>
          <w:rFonts w:ascii="Arial" w:hAnsi="Arial" w:cs="Arial"/>
          <w:b/>
          <w:sz w:val="20"/>
        </w:rPr>
        <w:t>Форма Справки о кадровых ресурсах</w:t>
      </w:r>
    </w:p>
    <w:p w:rsidR="00EB4CC1" w:rsidRPr="00EB4CC1" w:rsidRDefault="00EB4CC1" w:rsidP="00EB4CC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начало формы</w:t>
      </w:r>
    </w:p>
    <w:p w:rsidR="00EB4CC1" w:rsidRPr="00EB4CC1" w:rsidRDefault="00EB4CC1" w:rsidP="00EB4CC1">
      <w:pPr>
        <w:spacing w:line="276" w:lineRule="auto"/>
        <w:ind w:firstLine="0"/>
        <w:jc w:val="left"/>
        <w:rPr>
          <w:rFonts w:ascii="Arial" w:hAnsi="Arial" w:cs="Arial"/>
          <w:sz w:val="20"/>
        </w:rPr>
      </w:pPr>
    </w:p>
    <w:p w:rsidR="00EB4CC1" w:rsidRPr="00EB4CC1" w:rsidRDefault="00EB4CC1" w:rsidP="00EB4CC1">
      <w:pPr>
        <w:spacing w:line="276" w:lineRule="auto"/>
        <w:ind w:firstLine="0"/>
        <w:jc w:val="left"/>
        <w:rPr>
          <w:rFonts w:ascii="Arial" w:hAnsi="Arial" w:cs="Arial"/>
          <w:sz w:val="20"/>
        </w:rPr>
      </w:pPr>
      <w:r w:rsidRPr="00EB4CC1">
        <w:rPr>
          <w:rFonts w:ascii="Arial" w:hAnsi="Arial" w:cs="Arial"/>
          <w:sz w:val="20"/>
        </w:rPr>
        <w:t>Приложение 8 к письму о подаче оферты</w:t>
      </w:r>
      <w:r w:rsidRPr="00EB4CC1">
        <w:rPr>
          <w:rFonts w:ascii="Arial" w:hAnsi="Arial" w:cs="Arial"/>
          <w:sz w:val="20"/>
        </w:rPr>
        <w:br/>
        <w:t>от «____»_____________ г. №__________</w:t>
      </w:r>
    </w:p>
    <w:p w:rsidR="00EB4CC1" w:rsidRPr="00EB4CC1" w:rsidRDefault="00EB4CC1" w:rsidP="00EB4CC1">
      <w:pPr>
        <w:suppressAutoHyphens/>
        <w:spacing w:line="276" w:lineRule="auto"/>
        <w:ind w:firstLine="0"/>
        <w:jc w:val="center"/>
        <w:rPr>
          <w:rFonts w:ascii="Arial" w:hAnsi="Arial" w:cs="Arial"/>
          <w:b/>
          <w:sz w:val="20"/>
        </w:rPr>
      </w:pPr>
    </w:p>
    <w:p w:rsidR="00EB4CC1" w:rsidRPr="00EB4CC1" w:rsidRDefault="00EB4CC1" w:rsidP="00EB4CC1">
      <w:pPr>
        <w:suppressAutoHyphens/>
        <w:spacing w:line="276" w:lineRule="auto"/>
        <w:ind w:firstLine="0"/>
        <w:jc w:val="center"/>
        <w:rPr>
          <w:rFonts w:ascii="Arial" w:hAnsi="Arial" w:cs="Arial"/>
          <w:b/>
          <w:sz w:val="20"/>
        </w:rPr>
      </w:pPr>
      <w:r w:rsidRPr="00EB4CC1">
        <w:rPr>
          <w:rFonts w:ascii="Arial" w:hAnsi="Arial" w:cs="Arial"/>
          <w:b/>
          <w:sz w:val="20"/>
        </w:rPr>
        <w:t>Справка о кадровых ресурсах</w:t>
      </w:r>
    </w:p>
    <w:p w:rsidR="00EB4CC1" w:rsidRPr="00EB4CC1" w:rsidRDefault="00EB4CC1" w:rsidP="00EB4CC1">
      <w:pPr>
        <w:spacing w:line="276" w:lineRule="auto"/>
        <w:ind w:firstLine="0"/>
        <w:rPr>
          <w:rFonts w:ascii="Arial" w:hAnsi="Arial" w:cs="Arial"/>
          <w:color w:val="000000"/>
          <w:sz w:val="20"/>
        </w:rPr>
      </w:pPr>
      <w:r w:rsidRPr="00EB4CC1">
        <w:rPr>
          <w:rFonts w:ascii="Arial" w:hAnsi="Arial" w:cs="Arial"/>
          <w:color w:val="000000"/>
          <w:sz w:val="20"/>
        </w:rPr>
        <w:t>Наименование и адрес Участника: _________________________________</w:t>
      </w:r>
    </w:p>
    <w:p w:rsidR="00EB4CC1" w:rsidRPr="00EB4CC1" w:rsidRDefault="00EB4CC1" w:rsidP="00EB4CC1">
      <w:pPr>
        <w:keepNext/>
        <w:suppressAutoHyphens/>
        <w:spacing w:line="276" w:lineRule="auto"/>
        <w:ind w:firstLine="0"/>
        <w:jc w:val="left"/>
        <w:rPr>
          <w:rFonts w:ascii="Arial" w:hAnsi="Arial" w:cs="Arial"/>
          <w:sz w:val="20"/>
        </w:rPr>
      </w:pPr>
      <w:r w:rsidRPr="00EB4CC1">
        <w:rPr>
          <w:rFonts w:ascii="Arial" w:hAnsi="Arial" w:cs="Arial"/>
          <w:b/>
          <w:sz w:val="20"/>
        </w:rPr>
        <w:t>Таблица 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EB4CC1" w:rsidRPr="00EB4CC1" w:rsidTr="00EB4CC1">
        <w:trPr>
          <w:trHeight w:val="551"/>
        </w:trPr>
        <w:tc>
          <w:tcPr>
            <w:tcW w:w="695" w:type="dxa"/>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w:t>
            </w:r>
            <w:r w:rsidRPr="00EB4CC1">
              <w:rPr>
                <w:rFonts w:ascii="Arial" w:hAnsi="Arial" w:cs="Arial"/>
                <w:sz w:val="20"/>
              </w:rPr>
              <w:br/>
            </w:r>
            <w:proofErr w:type="gramStart"/>
            <w:r w:rsidRPr="00EB4CC1">
              <w:rPr>
                <w:rFonts w:ascii="Arial" w:hAnsi="Arial" w:cs="Arial"/>
                <w:sz w:val="20"/>
              </w:rPr>
              <w:t>п</w:t>
            </w:r>
            <w:proofErr w:type="gramEnd"/>
            <w:r w:rsidRPr="00EB4CC1">
              <w:rPr>
                <w:rFonts w:ascii="Arial" w:hAnsi="Arial" w:cs="Arial"/>
                <w:sz w:val="20"/>
              </w:rPr>
              <w:t>/п</w:t>
            </w:r>
          </w:p>
        </w:tc>
        <w:tc>
          <w:tcPr>
            <w:tcW w:w="2268" w:type="dxa"/>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Фамилия, имя, отчество специалиста</w:t>
            </w:r>
          </w:p>
        </w:tc>
        <w:tc>
          <w:tcPr>
            <w:tcW w:w="2586" w:type="dxa"/>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Должность</w:t>
            </w:r>
          </w:p>
        </w:tc>
        <w:tc>
          <w:tcPr>
            <w:tcW w:w="2747" w:type="dxa"/>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Стаж работы в данной или аналогичной должности, лет</w:t>
            </w:r>
          </w:p>
        </w:tc>
      </w:tr>
      <w:tr w:rsidR="00EB4CC1" w:rsidRPr="00EB4CC1" w:rsidTr="00EB4CC1">
        <w:trPr>
          <w:cantSplit/>
        </w:trPr>
        <w:tc>
          <w:tcPr>
            <w:tcW w:w="10246" w:type="dxa"/>
            <w:gridSpan w:val="5"/>
          </w:tcPr>
          <w:p w:rsidR="00EB4CC1" w:rsidRPr="00EB4CC1" w:rsidRDefault="00EB4CC1" w:rsidP="00EB4CC1">
            <w:pPr>
              <w:spacing w:line="276" w:lineRule="auto"/>
              <w:ind w:left="57" w:right="57" w:firstLine="0"/>
              <w:jc w:val="left"/>
              <w:rPr>
                <w:rFonts w:ascii="Arial" w:hAnsi="Arial" w:cs="Arial"/>
                <w:sz w:val="20"/>
              </w:rPr>
            </w:pPr>
            <w:r w:rsidRPr="00EB4CC1">
              <w:rPr>
                <w:rFonts w:ascii="Arial" w:hAnsi="Arial" w:cs="Arial"/>
                <w:sz w:val="20"/>
              </w:rPr>
              <w:t>Руководящее звено (руководитель и его заместители, главный бухгалтер, главный экономист, главный юрист)</w:t>
            </w:r>
          </w:p>
        </w:tc>
      </w:tr>
      <w:tr w:rsidR="00EB4CC1" w:rsidRPr="00EB4CC1" w:rsidTr="00EB4CC1">
        <w:tc>
          <w:tcPr>
            <w:tcW w:w="695" w:type="dxa"/>
          </w:tcPr>
          <w:p w:rsidR="00EB4CC1" w:rsidRPr="00EB4CC1" w:rsidRDefault="00EB4CC1" w:rsidP="00EB4CC1">
            <w:pPr>
              <w:numPr>
                <w:ilvl w:val="0"/>
                <w:numId w:val="9"/>
              </w:numPr>
              <w:spacing w:line="276" w:lineRule="auto"/>
              <w:rPr>
                <w:rFonts w:ascii="Arial" w:hAnsi="Arial" w:cs="Arial"/>
                <w:sz w:val="20"/>
              </w:rPr>
            </w:pPr>
          </w:p>
        </w:tc>
        <w:tc>
          <w:tcPr>
            <w:tcW w:w="2268" w:type="dxa"/>
          </w:tcPr>
          <w:p w:rsidR="00EB4CC1" w:rsidRPr="00EB4CC1" w:rsidRDefault="00EB4CC1" w:rsidP="00EB4CC1">
            <w:pPr>
              <w:spacing w:line="276" w:lineRule="auto"/>
              <w:ind w:left="57" w:right="57" w:firstLine="0"/>
              <w:jc w:val="left"/>
              <w:rPr>
                <w:rFonts w:ascii="Arial" w:hAnsi="Arial" w:cs="Arial"/>
                <w:sz w:val="20"/>
              </w:rPr>
            </w:pPr>
          </w:p>
        </w:tc>
        <w:tc>
          <w:tcPr>
            <w:tcW w:w="2586" w:type="dxa"/>
          </w:tcPr>
          <w:p w:rsidR="00EB4CC1" w:rsidRPr="00EB4CC1" w:rsidRDefault="00EB4CC1" w:rsidP="00EB4CC1">
            <w:pPr>
              <w:spacing w:line="276" w:lineRule="auto"/>
              <w:ind w:left="57" w:right="57" w:firstLine="0"/>
              <w:jc w:val="left"/>
              <w:rPr>
                <w:rFonts w:ascii="Arial" w:hAnsi="Arial" w:cs="Arial"/>
                <w:sz w:val="20"/>
              </w:rPr>
            </w:pPr>
          </w:p>
        </w:tc>
        <w:tc>
          <w:tcPr>
            <w:tcW w:w="1950" w:type="dxa"/>
          </w:tcPr>
          <w:p w:rsidR="00EB4CC1" w:rsidRPr="00EB4CC1" w:rsidRDefault="00EB4CC1" w:rsidP="00EB4CC1">
            <w:pPr>
              <w:spacing w:line="276" w:lineRule="auto"/>
              <w:ind w:left="57" w:right="57" w:firstLine="0"/>
              <w:jc w:val="left"/>
              <w:rPr>
                <w:rFonts w:ascii="Arial" w:hAnsi="Arial" w:cs="Arial"/>
                <w:sz w:val="20"/>
              </w:rPr>
            </w:pPr>
          </w:p>
        </w:tc>
        <w:tc>
          <w:tcPr>
            <w:tcW w:w="2747"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c>
          <w:tcPr>
            <w:tcW w:w="695" w:type="dxa"/>
          </w:tcPr>
          <w:p w:rsidR="00EB4CC1" w:rsidRPr="00EB4CC1" w:rsidRDefault="00EB4CC1" w:rsidP="00EB4CC1">
            <w:pPr>
              <w:numPr>
                <w:ilvl w:val="0"/>
                <w:numId w:val="9"/>
              </w:numPr>
              <w:spacing w:line="276" w:lineRule="auto"/>
              <w:rPr>
                <w:rFonts w:ascii="Arial" w:hAnsi="Arial" w:cs="Arial"/>
                <w:sz w:val="20"/>
              </w:rPr>
            </w:pPr>
          </w:p>
        </w:tc>
        <w:tc>
          <w:tcPr>
            <w:tcW w:w="2268" w:type="dxa"/>
          </w:tcPr>
          <w:p w:rsidR="00EB4CC1" w:rsidRPr="00EB4CC1" w:rsidRDefault="00EB4CC1" w:rsidP="00EB4CC1">
            <w:pPr>
              <w:spacing w:line="276" w:lineRule="auto"/>
              <w:ind w:left="57" w:right="57" w:firstLine="0"/>
              <w:jc w:val="left"/>
              <w:rPr>
                <w:rFonts w:ascii="Arial" w:hAnsi="Arial" w:cs="Arial"/>
                <w:sz w:val="20"/>
              </w:rPr>
            </w:pPr>
          </w:p>
        </w:tc>
        <w:tc>
          <w:tcPr>
            <w:tcW w:w="2586" w:type="dxa"/>
          </w:tcPr>
          <w:p w:rsidR="00EB4CC1" w:rsidRPr="00EB4CC1" w:rsidRDefault="00EB4CC1" w:rsidP="00EB4CC1">
            <w:pPr>
              <w:spacing w:line="276" w:lineRule="auto"/>
              <w:ind w:left="57" w:right="57" w:firstLine="0"/>
              <w:jc w:val="left"/>
              <w:rPr>
                <w:rFonts w:ascii="Arial" w:hAnsi="Arial" w:cs="Arial"/>
                <w:sz w:val="20"/>
              </w:rPr>
            </w:pPr>
          </w:p>
        </w:tc>
        <w:tc>
          <w:tcPr>
            <w:tcW w:w="1950" w:type="dxa"/>
          </w:tcPr>
          <w:p w:rsidR="00EB4CC1" w:rsidRPr="00EB4CC1" w:rsidRDefault="00EB4CC1" w:rsidP="00EB4CC1">
            <w:pPr>
              <w:spacing w:line="276" w:lineRule="auto"/>
              <w:ind w:left="57" w:right="57" w:firstLine="0"/>
              <w:jc w:val="left"/>
              <w:rPr>
                <w:rFonts w:ascii="Arial" w:hAnsi="Arial" w:cs="Arial"/>
                <w:sz w:val="20"/>
              </w:rPr>
            </w:pPr>
          </w:p>
        </w:tc>
        <w:tc>
          <w:tcPr>
            <w:tcW w:w="2747"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c>
          <w:tcPr>
            <w:tcW w:w="695" w:type="dxa"/>
          </w:tcPr>
          <w:p w:rsidR="00EB4CC1" w:rsidRPr="00EB4CC1" w:rsidRDefault="00EB4CC1" w:rsidP="00EB4CC1">
            <w:pPr>
              <w:spacing w:line="276" w:lineRule="auto"/>
              <w:ind w:firstLine="0"/>
              <w:rPr>
                <w:rFonts w:ascii="Arial" w:hAnsi="Arial" w:cs="Arial"/>
                <w:sz w:val="20"/>
              </w:rPr>
            </w:pPr>
            <w:r w:rsidRPr="00EB4CC1">
              <w:rPr>
                <w:rFonts w:ascii="Arial" w:hAnsi="Arial" w:cs="Arial"/>
                <w:sz w:val="20"/>
              </w:rPr>
              <w:t>…</w:t>
            </w:r>
          </w:p>
        </w:tc>
        <w:tc>
          <w:tcPr>
            <w:tcW w:w="2268" w:type="dxa"/>
          </w:tcPr>
          <w:p w:rsidR="00EB4CC1" w:rsidRPr="00EB4CC1" w:rsidRDefault="00EB4CC1" w:rsidP="00EB4CC1">
            <w:pPr>
              <w:spacing w:line="276" w:lineRule="auto"/>
              <w:ind w:left="57" w:right="57" w:firstLine="0"/>
              <w:jc w:val="left"/>
              <w:rPr>
                <w:rFonts w:ascii="Arial" w:hAnsi="Arial" w:cs="Arial"/>
                <w:sz w:val="20"/>
              </w:rPr>
            </w:pPr>
          </w:p>
        </w:tc>
        <w:tc>
          <w:tcPr>
            <w:tcW w:w="2586" w:type="dxa"/>
          </w:tcPr>
          <w:p w:rsidR="00EB4CC1" w:rsidRPr="00EB4CC1" w:rsidRDefault="00EB4CC1" w:rsidP="00EB4CC1">
            <w:pPr>
              <w:spacing w:line="276" w:lineRule="auto"/>
              <w:ind w:left="57" w:right="57" w:firstLine="0"/>
              <w:jc w:val="left"/>
              <w:rPr>
                <w:rFonts w:ascii="Arial" w:hAnsi="Arial" w:cs="Arial"/>
                <w:sz w:val="20"/>
              </w:rPr>
            </w:pPr>
          </w:p>
        </w:tc>
        <w:tc>
          <w:tcPr>
            <w:tcW w:w="1950" w:type="dxa"/>
          </w:tcPr>
          <w:p w:rsidR="00EB4CC1" w:rsidRPr="00EB4CC1" w:rsidRDefault="00EB4CC1" w:rsidP="00EB4CC1">
            <w:pPr>
              <w:spacing w:line="276" w:lineRule="auto"/>
              <w:ind w:left="57" w:right="57" w:firstLine="0"/>
              <w:jc w:val="left"/>
              <w:rPr>
                <w:rFonts w:ascii="Arial" w:hAnsi="Arial" w:cs="Arial"/>
                <w:sz w:val="20"/>
              </w:rPr>
            </w:pPr>
          </w:p>
        </w:tc>
        <w:tc>
          <w:tcPr>
            <w:tcW w:w="2747"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rPr>
          <w:cantSplit/>
        </w:trPr>
        <w:tc>
          <w:tcPr>
            <w:tcW w:w="10246" w:type="dxa"/>
            <w:gridSpan w:val="5"/>
          </w:tcPr>
          <w:p w:rsidR="00EB4CC1" w:rsidRPr="00EB4CC1" w:rsidRDefault="00EB4CC1" w:rsidP="00EB4CC1">
            <w:pPr>
              <w:spacing w:line="276" w:lineRule="auto"/>
              <w:ind w:left="57" w:right="57" w:firstLine="0"/>
              <w:jc w:val="left"/>
              <w:rPr>
                <w:rFonts w:ascii="Arial" w:hAnsi="Arial" w:cs="Arial"/>
                <w:sz w:val="20"/>
              </w:rPr>
            </w:pPr>
            <w:r w:rsidRPr="00EB4CC1">
              <w:rPr>
                <w:rFonts w:ascii="Arial" w:hAnsi="Arial" w:cs="Arial"/>
                <w:sz w:val="20"/>
              </w:rPr>
              <w:t xml:space="preserve">Специалисты (инженерно-технические специалисты, планируемые для исполнения договора)  </w:t>
            </w:r>
          </w:p>
        </w:tc>
      </w:tr>
      <w:tr w:rsidR="00EB4CC1" w:rsidRPr="00EB4CC1" w:rsidTr="00EB4CC1">
        <w:tc>
          <w:tcPr>
            <w:tcW w:w="695" w:type="dxa"/>
          </w:tcPr>
          <w:p w:rsidR="00EB4CC1" w:rsidRPr="00EB4CC1" w:rsidRDefault="00EB4CC1" w:rsidP="00EB4CC1">
            <w:pPr>
              <w:numPr>
                <w:ilvl w:val="0"/>
                <w:numId w:val="10"/>
              </w:numPr>
              <w:spacing w:line="276" w:lineRule="auto"/>
              <w:rPr>
                <w:rFonts w:ascii="Arial" w:hAnsi="Arial" w:cs="Arial"/>
                <w:sz w:val="20"/>
              </w:rPr>
            </w:pPr>
          </w:p>
        </w:tc>
        <w:tc>
          <w:tcPr>
            <w:tcW w:w="2268" w:type="dxa"/>
          </w:tcPr>
          <w:p w:rsidR="00EB4CC1" w:rsidRPr="00EB4CC1" w:rsidRDefault="00EB4CC1" w:rsidP="00EB4CC1">
            <w:pPr>
              <w:spacing w:line="276" w:lineRule="auto"/>
              <w:ind w:left="57" w:right="57" w:firstLine="0"/>
              <w:jc w:val="left"/>
              <w:rPr>
                <w:rFonts w:ascii="Arial" w:hAnsi="Arial" w:cs="Arial"/>
                <w:sz w:val="20"/>
              </w:rPr>
            </w:pPr>
          </w:p>
        </w:tc>
        <w:tc>
          <w:tcPr>
            <w:tcW w:w="2586" w:type="dxa"/>
          </w:tcPr>
          <w:p w:rsidR="00EB4CC1" w:rsidRPr="00EB4CC1" w:rsidRDefault="00EB4CC1" w:rsidP="00EB4CC1">
            <w:pPr>
              <w:spacing w:line="276" w:lineRule="auto"/>
              <w:ind w:left="57" w:right="57" w:firstLine="0"/>
              <w:jc w:val="left"/>
              <w:rPr>
                <w:rFonts w:ascii="Arial" w:hAnsi="Arial" w:cs="Arial"/>
                <w:sz w:val="20"/>
              </w:rPr>
            </w:pPr>
          </w:p>
        </w:tc>
        <w:tc>
          <w:tcPr>
            <w:tcW w:w="1950" w:type="dxa"/>
          </w:tcPr>
          <w:p w:rsidR="00EB4CC1" w:rsidRPr="00EB4CC1" w:rsidRDefault="00EB4CC1" w:rsidP="00EB4CC1">
            <w:pPr>
              <w:spacing w:line="276" w:lineRule="auto"/>
              <w:ind w:left="57" w:right="57" w:firstLine="0"/>
              <w:jc w:val="left"/>
              <w:rPr>
                <w:rFonts w:ascii="Arial" w:hAnsi="Arial" w:cs="Arial"/>
                <w:sz w:val="20"/>
              </w:rPr>
            </w:pPr>
          </w:p>
        </w:tc>
        <w:tc>
          <w:tcPr>
            <w:tcW w:w="2747"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c>
          <w:tcPr>
            <w:tcW w:w="695" w:type="dxa"/>
          </w:tcPr>
          <w:p w:rsidR="00EB4CC1" w:rsidRPr="00EB4CC1" w:rsidRDefault="00EB4CC1" w:rsidP="00EB4CC1">
            <w:pPr>
              <w:numPr>
                <w:ilvl w:val="0"/>
                <w:numId w:val="10"/>
              </w:numPr>
              <w:spacing w:line="276" w:lineRule="auto"/>
              <w:rPr>
                <w:rFonts w:ascii="Arial" w:hAnsi="Arial" w:cs="Arial"/>
                <w:sz w:val="20"/>
              </w:rPr>
            </w:pPr>
          </w:p>
        </w:tc>
        <w:tc>
          <w:tcPr>
            <w:tcW w:w="2268" w:type="dxa"/>
          </w:tcPr>
          <w:p w:rsidR="00EB4CC1" w:rsidRPr="00EB4CC1" w:rsidRDefault="00EB4CC1" w:rsidP="00EB4CC1">
            <w:pPr>
              <w:spacing w:line="276" w:lineRule="auto"/>
              <w:ind w:left="57" w:right="57" w:firstLine="0"/>
              <w:jc w:val="left"/>
              <w:rPr>
                <w:rFonts w:ascii="Arial" w:hAnsi="Arial" w:cs="Arial"/>
                <w:sz w:val="20"/>
              </w:rPr>
            </w:pPr>
          </w:p>
        </w:tc>
        <w:tc>
          <w:tcPr>
            <w:tcW w:w="2586" w:type="dxa"/>
          </w:tcPr>
          <w:p w:rsidR="00EB4CC1" w:rsidRPr="00EB4CC1" w:rsidRDefault="00EB4CC1" w:rsidP="00EB4CC1">
            <w:pPr>
              <w:spacing w:line="276" w:lineRule="auto"/>
              <w:ind w:left="57" w:right="57" w:firstLine="0"/>
              <w:jc w:val="left"/>
              <w:rPr>
                <w:rFonts w:ascii="Arial" w:hAnsi="Arial" w:cs="Arial"/>
                <w:sz w:val="20"/>
              </w:rPr>
            </w:pPr>
          </w:p>
        </w:tc>
        <w:tc>
          <w:tcPr>
            <w:tcW w:w="1950" w:type="dxa"/>
          </w:tcPr>
          <w:p w:rsidR="00EB4CC1" w:rsidRPr="00EB4CC1" w:rsidRDefault="00EB4CC1" w:rsidP="00EB4CC1">
            <w:pPr>
              <w:spacing w:line="276" w:lineRule="auto"/>
              <w:ind w:left="57" w:right="57" w:firstLine="0"/>
              <w:jc w:val="left"/>
              <w:rPr>
                <w:rFonts w:ascii="Arial" w:hAnsi="Arial" w:cs="Arial"/>
                <w:sz w:val="20"/>
              </w:rPr>
            </w:pPr>
          </w:p>
        </w:tc>
        <w:tc>
          <w:tcPr>
            <w:tcW w:w="2747"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c>
          <w:tcPr>
            <w:tcW w:w="695" w:type="dxa"/>
            <w:vAlign w:val="bottom"/>
          </w:tcPr>
          <w:p w:rsidR="00EB4CC1" w:rsidRPr="00EB4CC1" w:rsidRDefault="00EB4CC1" w:rsidP="00EB4CC1">
            <w:pPr>
              <w:spacing w:line="276" w:lineRule="auto"/>
              <w:ind w:left="360" w:hanging="360"/>
              <w:jc w:val="left"/>
              <w:rPr>
                <w:rFonts w:ascii="Arial" w:hAnsi="Arial" w:cs="Arial"/>
                <w:sz w:val="20"/>
              </w:rPr>
            </w:pPr>
            <w:r w:rsidRPr="00EB4CC1">
              <w:rPr>
                <w:rFonts w:ascii="Arial" w:hAnsi="Arial" w:cs="Arial"/>
                <w:sz w:val="20"/>
              </w:rPr>
              <w:t>…</w:t>
            </w:r>
          </w:p>
        </w:tc>
        <w:tc>
          <w:tcPr>
            <w:tcW w:w="2268" w:type="dxa"/>
          </w:tcPr>
          <w:p w:rsidR="00EB4CC1" w:rsidRPr="00EB4CC1" w:rsidRDefault="00EB4CC1" w:rsidP="00EB4CC1">
            <w:pPr>
              <w:spacing w:line="276" w:lineRule="auto"/>
              <w:ind w:left="57" w:right="57" w:firstLine="0"/>
              <w:jc w:val="left"/>
              <w:rPr>
                <w:rFonts w:ascii="Arial" w:hAnsi="Arial" w:cs="Arial"/>
                <w:sz w:val="20"/>
              </w:rPr>
            </w:pPr>
          </w:p>
        </w:tc>
        <w:tc>
          <w:tcPr>
            <w:tcW w:w="2586" w:type="dxa"/>
          </w:tcPr>
          <w:p w:rsidR="00EB4CC1" w:rsidRPr="00EB4CC1" w:rsidRDefault="00EB4CC1" w:rsidP="00EB4CC1">
            <w:pPr>
              <w:spacing w:line="276" w:lineRule="auto"/>
              <w:ind w:left="57" w:right="57" w:firstLine="0"/>
              <w:jc w:val="left"/>
              <w:rPr>
                <w:rFonts w:ascii="Arial" w:hAnsi="Arial" w:cs="Arial"/>
                <w:sz w:val="20"/>
              </w:rPr>
            </w:pPr>
          </w:p>
        </w:tc>
        <w:tc>
          <w:tcPr>
            <w:tcW w:w="1950" w:type="dxa"/>
          </w:tcPr>
          <w:p w:rsidR="00EB4CC1" w:rsidRPr="00EB4CC1" w:rsidRDefault="00EB4CC1" w:rsidP="00EB4CC1">
            <w:pPr>
              <w:spacing w:line="276" w:lineRule="auto"/>
              <w:ind w:left="57" w:right="57" w:firstLine="0"/>
              <w:jc w:val="left"/>
              <w:rPr>
                <w:rFonts w:ascii="Arial" w:hAnsi="Arial" w:cs="Arial"/>
                <w:sz w:val="20"/>
              </w:rPr>
            </w:pPr>
          </w:p>
        </w:tc>
        <w:tc>
          <w:tcPr>
            <w:tcW w:w="2747"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c>
          <w:tcPr>
            <w:tcW w:w="10246" w:type="dxa"/>
            <w:gridSpan w:val="5"/>
          </w:tcPr>
          <w:p w:rsidR="00EB4CC1" w:rsidRPr="00EB4CC1" w:rsidRDefault="00EB4CC1" w:rsidP="00EB4CC1">
            <w:pPr>
              <w:spacing w:line="276" w:lineRule="auto"/>
              <w:ind w:left="57" w:right="57" w:firstLine="0"/>
              <w:jc w:val="left"/>
              <w:rPr>
                <w:rFonts w:ascii="Arial" w:hAnsi="Arial" w:cs="Arial"/>
                <w:sz w:val="20"/>
              </w:rPr>
            </w:pPr>
            <w:r w:rsidRPr="00EB4CC1">
              <w:rPr>
                <w:rFonts w:ascii="Arial" w:hAnsi="Arial" w:cs="Arial"/>
                <w:sz w:val="20"/>
              </w:rPr>
              <w:t>Прочий персонал (планируемый для исполнения договора)</w:t>
            </w:r>
          </w:p>
        </w:tc>
      </w:tr>
      <w:tr w:rsidR="00EB4CC1" w:rsidRPr="00EB4CC1" w:rsidTr="00EB4CC1">
        <w:tc>
          <w:tcPr>
            <w:tcW w:w="695" w:type="dxa"/>
          </w:tcPr>
          <w:p w:rsidR="00EB4CC1" w:rsidRPr="00EB4CC1" w:rsidRDefault="00EB4CC1" w:rsidP="00EB4CC1">
            <w:pPr>
              <w:spacing w:line="276" w:lineRule="auto"/>
              <w:ind w:firstLine="0"/>
              <w:rPr>
                <w:rFonts w:ascii="Arial" w:hAnsi="Arial" w:cs="Arial"/>
                <w:sz w:val="20"/>
              </w:rPr>
            </w:pPr>
            <w:r w:rsidRPr="00EB4CC1">
              <w:rPr>
                <w:rFonts w:ascii="Arial" w:hAnsi="Arial" w:cs="Arial"/>
                <w:sz w:val="20"/>
              </w:rPr>
              <w:t>1.</w:t>
            </w:r>
          </w:p>
        </w:tc>
        <w:tc>
          <w:tcPr>
            <w:tcW w:w="2268" w:type="dxa"/>
          </w:tcPr>
          <w:p w:rsidR="00EB4CC1" w:rsidRPr="00EB4CC1" w:rsidRDefault="00EB4CC1" w:rsidP="00EB4CC1">
            <w:pPr>
              <w:spacing w:line="276" w:lineRule="auto"/>
              <w:ind w:left="57" w:right="57" w:firstLine="0"/>
              <w:jc w:val="left"/>
              <w:rPr>
                <w:rFonts w:ascii="Arial" w:hAnsi="Arial" w:cs="Arial"/>
                <w:sz w:val="20"/>
              </w:rPr>
            </w:pPr>
          </w:p>
        </w:tc>
        <w:tc>
          <w:tcPr>
            <w:tcW w:w="2586" w:type="dxa"/>
          </w:tcPr>
          <w:p w:rsidR="00EB4CC1" w:rsidRPr="00EB4CC1" w:rsidRDefault="00EB4CC1" w:rsidP="00EB4CC1">
            <w:pPr>
              <w:spacing w:line="276" w:lineRule="auto"/>
              <w:ind w:left="57" w:right="57" w:firstLine="0"/>
              <w:jc w:val="left"/>
              <w:rPr>
                <w:rFonts w:ascii="Arial" w:hAnsi="Arial" w:cs="Arial"/>
                <w:sz w:val="20"/>
              </w:rPr>
            </w:pPr>
          </w:p>
        </w:tc>
        <w:tc>
          <w:tcPr>
            <w:tcW w:w="1950" w:type="dxa"/>
          </w:tcPr>
          <w:p w:rsidR="00EB4CC1" w:rsidRPr="00EB4CC1" w:rsidRDefault="00EB4CC1" w:rsidP="00EB4CC1">
            <w:pPr>
              <w:spacing w:line="276" w:lineRule="auto"/>
              <w:ind w:left="57" w:right="57" w:firstLine="0"/>
              <w:jc w:val="left"/>
              <w:rPr>
                <w:rFonts w:ascii="Arial" w:hAnsi="Arial" w:cs="Arial"/>
                <w:sz w:val="20"/>
              </w:rPr>
            </w:pPr>
          </w:p>
        </w:tc>
        <w:tc>
          <w:tcPr>
            <w:tcW w:w="2747"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c>
          <w:tcPr>
            <w:tcW w:w="695" w:type="dxa"/>
          </w:tcPr>
          <w:p w:rsidR="00EB4CC1" w:rsidRPr="00EB4CC1" w:rsidRDefault="00EB4CC1" w:rsidP="00EB4CC1">
            <w:pPr>
              <w:spacing w:line="276" w:lineRule="auto"/>
              <w:ind w:firstLine="0"/>
              <w:rPr>
                <w:rFonts w:ascii="Arial" w:hAnsi="Arial" w:cs="Arial"/>
                <w:sz w:val="20"/>
              </w:rPr>
            </w:pPr>
            <w:r w:rsidRPr="00EB4CC1">
              <w:rPr>
                <w:rFonts w:ascii="Arial" w:hAnsi="Arial" w:cs="Arial"/>
                <w:sz w:val="20"/>
              </w:rPr>
              <w:t>2.</w:t>
            </w:r>
          </w:p>
        </w:tc>
        <w:tc>
          <w:tcPr>
            <w:tcW w:w="2268" w:type="dxa"/>
          </w:tcPr>
          <w:p w:rsidR="00EB4CC1" w:rsidRPr="00EB4CC1" w:rsidRDefault="00EB4CC1" w:rsidP="00EB4CC1">
            <w:pPr>
              <w:spacing w:line="276" w:lineRule="auto"/>
              <w:ind w:left="57" w:right="57" w:firstLine="0"/>
              <w:jc w:val="left"/>
              <w:rPr>
                <w:rFonts w:ascii="Arial" w:hAnsi="Arial" w:cs="Arial"/>
                <w:sz w:val="20"/>
              </w:rPr>
            </w:pPr>
          </w:p>
        </w:tc>
        <w:tc>
          <w:tcPr>
            <w:tcW w:w="2586" w:type="dxa"/>
          </w:tcPr>
          <w:p w:rsidR="00EB4CC1" w:rsidRPr="00EB4CC1" w:rsidRDefault="00EB4CC1" w:rsidP="00EB4CC1">
            <w:pPr>
              <w:spacing w:line="276" w:lineRule="auto"/>
              <w:ind w:left="57" w:right="57" w:firstLine="0"/>
              <w:jc w:val="left"/>
              <w:rPr>
                <w:rFonts w:ascii="Arial" w:hAnsi="Arial" w:cs="Arial"/>
                <w:sz w:val="20"/>
              </w:rPr>
            </w:pPr>
          </w:p>
        </w:tc>
        <w:tc>
          <w:tcPr>
            <w:tcW w:w="1950" w:type="dxa"/>
          </w:tcPr>
          <w:p w:rsidR="00EB4CC1" w:rsidRPr="00EB4CC1" w:rsidRDefault="00EB4CC1" w:rsidP="00EB4CC1">
            <w:pPr>
              <w:spacing w:line="276" w:lineRule="auto"/>
              <w:ind w:left="57" w:right="57" w:firstLine="0"/>
              <w:jc w:val="left"/>
              <w:rPr>
                <w:rFonts w:ascii="Arial" w:hAnsi="Arial" w:cs="Arial"/>
                <w:sz w:val="20"/>
              </w:rPr>
            </w:pPr>
          </w:p>
        </w:tc>
        <w:tc>
          <w:tcPr>
            <w:tcW w:w="2747"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c>
          <w:tcPr>
            <w:tcW w:w="695" w:type="dxa"/>
          </w:tcPr>
          <w:p w:rsidR="00EB4CC1" w:rsidRPr="00EB4CC1" w:rsidRDefault="00EB4CC1" w:rsidP="00EB4CC1">
            <w:pPr>
              <w:spacing w:line="276" w:lineRule="auto"/>
              <w:ind w:firstLine="0"/>
              <w:rPr>
                <w:rFonts w:ascii="Arial" w:hAnsi="Arial" w:cs="Arial"/>
                <w:sz w:val="20"/>
              </w:rPr>
            </w:pPr>
            <w:r w:rsidRPr="00EB4CC1">
              <w:rPr>
                <w:rFonts w:ascii="Arial" w:hAnsi="Arial" w:cs="Arial"/>
                <w:sz w:val="20"/>
              </w:rPr>
              <w:t>…</w:t>
            </w:r>
          </w:p>
        </w:tc>
        <w:tc>
          <w:tcPr>
            <w:tcW w:w="2268" w:type="dxa"/>
          </w:tcPr>
          <w:p w:rsidR="00EB4CC1" w:rsidRPr="00EB4CC1" w:rsidRDefault="00EB4CC1" w:rsidP="00EB4CC1">
            <w:pPr>
              <w:spacing w:line="276" w:lineRule="auto"/>
              <w:ind w:left="57" w:right="57" w:firstLine="0"/>
              <w:jc w:val="left"/>
              <w:rPr>
                <w:rFonts w:ascii="Arial" w:hAnsi="Arial" w:cs="Arial"/>
                <w:sz w:val="20"/>
              </w:rPr>
            </w:pPr>
          </w:p>
        </w:tc>
        <w:tc>
          <w:tcPr>
            <w:tcW w:w="2586" w:type="dxa"/>
          </w:tcPr>
          <w:p w:rsidR="00EB4CC1" w:rsidRPr="00EB4CC1" w:rsidRDefault="00EB4CC1" w:rsidP="00EB4CC1">
            <w:pPr>
              <w:spacing w:line="276" w:lineRule="auto"/>
              <w:ind w:left="57" w:right="57" w:firstLine="0"/>
              <w:jc w:val="center"/>
              <w:rPr>
                <w:rFonts w:ascii="Arial" w:hAnsi="Arial" w:cs="Arial"/>
                <w:sz w:val="20"/>
              </w:rPr>
            </w:pPr>
          </w:p>
        </w:tc>
        <w:tc>
          <w:tcPr>
            <w:tcW w:w="1950" w:type="dxa"/>
          </w:tcPr>
          <w:p w:rsidR="00EB4CC1" w:rsidRPr="00EB4CC1" w:rsidRDefault="00EB4CC1" w:rsidP="00EB4CC1">
            <w:pPr>
              <w:spacing w:line="276" w:lineRule="auto"/>
              <w:ind w:left="57" w:right="57" w:firstLine="0"/>
              <w:jc w:val="left"/>
              <w:rPr>
                <w:rFonts w:ascii="Arial" w:hAnsi="Arial" w:cs="Arial"/>
                <w:sz w:val="20"/>
              </w:rPr>
            </w:pPr>
          </w:p>
        </w:tc>
        <w:tc>
          <w:tcPr>
            <w:tcW w:w="2747" w:type="dxa"/>
          </w:tcPr>
          <w:p w:rsidR="00EB4CC1" w:rsidRPr="00EB4CC1" w:rsidRDefault="00EB4CC1" w:rsidP="00EB4CC1">
            <w:pPr>
              <w:spacing w:line="276" w:lineRule="auto"/>
              <w:ind w:left="57" w:right="57" w:firstLine="0"/>
              <w:jc w:val="center"/>
              <w:rPr>
                <w:rFonts w:ascii="Arial" w:hAnsi="Arial" w:cs="Arial"/>
                <w:sz w:val="20"/>
              </w:rPr>
            </w:pPr>
          </w:p>
        </w:tc>
      </w:tr>
    </w:tbl>
    <w:p w:rsidR="00EB4CC1" w:rsidRPr="00EB4CC1" w:rsidRDefault="00EB4CC1" w:rsidP="00EB4CC1">
      <w:pPr>
        <w:keepNext/>
        <w:suppressAutoHyphens/>
        <w:spacing w:line="276" w:lineRule="auto"/>
        <w:ind w:firstLine="0"/>
        <w:jc w:val="left"/>
        <w:rPr>
          <w:rFonts w:ascii="Arial" w:hAnsi="Arial" w:cs="Arial"/>
          <w:b/>
          <w:sz w:val="20"/>
        </w:rPr>
      </w:pPr>
      <w:r w:rsidRPr="00EB4CC1">
        <w:rPr>
          <w:rFonts w:ascii="Arial" w:hAnsi="Arial" w:cs="Arial"/>
          <w:b/>
          <w:sz w:val="20"/>
        </w:rPr>
        <w:t>Таблица 2. Общий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EB4CC1" w:rsidRPr="00EB4CC1" w:rsidTr="00EB4CC1">
        <w:trPr>
          <w:trHeight w:val="360"/>
        </w:trPr>
        <w:tc>
          <w:tcPr>
            <w:tcW w:w="510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before="40" w:after="40" w:line="276" w:lineRule="auto"/>
              <w:ind w:left="57" w:right="57" w:firstLine="0"/>
              <w:jc w:val="left"/>
              <w:rPr>
                <w:rFonts w:ascii="Arial" w:hAnsi="Arial" w:cs="Arial"/>
                <w:color w:val="000000"/>
                <w:sz w:val="20"/>
              </w:rPr>
            </w:pPr>
            <w:r w:rsidRPr="00EB4CC1">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before="40" w:after="40" w:line="276" w:lineRule="auto"/>
              <w:ind w:left="57" w:right="57" w:firstLine="0"/>
              <w:jc w:val="left"/>
              <w:rPr>
                <w:rFonts w:ascii="Arial" w:hAnsi="Arial" w:cs="Arial"/>
                <w:color w:val="000000"/>
                <w:sz w:val="20"/>
              </w:rPr>
            </w:pPr>
            <w:r w:rsidRPr="00EB4CC1">
              <w:rPr>
                <w:rFonts w:ascii="Arial" w:hAnsi="Arial" w:cs="Arial"/>
                <w:color w:val="000000"/>
                <w:sz w:val="20"/>
              </w:rPr>
              <w:t>Штатная численность компании, чел.</w:t>
            </w:r>
          </w:p>
        </w:tc>
      </w:tr>
      <w:tr w:rsidR="00EB4CC1" w:rsidRPr="00EB4CC1" w:rsidTr="00EB4CC1">
        <w:trPr>
          <w:trHeight w:val="343"/>
        </w:trPr>
        <w:tc>
          <w:tcPr>
            <w:tcW w:w="510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before="40" w:after="40" w:line="276" w:lineRule="auto"/>
              <w:ind w:left="57" w:right="57" w:firstLine="0"/>
              <w:jc w:val="left"/>
              <w:rPr>
                <w:rFonts w:ascii="Arial" w:hAnsi="Arial" w:cs="Arial"/>
                <w:color w:val="000000"/>
                <w:sz w:val="20"/>
              </w:rPr>
            </w:pPr>
            <w:r w:rsidRPr="00EB4CC1">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before="40" w:after="40" w:line="276" w:lineRule="auto"/>
              <w:ind w:left="57" w:right="57" w:firstLine="0"/>
              <w:jc w:val="left"/>
              <w:rPr>
                <w:rFonts w:ascii="Arial" w:hAnsi="Arial" w:cs="Arial"/>
                <w:color w:val="000000"/>
                <w:sz w:val="20"/>
              </w:rPr>
            </w:pPr>
          </w:p>
        </w:tc>
      </w:tr>
      <w:tr w:rsidR="00EB4CC1" w:rsidRPr="00EB4CC1" w:rsidTr="00EB4CC1">
        <w:trPr>
          <w:trHeight w:val="360"/>
        </w:trPr>
        <w:tc>
          <w:tcPr>
            <w:tcW w:w="510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before="40" w:after="40" w:line="276" w:lineRule="auto"/>
              <w:ind w:left="57" w:right="57" w:firstLine="0"/>
              <w:jc w:val="left"/>
              <w:rPr>
                <w:rFonts w:ascii="Arial" w:hAnsi="Arial" w:cs="Arial"/>
                <w:color w:val="000000"/>
                <w:sz w:val="20"/>
              </w:rPr>
            </w:pPr>
            <w:r w:rsidRPr="00EB4CC1">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before="40" w:after="40" w:line="276" w:lineRule="auto"/>
              <w:ind w:left="57" w:right="57" w:firstLine="0"/>
              <w:jc w:val="left"/>
              <w:rPr>
                <w:rFonts w:ascii="Arial" w:hAnsi="Arial" w:cs="Arial"/>
                <w:color w:val="000000"/>
                <w:sz w:val="20"/>
              </w:rPr>
            </w:pPr>
          </w:p>
        </w:tc>
      </w:tr>
      <w:tr w:rsidR="00EB4CC1" w:rsidRPr="00EB4CC1" w:rsidTr="00EB4CC1">
        <w:trPr>
          <w:trHeight w:val="377"/>
        </w:trPr>
        <w:tc>
          <w:tcPr>
            <w:tcW w:w="510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before="40" w:after="40" w:line="276" w:lineRule="auto"/>
              <w:ind w:left="57" w:right="57" w:firstLine="0"/>
              <w:jc w:val="left"/>
              <w:rPr>
                <w:rFonts w:ascii="Arial" w:hAnsi="Arial" w:cs="Arial"/>
                <w:color w:val="000000"/>
                <w:sz w:val="20"/>
              </w:rPr>
            </w:pPr>
            <w:r w:rsidRPr="00EB4CC1">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before="40" w:after="40" w:line="276" w:lineRule="auto"/>
              <w:ind w:left="57" w:right="57" w:firstLine="0"/>
              <w:jc w:val="left"/>
              <w:rPr>
                <w:rFonts w:ascii="Arial" w:hAnsi="Arial" w:cs="Arial"/>
                <w:color w:val="000000"/>
                <w:sz w:val="20"/>
              </w:rPr>
            </w:pPr>
          </w:p>
        </w:tc>
      </w:tr>
    </w:tbl>
    <w:p w:rsidR="00EB4CC1" w:rsidRPr="00EB4CC1" w:rsidRDefault="00EB4CC1" w:rsidP="00EB4CC1">
      <w:pPr>
        <w:spacing w:line="276" w:lineRule="auto"/>
        <w:rPr>
          <w:rFonts w:ascii="Arial" w:hAnsi="Arial" w:cs="Arial"/>
          <w:sz w:val="20"/>
        </w:rPr>
      </w:pPr>
      <w:r w:rsidRPr="00EB4CC1">
        <w:rPr>
          <w:rFonts w:ascii="Arial" w:hAnsi="Arial" w:cs="Arial"/>
          <w:sz w:val="20"/>
        </w:rPr>
        <w:t>_____________________________________________</w:t>
      </w:r>
    </w:p>
    <w:p w:rsidR="00EB4CC1" w:rsidRPr="00EB4CC1" w:rsidRDefault="00EB4CC1" w:rsidP="00EB4CC1">
      <w:pPr>
        <w:spacing w:line="276" w:lineRule="auto"/>
        <w:ind w:right="3684"/>
        <w:jc w:val="center"/>
        <w:rPr>
          <w:rFonts w:ascii="Arial" w:hAnsi="Arial" w:cs="Arial"/>
          <w:sz w:val="20"/>
          <w:vertAlign w:val="superscript"/>
        </w:rPr>
      </w:pPr>
      <w:r w:rsidRPr="00EB4CC1">
        <w:rPr>
          <w:rFonts w:ascii="Arial" w:hAnsi="Arial" w:cs="Arial"/>
          <w:sz w:val="20"/>
          <w:vertAlign w:val="superscript"/>
        </w:rPr>
        <w:t>(подпись, М.П.)</w:t>
      </w:r>
    </w:p>
    <w:p w:rsidR="00EB4CC1" w:rsidRPr="00EB4CC1" w:rsidRDefault="00EB4CC1" w:rsidP="00EB4CC1">
      <w:pPr>
        <w:spacing w:line="276" w:lineRule="auto"/>
        <w:rPr>
          <w:rFonts w:ascii="Arial" w:hAnsi="Arial" w:cs="Arial"/>
          <w:sz w:val="20"/>
        </w:rPr>
      </w:pPr>
      <w:r w:rsidRPr="00EB4CC1">
        <w:rPr>
          <w:rFonts w:ascii="Arial" w:hAnsi="Arial" w:cs="Arial"/>
          <w:sz w:val="20"/>
        </w:rPr>
        <w:t>_____________________________________________</w:t>
      </w:r>
    </w:p>
    <w:p w:rsidR="00EB4CC1" w:rsidRPr="00EB4CC1" w:rsidRDefault="00EB4CC1" w:rsidP="00EB4CC1">
      <w:pPr>
        <w:spacing w:line="276" w:lineRule="auto"/>
        <w:ind w:right="3684"/>
        <w:jc w:val="center"/>
        <w:rPr>
          <w:rFonts w:ascii="Arial" w:hAnsi="Arial" w:cs="Arial"/>
          <w:sz w:val="20"/>
          <w:vertAlign w:val="superscript"/>
        </w:rPr>
      </w:pPr>
      <w:r w:rsidRPr="00EB4CC1">
        <w:rPr>
          <w:rFonts w:ascii="Arial" w:hAnsi="Arial" w:cs="Arial"/>
          <w:sz w:val="20"/>
          <w:vertAlign w:val="superscript"/>
        </w:rPr>
        <w:t xml:space="preserve">(фамилия, имя, отчество </w:t>
      </w:r>
      <w:proofErr w:type="gramStart"/>
      <w:r w:rsidRPr="00EB4CC1">
        <w:rPr>
          <w:rFonts w:ascii="Arial" w:hAnsi="Arial" w:cs="Arial"/>
          <w:sz w:val="20"/>
          <w:vertAlign w:val="superscript"/>
        </w:rPr>
        <w:t>подписавшего</w:t>
      </w:r>
      <w:proofErr w:type="gramEnd"/>
      <w:r w:rsidRPr="00EB4CC1">
        <w:rPr>
          <w:rFonts w:ascii="Arial" w:hAnsi="Arial" w:cs="Arial"/>
          <w:sz w:val="20"/>
          <w:vertAlign w:val="superscript"/>
        </w:rPr>
        <w:t>, должность)</w:t>
      </w: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Default="00EB4CC1" w:rsidP="00EB4CC1">
      <w:pPr>
        <w:spacing w:line="276" w:lineRule="auto"/>
        <w:ind w:right="3684"/>
        <w:jc w:val="center"/>
        <w:rPr>
          <w:rFonts w:ascii="Arial" w:hAnsi="Arial" w:cs="Arial"/>
          <w:sz w:val="20"/>
          <w:vertAlign w:val="superscript"/>
        </w:rPr>
      </w:pPr>
    </w:p>
    <w:p w:rsidR="0003733D" w:rsidRDefault="0003733D" w:rsidP="00EB4CC1">
      <w:pPr>
        <w:spacing w:line="276" w:lineRule="auto"/>
        <w:ind w:right="3684"/>
        <w:jc w:val="center"/>
        <w:rPr>
          <w:rFonts w:ascii="Arial" w:hAnsi="Arial" w:cs="Arial"/>
          <w:sz w:val="20"/>
          <w:vertAlign w:val="superscript"/>
        </w:rPr>
      </w:pPr>
    </w:p>
    <w:p w:rsidR="0003733D" w:rsidRPr="00EB4CC1" w:rsidRDefault="0003733D"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keepNext/>
        <w:spacing w:line="276" w:lineRule="auto"/>
        <w:rPr>
          <w:rFonts w:ascii="Arial" w:hAnsi="Arial" w:cs="Arial"/>
          <w:b/>
          <w:sz w:val="20"/>
        </w:rPr>
      </w:pPr>
    </w:p>
    <w:p w:rsidR="00EB4CC1" w:rsidRPr="00EB4CC1" w:rsidRDefault="00EB4CC1" w:rsidP="00EB4CC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конец формы</w:t>
      </w:r>
    </w:p>
    <w:p w:rsidR="00EB4CC1" w:rsidRPr="00EB4CC1" w:rsidRDefault="00EB4CC1" w:rsidP="00EB4CC1">
      <w:pPr>
        <w:numPr>
          <w:ilvl w:val="2"/>
          <w:numId w:val="8"/>
        </w:numPr>
        <w:spacing w:line="276" w:lineRule="auto"/>
        <w:ind w:left="993" w:hanging="993"/>
        <w:rPr>
          <w:rFonts w:ascii="Arial" w:hAnsi="Arial" w:cs="Arial"/>
          <w:b/>
          <w:sz w:val="20"/>
        </w:rPr>
      </w:pPr>
      <w:bookmarkStart w:id="72" w:name="_Toc423378623"/>
      <w:bookmarkStart w:id="73" w:name="_Toc423421126"/>
      <w:r w:rsidRPr="00EB4CC1">
        <w:rPr>
          <w:rFonts w:ascii="Arial" w:hAnsi="Arial" w:cs="Arial"/>
          <w:b/>
          <w:sz w:val="20"/>
        </w:rPr>
        <w:lastRenderedPageBreak/>
        <w:t>Инструкции по заполнению</w:t>
      </w:r>
      <w:bookmarkEnd w:id="72"/>
      <w:bookmarkEnd w:id="73"/>
    </w:p>
    <w:p w:rsidR="00EB4CC1" w:rsidRPr="00EB4CC1" w:rsidRDefault="00EB4CC1" w:rsidP="00EB4CC1">
      <w:pPr>
        <w:spacing w:line="276" w:lineRule="auto"/>
        <w:ind w:left="1134" w:firstLine="0"/>
        <w:rPr>
          <w:rFonts w:ascii="Arial" w:hAnsi="Arial" w:cs="Arial"/>
          <w:b/>
          <w:sz w:val="20"/>
        </w:rPr>
      </w:pP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 xml:space="preserve">Участник указывает дату и номер Предложения в </w:t>
      </w:r>
      <w:proofErr w:type="gramStart"/>
      <w:r w:rsidRPr="00EB4CC1">
        <w:rPr>
          <w:rFonts w:ascii="Arial" w:hAnsi="Arial" w:cs="Arial"/>
          <w:sz w:val="20"/>
        </w:rPr>
        <w:t>соответствии</w:t>
      </w:r>
      <w:proofErr w:type="gramEnd"/>
      <w:r w:rsidRPr="00EB4CC1">
        <w:rPr>
          <w:rFonts w:ascii="Arial" w:hAnsi="Arial" w:cs="Arial"/>
          <w:sz w:val="20"/>
        </w:rPr>
        <w:t xml:space="preserve"> с письмом о подаче оферты (форма 1).</w:t>
      </w: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 xml:space="preserve">Участник указывает свое фирменное наименование (в </w:t>
      </w:r>
      <w:proofErr w:type="spellStart"/>
      <w:r w:rsidRPr="00EB4CC1">
        <w:rPr>
          <w:rFonts w:ascii="Arial" w:hAnsi="Arial" w:cs="Arial"/>
          <w:sz w:val="20"/>
        </w:rPr>
        <w:t>т.ч</w:t>
      </w:r>
      <w:proofErr w:type="spellEnd"/>
      <w:r w:rsidRPr="00EB4CC1">
        <w:rPr>
          <w:rFonts w:ascii="Arial" w:hAnsi="Arial" w:cs="Arial"/>
          <w:sz w:val="20"/>
        </w:rPr>
        <w:t>. организационно-правовую форму) и свой адрес согласно ЕГРЮЛ.</w:t>
      </w: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EB4CC1" w:rsidRPr="00EB4CC1" w:rsidRDefault="00EB4CC1" w:rsidP="00EB4CC1">
      <w:pPr>
        <w:spacing w:line="240" w:lineRule="auto"/>
        <w:ind w:left="993" w:hanging="993"/>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Default="00EB4CC1" w:rsidP="00EB4CC1">
      <w:pPr>
        <w:spacing w:line="240" w:lineRule="auto"/>
        <w:rPr>
          <w:rFonts w:ascii="Arial" w:hAnsi="Arial" w:cs="Arial"/>
          <w:sz w:val="20"/>
        </w:rPr>
      </w:pPr>
    </w:p>
    <w:p w:rsidR="0003733D" w:rsidRPr="00EB4CC1" w:rsidRDefault="0003733D"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keepNext/>
        <w:numPr>
          <w:ilvl w:val="1"/>
          <w:numId w:val="8"/>
        </w:numPr>
        <w:suppressAutoHyphens/>
        <w:spacing w:before="360" w:after="120" w:line="276" w:lineRule="auto"/>
        <w:ind w:left="0" w:firstLine="0"/>
        <w:jc w:val="left"/>
        <w:outlineLvl w:val="1"/>
        <w:rPr>
          <w:rFonts w:ascii="Arial" w:hAnsi="Arial" w:cs="Arial"/>
          <w:b/>
          <w:sz w:val="20"/>
        </w:rPr>
      </w:pPr>
      <w:bookmarkStart w:id="74" w:name="_Ref285092299"/>
      <w:bookmarkStart w:id="75" w:name="_Toc428967886"/>
      <w:r w:rsidRPr="00EB4CC1">
        <w:rPr>
          <w:rFonts w:ascii="Arial" w:hAnsi="Arial" w:cs="Arial"/>
          <w:b/>
          <w:sz w:val="20"/>
        </w:rPr>
        <w:lastRenderedPageBreak/>
        <w:t>Информационное письмо о соблюдении Участником запроса предложений принципов Глобального договора ООН (форма 9)</w:t>
      </w:r>
      <w:bookmarkEnd w:id="74"/>
      <w:bookmarkEnd w:id="75"/>
    </w:p>
    <w:p w:rsidR="00EB4CC1" w:rsidRPr="00EB4CC1" w:rsidRDefault="00EB4CC1" w:rsidP="00EB4CC1">
      <w:pPr>
        <w:numPr>
          <w:ilvl w:val="2"/>
          <w:numId w:val="8"/>
        </w:numPr>
        <w:spacing w:line="276" w:lineRule="auto"/>
        <w:ind w:left="0" w:firstLine="0"/>
        <w:rPr>
          <w:rFonts w:ascii="Arial" w:hAnsi="Arial" w:cs="Arial"/>
          <w:b/>
          <w:sz w:val="20"/>
        </w:rPr>
      </w:pPr>
      <w:r w:rsidRPr="00EB4CC1">
        <w:rPr>
          <w:rFonts w:ascii="Arial" w:hAnsi="Arial" w:cs="Arial"/>
          <w:b/>
          <w:sz w:val="20"/>
        </w:rPr>
        <w:t xml:space="preserve">Форма письма о  соблюдении Участником запроса предложений принципов Глобального договора ООН </w:t>
      </w:r>
    </w:p>
    <w:p w:rsidR="00EB4CC1" w:rsidRPr="00EB4CC1" w:rsidRDefault="00EB4CC1" w:rsidP="00EB4CC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начало формы</w:t>
      </w:r>
    </w:p>
    <w:p w:rsidR="00EB4CC1" w:rsidRPr="00EB4CC1" w:rsidRDefault="00EB4CC1" w:rsidP="00EB4CC1">
      <w:pPr>
        <w:spacing w:line="276" w:lineRule="auto"/>
        <w:ind w:firstLine="0"/>
        <w:jc w:val="left"/>
        <w:rPr>
          <w:rFonts w:ascii="Arial" w:hAnsi="Arial" w:cs="Arial"/>
          <w:sz w:val="20"/>
        </w:rPr>
      </w:pPr>
    </w:p>
    <w:p w:rsidR="00EB4CC1" w:rsidRPr="00EB4CC1" w:rsidRDefault="00EB4CC1" w:rsidP="00EB4CC1">
      <w:pPr>
        <w:spacing w:line="276" w:lineRule="auto"/>
        <w:ind w:firstLine="0"/>
        <w:jc w:val="left"/>
        <w:rPr>
          <w:rFonts w:ascii="Arial" w:hAnsi="Arial" w:cs="Arial"/>
          <w:sz w:val="20"/>
        </w:rPr>
      </w:pPr>
      <w:r w:rsidRPr="00EB4CC1">
        <w:rPr>
          <w:rFonts w:ascii="Arial" w:hAnsi="Arial" w:cs="Arial"/>
          <w:sz w:val="20"/>
        </w:rPr>
        <w:t>Приложение 9 к письму о подаче оферты</w:t>
      </w:r>
      <w:r w:rsidRPr="00EB4CC1">
        <w:rPr>
          <w:rFonts w:ascii="Arial" w:hAnsi="Arial" w:cs="Arial"/>
          <w:sz w:val="20"/>
        </w:rPr>
        <w:br/>
        <w:t>от «____»_____________ г. №__________</w:t>
      </w:r>
    </w:p>
    <w:p w:rsidR="00EB4CC1" w:rsidRPr="00EB4CC1" w:rsidRDefault="00EB4CC1" w:rsidP="00EB4CC1">
      <w:pPr>
        <w:spacing w:line="276" w:lineRule="auto"/>
        <w:rPr>
          <w:rFonts w:ascii="Arial" w:hAnsi="Arial" w:cs="Arial"/>
          <w:sz w:val="20"/>
        </w:rPr>
      </w:pPr>
    </w:p>
    <w:p w:rsidR="00EB4CC1" w:rsidRPr="00EB4CC1" w:rsidRDefault="00EB4CC1" w:rsidP="00EB4CC1">
      <w:pPr>
        <w:spacing w:line="276" w:lineRule="auto"/>
        <w:jc w:val="center"/>
        <w:rPr>
          <w:rFonts w:ascii="Arial" w:hAnsi="Arial" w:cs="Arial"/>
          <w:sz w:val="20"/>
        </w:rPr>
      </w:pPr>
      <w:r w:rsidRPr="00EB4CC1">
        <w:rPr>
          <w:rFonts w:ascii="Arial" w:hAnsi="Arial" w:cs="Arial"/>
          <w:sz w:val="20"/>
        </w:rPr>
        <w:t>Уважаемые господа!</w:t>
      </w:r>
    </w:p>
    <w:p w:rsidR="00EB4CC1" w:rsidRPr="00EB4CC1" w:rsidRDefault="00EB4CC1" w:rsidP="00EB4CC1">
      <w:pPr>
        <w:spacing w:line="276" w:lineRule="auto"/>
        <w:rPr>
          <w:rFonts w:ascii="Arial" w:hAnsi="Arial" w:cs="Arial"/>
          <w:sz w:val="20"/>
        </w:rPr>
      </w:pPr>
      <w:r w:rsidRPr="00EB4CC1">
        <w:rPr>
          <w:rFonts w:ascii="Arial" w:hAnsi="Arial" w:cs="Arial"/>
          <w:sz w:val="20"/>
        </w:rPr>
        <w:t xml:space="preserve">           При рассмотрении нашего предложения просим учесть, что  (</w:t>
      </w:r>
      <w:r w:rsidRPr="00EB4CC1">
        <w:rPr>
          <w:rFonts w:ascii="Arial" w:hAnsi="Arial" w:cs="Arial"/>
          <w:b/>
          <w:i/>
          <w:sz w:val="20"/>
        </w:rPr>
        <w:t>указывается наименование Участника запроса предложений)</w:t>
      </w:r>
      <w:r w:rsidRPr="00EB4CC1">
        <w:rPr>
          <w:rFonts w:ascii="Arial" w:hAnsi="Arial" w:cs="Arial"/>
          <w:i/>
          <w:sz w:val="20"/>
        </w:rPr>
        <w:t xml:space="preserve"> </w:t>
      </w:r>
      <w:r w:rsidRPr="00EB4CC1">
        <w:rPr>
          <w:rFonts w:ascii="Arial" w:hAnsi="Arial" w:cs="Arial"/>
          <w:sz w:val="20"/>
        </w:rPr>
        <w:t xml:space="preserve"> </w:t>
      </w:r>
      <w:proofErr w:type="gramStart"/>
      <w:r w:rsidRPr="00EB4CC1">
        <w:rPr>
          <w:rFonts w:ascii="Arial" w:hAnsi="Arial" w:cs="Arial"/>
          <w:sz w:val="20"/>
        </w:rPr>
        <w:t>ознакомлен</w:t>
      </w:r>
      <w:proofErr w:type="gramEnd"/>
      <w:r w:rsidRPr="00EB4CC1">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EB4CC1" w:rsidRPr="00EB4CC1" w:rsidRDefault="00EB4CC1" w:rsidP="00EB4CC1">
      <w:pPr>
        <w:spacing w:line="276" w:lineRule="auto"/>
        <w:rPr>
          <w:rFonts w:ascii="Arial" w:hAnsi="Arial" w:cs="Arial"/>
          <w:sz w:val="20"/>
        </w:rPr>
      </w:pPr>
      <w:r w:rsidRPr="00EB4CC1">
        <w:rPr>
          <w:rFonts w:ascii="Arial" w:hAnsi="Arial" w:cs="Arial"/>
          <w:b/>
          <w:i/>
          <w:sz w:val="20"/>
        </w:rPr>
        <w:t xml:space="preserve">           (указывается наименование Участника запроса предложений)</w:t>
      </w:r>
      <w:r w:rsidRPr="00EB4CC1">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EB4CC1" w:rsidRPr="00EB4CC1" w:rsidRDefault="00EB4CC1" w:rsidP="00EB4CC1">
      <w:pPr>
        <w:spacing w:line="276" w:lineRule="auto"/>
        <w:rPr>
          <w:rFonts w:ascii="Arial" w:hAnsi="Arial" w:cs="Arial"/>
          <w:sz w:val="20"/>
        </w:rPr>
      </w:pPr>
      <w:r w:rsidRPr="00EB4CC1">
        <w:rPr>
          <w:rFonts w:ascii="Arial" w:hAnsi="Arial" w:cs="Arial"/>
          <w:b/>
          <w:i/>
          <w:sz w:val="20"/>
        </w:rPr>
        <w:t xml:space="preserve">         </w:t>
      </w:r>
      <w:proofErr w:type="gramStart"/>
      <w:r w:rsidRPr="00EB4CC1">
        <w:rPr>
          <w:rFonts w:ascii="Arial" w:hAnsi="Arial" w:cs="Arial"/>
          <w:b/>
          <w:i/>
          <w:sz w:val="20"/>
        </w:rPr>
        <w:t xml:space="preserve">(указывается наименование Участника запроса предложений) </w:t>
      </w:r>
      <w:r w:rsidRPr="00EB4CC1">
        <w:rPr>
          <w:rFonts w:ascii="Arial" w:hAnsi="Arial" w:cs="Arial"/>
          <w:sz w:val="20"/>
        </w:rPr>
        <w:t>согласен на включение в заключаемые ОАО «Э.ОН Россия»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соисполнителей (субпоставщиков) в целях соблюдения ими Принципов.</w:t>
      </w:r>
      <w:proofErr w:type="gramEnd"/>
    </w:p>
    <w:p w:rsidR="00EB4CC1" w:rsidRPr="00EB4CC1" w:rsidRDefault="00EB4CC1" w:rsidP="00EB4CC1">
      <w:pPr>
        <w:spacing w:line="276" w:lineRule="auto"/>
        <w:rPr>
          <w:rFonts w:ascii="Arial" w:hAnsi="Arial" w:cs="Arial"/>
          <w:sz w:val="20"/>
        </w:rPr>
      </w:pPr>
    </w:p>
    <w:p w:rsidR="00EB4CC1" w:rsidRPr="00EB4CC1" w:rsidRDefault="00EB4CC1" w:rsidP="00EB4CC1">
      <w:pPr>
        <w:spacing w:line="276" w:lineRule="auto"/>
        <w:rPr>
          <w:rFonts w:ascii="Arial" w:hAnsi="Arial" w:cs="Arial"/>
          <w:sz w:val="20"/>
        </w:rPr>
      </w:pPr>
      <w:r w:rsidRPr="00EB4CC1">
        <w:rPr>
          <w:rFonts w:ascii="Arial" w:hAnsi="Arial" w:cs="Arial"/>
          <w:sz w:val="20"/>
        </w:rPr>
        <w:t>__________________________________________</w:t>
      </w:r>
    </w:p>
    <w:p w:rsidR="00EB4CC1" w:rsidRPr="00EB4CC1" w:rsidRDefault="00EB4CC1" w:rsidP="00EB4CC1">
      <w:pPr>
        <w:spacing w:line="276" w:lineRule="auto"/>
        <w:ind w:right="3684"/>
        <w:jc w:val="center"/>
        <w:rPr>
          <w:rFonts w:ascii="Arial" w:hAnsi="Arial" w:cs="Arial"/>
          <w:sz w:val="20"/>
          <w:vertAlign w:val="superscript"/>
        </w:rPr>
      </w:pPr>
      <w:r w:rsidRPr="00EB4CC1">
        <w:rPr>
          <w:rFonts w:ascii="Arial" w:hAnsi="Arial" w:cs="Arial"/>
          <w:sz w:val="20"/>
          <w:vertAlign w:val="superscript"/>
        </w:rPr>
        <w:t>(подпись, М.П.)</w:t>
      </w:r>
    </w:p>
    <w:p w:rsidR="00EB4CC1" w:rsidRPr="00EB4CC1" w:rsidRDefault="00EB4CC1" w:rsidP="00EB4CC1">
      <w:pPr>
        <w:spacing w:line="276" w:lineRule="auto"/>
        <w:rPr>
          <w:rFonts w:ascii="Arial" w:hAnsi="Arial" w:cs="Arial"/>
          <w:sz w:val="20"/>
        </w:rPr>
      </w:pPr>
      <w:r w:rsidRPr="00EB4CC1">
        <w:rPr>
          <w:rFonts w:ascii="Arial" w:hAnsi="Arial" w:cs="Arial"/>
          <w:sz w:val="20"/>
        </w:rPr>
        <w:t>__________________________________________</w:t>
      </w:r>
    </w:p>
    <w:p w:rsidR="00EB4CC1" w:rsidRPr="00EB4CC1" w:rsidRDefault="00EB4CC1" w:rsidP="00EB4CC1">
      <w:pPr>
        <w:spacing w:line="276" w:lineRule="auto"/>
        <w:ind w:right="3684"/>
        <w:jc w:val="center"/>
        <w:rPr>
          <w:rFonts w:ascii="Arial" w:hAnsi="Arial" w:cs="Arial"/>
          <w:sz w:val="20"/>
          <w:vertAlign w:val="superscript"/>
        </w:rPr>
      </w:pPr>
      <w:r w:rsidRPr="00EB4CC1">
        <w:rPr>
          <w:rFonts w:ascii="Arial" w:hAnsi="Arial" w:cs="Arial"/>
          <w:sz w:val="20"/>
          <w:vertAlign w:val="superscript"/>
        </w:rPr>
        <w:t xml:space="preserve">(фамилия, имя, отчество </w:t>
      </w:r>
      <w:proofErr w:type="gramStart"/>
      <w:r w:rsidRPr="00EB4CC1">
        <w:rPr>
          <w:rFonts w:ascii="Arial" w:hAnsi="Arial" w:cs="Arial"/>
          <w:sz w:val="20"/>
          <w:vertAlign w:val="superscript"/>
        </w:rPr>
        <w:t>подписавшего</w:t>
      </w:r>
      <w:proofErr w:type="gramEnd"/>
      <w:r w:rsidRPr="00EB4CC1">
        <w:rPr>
          <w:rFonts w:ascii="Arial" w:hAnsi="Arial" w:cs="Arial"/>
          <w:sz w:val="20"/>
          <w:vertAlign w:val="superscript"/>
        </w:rPr>
        <w:t>, должность)</w:t>
      </w: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pBdr>
          <w:bottom w:val="single" w:sz="4" w:space="1" w:color="auto"/>
        </w:pBdr>
        <w:shd w:val="clear" w:color="auto" w:fill="E0E0E0"/>
        <w:spacing w:line="276" w:lineRule="auto"/>
        <w:ind w:right="21"/>
        <w:jc w:val="center"/>
        <w:rPr>
          <w:rFonts w:ascii="Arial" w:hAnsi="Arial" w:cs="Arial"/>
          <w:b/>
          <w:color w:val="000000"/>
          <w:spacing w:val="36"/>
          <w:sz w:val="20"/>
        </w:rPr>
      </w:pPr>
      <w:r w:rsidRPr="00EB4CC1">
        <w:rPr>
          <w:rFonts w:ascii="Arial" w:hAnsi="Arial" w:cs="Arial"/>
          <w:b/>
          <w:color w:val="000000"/>
          <w:spacing w:val="36"/>
          <w:sz w:val="20"/>
        </w:rPr>
        <w:t>конец формы</w:t>
      </w:r>
    </w:p>
    <w:p w:rsidR="00EB4CC1" w:rsidRPr="00EB4CC1" w:rsidRDefault="00EB4CC1" w:rsidP="00EB4CC1">
      <w:pPr>
        <w:spacing w:line="276" w:lineRule="auto"/>
        <w:rPr>
          <w:rFonts w:ascii="Arial" w:hAnsi="Arial" w:cs="Arial"/>
          <w:sz w:val="20"/>
        </w:rPr>
      </w:pPr>
    </w:p>
    <w:p w:rsidR="00EB4CC1" w:rsidRPr="00EB4CC1" w:rsidRDefault="00EB4CC1" w:rsidP="00EB4CC1">
      <w:pPr>
        <w:spacing w:line="276" w:lineRule="auto"/>
        <w:ind w:firstLine="0"/>
        <w:jc w:val="left"/>
        <w:rPr>
          <w:rFonts w:ascii="Arial" w:eastAsia="Calibri" w:hAnsi="Arial" w:cs="Arial"/>
          <w:snapToGrid/>
          <w:sz w:val="20"/>
          <w:lang w:eastAsia="en-US"/>
        </w:rPr>
      </w:pPr>
      <w:bookmarkStart w:id="76" w:name="_Toc423378626"/>
      <w:bookmarkStart w:id="77" w:name="_Toc423421129"/>
      <w:r w:rsidRPr="00EB4CC1">
        <w:rPr>
          <w:rFonts w:ascii="Arial" w:hAnsi="Arial" w:cs="Arial"/>
          <w:sz w:val="20"/>
        </w:rPr>
        <w:br w:type="page"/>
      </w:r>
    </w:p>
    <w:p w:rsidR="00EB4CC1" w:rsidRPr="00EB4CC1" w:rsidRDefault="00EB4CC1" w:rsidP="00EB4CC1">
      <w:pPr>
        <w:numPr>
          <w:ilvl w:val="2"/>
          <w:numId w:val="8"/>
        </w:numPr>
        <w:spacing w:line="276" w:lineRule="auto"/>
        <w:ind w:left="0" w:firstLine="0"/>
        <w:rPr>
          <w:rFonts w:ascii="Arial" w:hAnsi="Arial" w:cs="Arial"/>
          <w:b/>
          <w:sz w:val="20"/>
        </w:rPr>
      </w:pPr>
      <w:r w:rsidRPr="00EB4CC1">
        <w:rPr>
          <w:rFonts w:ascii="Arial" w:hAnsi="Arial" w:cs="Arial"/>
          <w:b/>
          <w:sz w:val="20"/>
        </w:rPr>
        <w:lastRenderedPageBreak/>
        <w:t>Инструкции по заполнению</w:t>
      </w:r>
      <w:bookmarkEnd w:id="76"/>
      <w:bookmarkEnd w:id="77"/>
    </w:p>
    <w:p w:rsidR="00EB4CC1" w:rsidRPr="00EB4CC1" w:rsidRDefault="00EB4CC1" w:rsidP="00EB4CC1">
      <w:pPr>
        <w:spacing w:line="276" w:lineRule="auto"/>
        <w:ind w:firstLine="0"/>
        <w:rPr>
          <w:rFonts w:ascii="Arial" w:hAnsi="Arial" w:cs="Arial"/>
          <w:sz w:val="20"/>
        </w:rPr>
      </w:pPr>
    </w:p>
    <w:p w:rsidR="00EB4CC1" w:rsidRPr="00EB4CC1" w:rsidRDefault="00EB4CC1" w:rsidP="00EB4CC1">
      <w:pPr>
        <w:numPr>
          <w:ilvl w:val="3"/>
          <w:numId w:val="8"/>
        </w:numPr>
        <w:rPr>
          <w:rFonts w:ascii="Arial" w:hAnsi="Arial" w:cs="Arial"/>
          <w:sz w:val="20"/>
        </w:rPr>
      </w:pPr>
      <w:r w:rsidRPr="00EB4CC1">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B4CC1" w:rsidRPr="00EB4CC1" w:rsidRDefault="00EB4CC1" w:rsidP="00EB4CC1">
      <w:pPr>
        <w:numPr>
          <w:ilvl w:val="3"/>
          <w:numId w:val="8"/>
        </w:numPr>
        <w:rPr>
          <w:rFonts w:ascii="Arial" w:hAnsi="Arial" w:cs="Arial"/>
          <w:sz w:val="20"/>
        </w:rPr>
      </w:pPr>
      <w:r w:rsidRPr="00EB4CC1">
        <w:rPr>
          <w:rFonts w:ascii="Arial" w:hAnsi="Arial" w:cs="Arial"/>
          <w:sz w:val="20"/>
        </w:rPr>
        <w:t xml:space="preserve">Участник запроса предложений указывает свое фирменное наименование (в </w:t>
      </w:r>
      <w:proofErr w:type="spellStart"/>
      <w:r w:rsidRPr="00EB4CC1">
        <w:rPr>
          <w:rFonts w:ascii="Arial" w:hAnsi="Arial" w:cs="Arial"/>
          <w:sz w:val="20"/>
        </w:rPr>
        <w:t>т.ч</w:t>
      </w:r>
      <w:proofErr w:type="spellEnd"/>
      <w:r w:rsidRPr="00EB4CC1">
        <w:rPr>
          <w:rFonts w:ascii="Arial" w:hAnsi="Arial" w:cs="Arial"/>
          <w:sz w:val="20"/>
        </w:rPr>
        <w:t>. организационно-правовую форму) и свой адрес согласно ЕГРЮЛ.</w:t>
      </w:r>
    </w:p>
    <w:p w:rsidR="00EB4CC1" w:rsidRPr="00EB4CC1" w:rsidRDefault="00EB4CC1" w:rsidP="00EB4CC1">
      <w:pPr>
        <w:numPr>
          <w:ilvl w:val="3"/>
          <w:numId w:val="8"/>
        </w:numPr>
        <w:rPr>
          <w:rFonts w:ascii="Arial" w:hAnsi="Arial" w:cs="Arial"/>
          <w:sz w:val="20"/>
        </w:rPr>
      </w:pPr>
      <w:r w:rsidRPr="00EB4CC1">
        <w:rPr>
          <w:rFonts w:ascii="Arial" w:hAnsi="Arial" w:cs="Arial"/>
          <w:sz w:val="20"/>
        </w:rPr>
        <w:t>При составлении данного письма Участник запроса предложений должен учесть, что взаимное соблюдение Принципов Глобального договора ООН всеми участниками закупок будет способствовать установлению высоких этических и моральных стандартов ведения бизнеса.</w:t>
      </w:r>
    </w:p>
    <w:p w:rsidR="00EB4CC1" w:rsidRPr="00EB4CC1" w:rsidRDefault="00EB4CC1" w:rsidP="00EB4CC1">
      <w:pPr>
        <w:numPr>
          <w:ilvl w:val="3"/>
          <w:numId w:val="8"/>
        </w:numPr>
        <w:rPr>
          <w:rFonts w:ascii="Arial" w:hAnsi="Arial" w:cs="Arial"/>
          <w:sz w:val="20"/>
        </w:rPr>
      </w:pPr>
      <w:r w:rsidRPr="00EB4CC1">
        <w:rPr>
          <w:rFonts w:ascii="Arial" w:hAnsi="Arial" w:cs="Arial"/>
          <w:sz w:val="20"/>
        </w:rPr>
        <w:t xml:space="preserve">При составлении данного письма Участник запроса предложений должен учесть, что в 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Заказчиком существенным нарушением условий данного запроса предложений, и повлечь отклонение предложения такого Участника. </w:t>
      </w:r>
    </w:p>
    <w:p w:rsidR="00EB4CC1" w:rsidRPr="00EB4CC1" w:rsidRDefault="00EB4CC1" w:rsidP="00EB4CC1">
      <w:pPr>
        <w:numPr>
          <w:ilvl w:val="3"/>
          <w:numId w:val="8"/>
        </w:numPr>
        <w:rPr>
          <w:rFonts w:ascii="Arial" w:hAnsi="Arial" w:cs="Arial"/>
          <w:sz w:val="20"/>
        </w:rPr>
      </w:pPr>
      <w:r w:rsidRPr="00EB4CC1">
        <w:rPr>
          <w:rFonts w:ascii="Arial" w:hAnsi="Arial" w:cs="Arial"/>
          <w:sz w:val="20"/>
        </w:rPr>
        <w:t>При составлении данного письма Участник запроса предложений должен учесть, что в 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Участником [Подрядчиком, Поставщиком, Исполнителем]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EB4CC1" w:rsidRPr="00EB4CC1" w:rsidRDefault="00EB4CC1" w:rsidP="00EB4CC1">
      <w:pPr>
        <w:spacing w:line="240" w:lineRule="auto"/>
        <w:ind w:firstLine="0"/>
        <w:rPr>
          <w:rFonts w:ascii="Arial" w:hAnsi="Arial" w:cs="Arial"/>
          <w:sz w:val="20"/>
        </w:rPr>
      </w:pPr>
    </w:p>
    <w:p w:rsidR="00EB4CC1" w:rsidRPr="00EB4CC1" w:rsidRDefault="00EB4CC1" w:rsidP="00EB4CC1">
      <w:pPr>
        <w:spacing w:line="240" w:lineRule="auto"/>
        <w:ind w:firstLine="0"/>
        <w:rPr>
          <w:rFonts w:ascii="Arial" w:hAnsi="Arial" w:cs="Arial"/>
          <w:sz w:val="20"/>
        </w:rPr>
      </w:pPr>
      <w:r w:rsidRPr="00EB4CC1">
        <w:rPr>
          <w:rFonts w:ascii="Arial" w:hAnsi="Arial" w:cs="Arial"/>
          <w:sz w:val="20"/>
        </w:rPr>
        <w:t xml:space="preserve">          </w:t>
      </w:r>
    </w:p>
    <w:p w:rsidR="00EB4CC1" w:rsidRPr="00EB4CC1" w:rsidRDefault="00EB4CC1" w:rsidP="00EB4CC1">
      <w:pPr>
        <w:spacing w:line="240" w:lineRule="auto"/>
        <w:ind w:left="993" w:hanging="993"/>
        <w:rPr>
          <w:rFonts w:ascii="Arial" w:hAnsi="Arial" w:cs="Arial"/>
          <w:sz w:val="20"/>
        </w:rPr>
      </w:pPr>
    </w:p>
    <w:p w:rsidR="00EB4CC1" w:rsidRPr="00EB4CC1" w:rsidRDefault="00EB4CC1" w:rsidP="00EB4CC1">
      <w:pPr>
        <w:spacing w:line="240" w:lineRule="auto"/>
        <w:ind w:left="993" w:hanging="993"/>
        <w:rPr>
          <w:rFonts w:ascii="Arial" w:hAnsi="Arial" w:cs="Arial"/>
          <w:sz w:val="20"/>
        </w:rPr>
      </w:pPr>
    </w:p>
    <w:p w:rsidR="00EB4CC1" w:rsidRPr="00EB4CC1" w:rsidRDefault="00EB4CC1" w:rsidP="00EB4CC1">
      <w:pPr>
        <w:spacing w:line="240" w:lineRule="auto"/>
        <w:ind w:left="993" w:hanging="993"/>
        <w:rPr>
          <w:rFonts w:ascii="Arial" w:hAnsi="Arial" w:cs="Arial"/>
          <w:sz w:val="20"/>
        </w:rPr>
      </w:pPr>
    </w:p>
    <w:p w:rsidR="00EB4CC1" w:rsidRPr="00EB4CC1" w:rsidRDefault="00EB4CC1" w:rsidP="00EB4CC1">
      <w:pPr>
        <w:spacing w:line="240" w:lineRule="auto"/>
        <w:ind w:left="993" w:hanging="993"/>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BC5425" w:rsidRPr="00417088" w:rsidRDefault="00BC5425" w:rsidP="00BC5425">
      <w:pPr>
        <w:autoSpaceDE w:val="0"/>
        <w:autoSpaceDN w:val="0"/>
        <w:adjustRightInd w:val="0"/>
        <w:spacing w:line="240" w:lineRule="auto"/>
        <w:ind w:right="-72" w:firstLine="0"/>
        <w:jc w:val="left"/>
        <w:rPr>
          <w:rFonts w:ascii="Arial" w:hAnsi="Arial" w:cs="Arial"/>
          <w:b/>
          <w:bCs/>
          <w:sz w:val="20"/>
        </w:rPr>
      </w:pPr>
    </w:p>
    <w:p w:rsidR="00E044C1" w:rsidRDefault="00F3026D" w:rsidP="000E2B07">
      <w:pPr>
        <w:pStyle w:val="1"/>
        <w:rPr>
          <w:rFonts w:cs="Arial"/>
          <w:sz w:val="20"/>
        </w:rPr>
      </w:pPr>
      <w:r w:rsidRPr="00417088">
        <w:rPr>
          <w:rFonts w:cs="Arial"/>
          <w:sz w:val="20"/>
        </w:rPr>
        <w:lastRenderedPageBreak/>
        <w:t>ПРОЕКТ  ДОГОВОРА (с приложениями)</w:t>
      </w:r>
    </w:p>
    <w:p w:rsidR="00BE6E3F" w:rsidRPr="00BE6E3F" w:rsidRDefault="00BE6E3F" w:rsidP="00BE6E3F">
      <w:pPr>
        <w:rPr>
          <w:rFonts w:ascii="Arial" w:hAnsi="Arial" w:cs="Arial"/>
          <w:sz w:val="20"/>
        </w:rPr>
      </w:pPr>
      <w:r w:rsidRPr="00BE6E3F">
        <w:rPr>
          <w:rFonts w:ascii="Arial" w:hAnsi="Arial" w:cs="Arial"/>
          <w:sz w:val="20"/>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BE6E3F">
        <w:rPr>
          <w:rFonts w:ascii="Arial" w:hAnsi="Arial" w:cs="Arial"/>
          <w:sz w:val="20"/>
        </w:rPr>
        <w:t>файле</w:t>
      </w:r>
      <w:proofErr w:type="gramEnd"/>
      <w:r w:rsidRPr="00BE6E3F">
        <w:rPr>
          <w:rFonts w:ascii="Arial" w:hAnsi="Arial" w:cs="Arial"/>
          <w:sz w:val="20"/>
        </w:rPr>
        <w:t>.</w:t>
      </w:r>
    </w:p>
    <w:p w:rsidR="003D44BE" w:rsidRPr="00417088" w:rsidRDefault="0078252E" w:rsidP="005E47E3">
      <w:pPr>
        <w:pStyle w:val="1"/>
        <w:numPr>
          <w:ilvl w:val="0"/>
          <w:numId w:val="0"/>
        </w:numPr>
        <w:ind w:left="1134"/>
        <w:rPr>
          <w:rFonts w:cs="Arial"/>
          <w:sz w:val="20"/>
        </w:rPr>
      </w:pPr>
      <w:bookmarkStart w:id="78" w:name="_Toc427744519"/>
      <w:r w:rsidRPr="00417088">
        <w:rPr>
          <w:rFonts w:cs="Arial"/>
          <w:sz w:val="20"/>
        </w:rPr>
        <w:lastRenderedPageBreak/>
        <w:t xml:space="preserve">                                 </w:t>
      </w:r>
      <w:r w:rsidR="003D44BE" w:rsidRPr="00417088">
        <w:rPr>
          <w:rFonts w:cs="Arial"/>
          <w:sz w:val="20"/>
        </w:rPr>
        <w:t>ТЕХНИЧЕСКАЯ ЧАСТЬ</w:t>
      </w:r>
      <w:bookmarkEnd w:id="78"/>
      <w:r w:rsidR="003D44BE" w:rsidRPr="00417088">
        <w:rPr>
          <w:rFonts w:cs="Arial"/>
          <w:sz w:val="20"/>
        </w:rPr>
        <w:t xml:space="preserve"> </w:t>
      </w:r>
    </w:p>
    <w:p w:rsidR="00BE6E3F" w:rsidRPr="00B7089A" w:rsidRDefault="00BE6E3F" w:rsidP="00BE6E3F">
      <w:pPr>
        <w:rPr>
          <w:rFonts w:ascii="Arial" w:hAnsi="Arial" w:cs="Arial"/>
          <w:b/>
          <w:sz w:val="20"/>
        </w:rPr>
      </w:pPr>
      <w:r w:rsidRPr="00BE6E3F">
        <w:rPr>
          <w:rFonts w:ascii="Arial" w:hAnsi="Arial" w:cs="Arial"/>
          <w:bCs/>
          <w:sz w:val="20"/>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BE6E3F">
        <w:rPr>
          <w:rFonts w:ascii="Arial" w:hAnsi="Arial" w:cs="Arial"/>
          <w:bCs/>
          <w:sz w:val="20"/>
        </w:rPr>
        <w:t>файле</w:t>
      </w:r>
      <w:proofErr w:type="gramEnd"/>
      <w:r w:rsidRPr="00B7089A">
        <w:rPr>
          <w:rFonts w:ascii="Arial" w:hAnsi="Arial" w:cs="Arial"/>
          <w:b/>
          <w:sz w:val="20"/>
        </w:rPr>
        <w:t>.</w:t>
      </w:r>
    </w:p>
    <w:p w:rsidR="003D44BE" w:rsidRPr="00F54667" w:rsidRDefault="003D44BE" w:rsidP="00BE6E3F">
      <w:pPr>
        <w:ind w:firstLine="0"/>
        <w:jc w:val="center"/>
        <w:rPr>
          <w:sz w:val="24"/>
          <w:szCs w:val="24"/>
        </w:rPr>
      </w:pPr>
    </w:p>
    <w:sectPr w:rsidR="003D44BE" w:rsidRPr="00F54667" w:rsidSect="00573785">
      <w:headerReference w:type="default" r:id="rId19"/>
      <w:footerReference w:type="default" r:id="rId20"/>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D46" w:rsidRDefault="00310D46">
      <w:r>
        <w:separator/>
      </w:r>
    </w:p>
  </w:endnote>
  <w:endnote w:type="continuationSeparator" w:id="0">
    <w:p w:rsidR="00310D46" w:rsidRDefault="0031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EndPr/>
    <w:sdtContent>
      <w:p w:rsidR="00EB4CC1" w:rsidRDefault="00EB4CC1">
        <w:pPr>
          <w:pStyle w:val="af0"/>
          <w:jc w:val="right"/>
        </w:pPr>
        <w:r>
          <w:fldChar w:fldCharType="begin"/>
        </w:r>
        <w:r>
          <w:instrText xml:space="preserve"> PAGE   \* MERGEFORMAT </w:instrText>
        </w:r>
        <w:r>
          <w:fldChar w:fldCharType="separate"/>
        </w:r>
        <w:r w:rsidR="00AC7507">
          <w:rPr>
            <w:noProof/>
          </w:rPr>
          <w:t>29</w:t>
        </w:r>
        <w:r>
          <w:rPr>
            <w:noProof/>
          </w:rPr>
          <w:fldChar w:fldCharType="end"/>
        </w:r>
      </w:p>
    </w:sdtContent>
  </w:sdt>
  <w:p w:rsidR="00EB4CC1" w:rsidRDefault="00EB4CC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D46" w:rsidRDefault="00310D46">
      <w:r>
        <w:separator/>
      </w:r>
    </w:p>
  </w:footnote>
  <w:footnote w:type="continuationSeparator" w:id="0">
    <w:p w:rsidR="00310D46" w:rsidRDefault="00310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CC1" w:rsidRPr="00F01080" w:rsidRDefault="00EB4CC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0C80508"/>
    <w:multiLevelType w:val="multilevel"/>
    <w:tmpl w:val="8D7409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63448DC"/>
    <w:multiLevelType w:val="hybridMultilevel"/>
    <w:tmpl w:val="CD060A2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9">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3">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6">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7"/>
  </w:num>
  <w:num w:numId="3">
    <w:abstractNumId w:val="25"/>
  </w:num>
  <w:num w:numId="4">
    <w:abstractNumId w:val="40"/>
  </w:num>
  <w:num w:numId="5">
    <w:abstractNumId w:val="23"/>
  </w:num>
  <w:num w:numId="6">
    <w:abstractNumId w:val="11"/>
  </w:num>
  <w:num w:numId="7">
    <w:abstractNumId w:val="24"/>
  </w:num>
  <w:num w:numId="8">
    <w:abstractNumId w:val="29"/>
  </w:num>
  <w:num w:numId="9">
    <w:abstractNumId w:val="21"/>
  </w:num>
  <w:num w:numId="10">
    <w:abstractNumId w:val="13"/>
  </w:num>
  <w:num w:numId="11">
    <w:abstractNumId w:val="16"/>
  </w:num>
  <w:num w:numId="12">
    <w:abstractNumId w:val="27"/>
  </w:num>
  <w:num w:numId="13">
    <w:abstractNumId w:val="3"/>
  </w:num>
  <w:num w:numId="14">
    <w:abstractNumId w:val="8"/>
  </w:num>
  <w:num w:numId="15">
    <w:abstractNumId w:val="26"/>
  </w:num>
  <w:num w:numId="16">
    <w:abstractNumId w:val="34"/>
  </w:num>
  <w:num w:numId="17">
    <w:abstractNumId w:val="46"/>
  </w:num>
  <w:num w:numId="18">
    <w:abstractNumId w:val="38"/>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4"/>
  </w:num>
  <w:num w:numId="26">
    <w:abstractNumId w:val="9"/>
  </w:num>
  <w:num w:numId="27">
    <w:abstractNumId w:val="36"/>
  </w:num>
  <w:num w:numId="28">
    <w:abstractNumId w:val="41"/>
  </w:num>
  <w:num w:numId="29">
    <w:abstractNumId w:val="19"/>
  </w:num>
  <w:num w:numId="30">
    <w:abstractNumId w:val="20"/>
  </w:num>
  <w:num w:numId="31">
    <w:abstractNumId w:val="22"/>
  </w:num>
  <w:num w:numId="32">
    <w:abstractNumId w:val="31"/>
  </w:num>
  <w:num w:numId="33">
    <w:abstractNumId w:val="12"/>
  </w:num>
  <w:num w:numId="34">
    <w:abstractNumId w:val="39"/>
  </w:num>
  <w:num w:numId="35">
    <w:abstractNumId w:val="35"/>
  </w:num>
  <w:num w:numId="36">
    <w:abstractNumId w:val="42"/>
  </w:num>
  <w:num w:numId="37">
    <w:abstractNumId w:val="18"/>
  </w:num>
  <w:num w:numId="38">
    <w:abstractNumId w:val="33"/>
  </w:num>
  <w:num w:numId="39">
    <w:abstractNumId w:val="43"/>
  </w:num>
  <w:num w:numId="40">
    <w:abstractNumId w:val="45"/>
  </w:num>
  <w:num w:numId="41">
    <w:abstractNumId w:val="14"/>
  </w:num>
  <w:num w:numId="42">
    <w:abstractNumId w:val="15"/>
  </w:num>
  <w:num w:numId="43">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D71"/>
    <w:rsid w:val="00027EFF"/>
    <w:rsid w:val="00032F44"/>
    <w:rsid w:val="000350FF"/>
    <w:rsid w:val="00035105"/>
    <w:rsid w:val="0003512B"/>
    <w:rsid w:val="00035EB9"/>
    <w:rsid w:val="000363C8"/>
    <w:rsid w:val="000365AB"/>
    <w:rsid w:val="0003733D"/>
    <w:rsid w:val="000374F9"/>
    <w:rsid w:val="0003754A"/>
    <w:rsid w:val="000375A7"/>
    <w:rsid w:val="00037A4C"/>
    <w:rsid w:val="00042219"/>
    <w:rsid w:val="0004281C"/>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120"/>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AEA"/>
    <w:rsid w:val="00224C8D"/>
    <w:rsid w:val="002251EB"/>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6"/>
    <w:rsid w:val="00310D4A"/>
    <w:rsid w:val="00312073"/>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19C3"/>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088"/>
    <w:rsid w:val="0041797A"/>
    <w:rsid w:val="00420498"/>
    <w:rsid w:val="0042068D"/>
    <w:rsid w:val="00420AFD"/>
    <w:rsid w:val="00421571"/>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0D7A"/>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634"/>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44ED"/>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82C"/>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467E7"/>
    <w:rsid w:val="0075007C"/>
    <w:rsid w:val="007500E9"/>
    <w:rsid w:val="0075025A"/>
    <w:rsid w:val="0075095E"/>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52E"/>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58E"/>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16F"/>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157C"/>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278D"/>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6E3"/>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57D79"/>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C7507"/>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957"/>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614"/>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A07"/>
    <w:rsid w:val="00B73BDE"/>
    <w:rsid w:val="00B75D99"/>
    <w:rsid w:val="00B77522"/>
    <w:rsid w:val="00B808E9"/>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E9E"/>
    <w:rsid w:val="00BE6CF6"/>
    <w:rsid w:val="00BE6D6D"/>
    <w:rsid w:val="00BE6E3F"/>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5CB"/>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43"/>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0CBF"/>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68D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4CC1"/>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125"/>
    <w:rsid w:val="00EE03E3"/>
    <w:rsid w:val="00EE07B3"/>
    <w:rsid w:val="00EE1F21"/>
    <w:rsid w:val="00EE28A6"/>
    <w:rsid w:val="00EE43F7"/>
    <w:rsid w:val="00EE4E60"/>
    <w:rsid w:val="00EE532C"/>
    <w:rsid w:val="00EE5607"/>
    <w:rsid w:val="00EE6243"/>
    <w:rsid w:val="00EE6735"/>
    <w:rsid w:val="00EE67E0"/>
    <w:rsid w:val="00EF055F"/>
    <w:rsid w:val="00EF0F58"/>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0D97"/>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F01"/>
    <w:rsid w:val="00FB3161"/>
    <w:rsid w:val="00FB3AC5"/>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elinskaya_I@unipro.energy"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elinskaya_I@unipro.energy" TargetMode="External"/><Relationship Id="rId5" Type="http://schemas.microsoft.com/office/2007/relationships/stylesWithEffects" Target="stylesWithEffects.xml"/><Relationship Id="rId15" Type="http://schemas.openxmlformats.org/officeDocument/2006/relationships/hyperlink" Target="http://www.unipro.energy/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Zelinskaya@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1357DF-7839-4A16-AE77-0DC15D7A0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29</Pages>
  <Words>4998</Words>
  <Characters>28494</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33426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34</cp:revision>
  <cp:lastPrinted>2018-07-11T07:57:00Z</cp:lastPrinted>
  <dcterms:created xsi:type="dcterms:W3CDTF">2016-04-11T01:35:00Z</dcterms:created>
  <dcterms:modified xsi:type="dcterms:W3CDTF">2018-07-11T07:57:00Z</dcterms:modified>
</cp:coreProperties>
</file>