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380F27">
        <w:rPr>
          <w:rFonts w:ascii="Arial" w:hAnsi="Arial" w:cs="Arial"/>
          <w:sz w:val="24"/>
          <w:szCs w:val="24"/>
        </w:rPr>
        <w:t>8</w:t>
      </w:r>
      <w:bookmarkStart w:id="3" w:name="_GoBack"/>
      <w:bookmarkEnd w:id="3"/>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w:t>
        </w:r>
        <w:r w:rsidR="001F2C0F" w:rsidRPr="00AE5DB2">
          <w:rPr>
            <w:rFonts w:ascii="Arial" w:hAnsi="Arial" w:cs="Arial"/>
            <w:webHidden/>
          </w:rPr>
          <w:fldChar w:fldCharType="end"/>
        </w:r>
      </w:hyperlink>
    </w:p>
    <w:p w:rsidR="001F2C0F" w:rsidRPr="00AE5DB2" w:rsidRDefault="008579E1">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8</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11</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14</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16</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18</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22</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24</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26</w:t>
        </w:r>
        <w:r w:rsidR="001F2C0F" w:rsidRPr="00AE5DB2">
          <w:rPr>
            <w:rFonts w:ascii="Arial" w:hAnsi="Arial" w:cs="Arial"/>
            <w:webHidden/>
          </w:rPr>
          <w:fldChar w:fldCharType="end"/>
        </w:r>
      </w:hyperlink>
    </w:p>
    <w:p w:rsidR="001F2C0F" w:rsidRPr="00AE5DB2" w:rsidRDefault="008579E1">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28</w:t>
        </w:r>
        <w:r w:rsidR="001F2C0F" w:rsidRPr="00AE5DB2">
          <w:rPr>
            <w:rFonts w:ascii="Arial" w:hAnsi="Arial" w:cs="Arial"/>
            <w:webHidden/>
          </w:rPr>
          <w:fldChar w:fldCharType="end"/>
        </w:r>
      </w:hyperlink>
    </w:p>
    <w:p w:rsidR="001F2C0F" w:rsidRPr="00AE5DB2" w:rsidRDefault="008579E1">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30</w:t>
        </w:r>
        <w:r w:rsidR="001F2C0F" w:rsidRPr="00AE5DB2">
          <w:rPr>
            <w:rFonts w:ascii="Arial" w:hAnsi="Arial" w:cs="Arial"/>
            <w:webHidden/>
          </w:rPr>
          <w:fldChar w:fldCharType="end"/>
        </w:r>
      </w:hyperlink>
    </w:p>
    <w:p w:rsidR="001F2C0F" w:rsidRPr="00AE5DB2" w:rsidRDefault="008579E1">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64701C">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4" w:name="_Toc428967876"/>
      <w:bookmarkEnd w:id="2"/>
      <w:r w:rsidRPr="00AE5DB2">
        <w:rPr>
          <w:rFonts w:cs="Arial"/>
          <w:sz w:val="24"/>
          <w:szCs w:val="24"/>
        </w:rPr>
        <w:lastRenderedPageBreak/>
        <w:t>Информационная карта документации</w:t>
      </w:r>
      <w:bookmarkEnd w:id="4"/>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781C0F">
        <w:rPr>
          <w:rFonts w:ascii="Arial" w:hAnsi="Arial" w:cs="Arial"/>
          <w:sz w:val="24"/>
          <w:szCs w:val="24"/>
        </w:rPr>
        <w:t xml:space="preserve">6180471 </w:t>
      </w:r>
      <w:r w:rsidR="00F615D3" w:rsidRPr="00AE5DB2">
        <w:rPr>
          <w:rFonts w:ascii="Arial" w:hAnsi="Arial" w:cs="Arial"/>
          <w:sz w:val="24"/>
          <w:szCs w:val="24"/>
        </w:rPr>
        <w:t xml:space="preserve">от </w:t>
      </w:r>
      <w:r w:rsidR="00781C0F">
        <w:rPr>
          <w:rFonts w:ascii="Arial" w:hAnsi="Arial" w:cs="Arial"/>
          <w:sz w:val="24"/>
          <w:szCs w:val="24"/>
        </w:rPr>
        <w:t>05</w:t>
      </w:r>
      <w:r w:rsidR="00F615D3" w:rsidRPr="00AE5DB2">
        <w:rPr>
          <w:rFonts w:ascii="Arial" w:hAnsi="Arial" w:cs="Arial"/>
          <w:sz w:val="24"/>
          <w:szCs w:val="24"/>
        </w:rPr>
        <w:t>.</w:t>
      </w:r>
      <w:r w:rsidR="00781C0F">
        <w:rPr>
          <w:rFonts w:ascii="Arial" w:hAnsi="Arial" w:cs="Arial"/>
          <w:sz w:val="24"/>
          <w:szCs w:val="24"/>
        </w:rPr>
        <w:t>07</w:t>
      </w:r>
      <w:r w:rsidR="00F615D3" w:rsidRPr="00AE5DB2">
        <w:rPr>
          <w:rFonts w:ascii="Arial" w:hAnsi="Arial" w:cs="Arial"/>
          <w:sz w:val="24"/>
          <w:szCs w:val="24"/>
        </w:rPr>
        <w:t>.201</w:t>
      </w:r>
      <w:r w:rsidR="00781C0F">
        <w:rPr>
          <w:rFonts w:ascii="Arial" w:hAnsi="Arial" w:cs="Arial"/>
          <w:sz w:val="24"/>
          <w:szCs w:val="24"/>
        </w:rPr>
        <w:t>8</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7B014E" w:rsidRDefault="00B064D3" w:rsidP="00B064D3">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С</w:t>
            </w:r>
            <w:r w:rsidR="00E75E08">
              <w:rPr>
                <w:rFonts w:ascii="Arial" w:hAnsi="Arial" w:cs="Arial"/>
                <w:bCs/>
                <w:sz w:val="24"/>
                <w:szCs w:val="24"/>
              </w:rPr>
              <w:t>ветильники</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5E77A5" w:rsidRPr="00B064D3" w:rsidRDefault="004B7EA7" w:rsidP="00781C0F">
            <w:pPr>
              <w:spacing w:after="200" w:line="276" w:lineRule="auto"/>
              <w:ind w:firstLine="0"/>
              <w:rPr>
                <w:rFonts w:ascii="Arial" w:hAnsi="Arial" w:cs="Arial"/>
                <w:sz w:val="24"/>
                <w:szCs w:val="24"/>
              </w:rPr>
            </w:pPr>
            <w:r w:rsidRPr="00EA6461">
              <w:rPr>
                <w:rFonts w:ascii="Arial" w:hAnsi="Arial" w:cs="Arial"/>
                <w:b/>
                <w:sz w:val="24"/>
                <w:szCs w:val="24"/>
              </w:rPr>
              <w:t>Филиал «</w:t>
            </w:r>
            <w:r w:rsidR="00781C0F">
              <w:rPr>
                <w:rFonts w:ascii="Arial" w:hAnsi="Arial" w:cs="Arial"/>
                <w:b/>
                <w:sz w:val="24"/>
                <w:szCs w:val="24"/>
              </w:rPr>
              <w:t>Яйвин</w:t>
            </w:r>
            <w:r w:rsidRPr="00EA6461">
              <w:rPr>
                <w:rFonts w:ascii="Arial" w:hAnsi="Arial" w:cs="Arial"/>
                <w:b/>
                <w:sz w:val="24"/>
                <w:szCs w:val="24"/>
              </w:rPr>
              <w:t>ская ГРЭС»</w:t>
            </w:r>
            <w:r w:rsidRPr="00EA6461">
              <w:rPr>
                <w:rFonts w:ascii="Arial" w:hAnsi="Arial" w:cs="Arial"/>
                <w:sz w:val="24"/>
                <w:szCs w:val="24"/>
              </w:rPr>
              <w:t xml:space="preserve"> </w:t>
            </w:r>
            <w:r>
              <w:rPr>
                <w:rFonts w:ascii="Arial" w:hAnsi="Arial" w:cs="Arial"/>
                <w:sz w:val="24"/>
                <w:szCs w:val="24"/>
              </w:rPr>
              <w:t>ПАО «</w:t>
            </w:r>
            <w:proofErr w:type="spellStart"/>
            <w:r>
              <w:rPr>
                <w:rFonts w:ascii="Arial" w:hAnsi="Arial" w:cs="Arial"/>
                <w:sz w:val="24"/>
                <w:szCs w:val="24"/>
              </w:rPr>
              <w:t>Юнипро</w:t>
            </w:r>
            <w:proofErr w:type="spellEnd"/>
            <w:r>
              <w:rPr>
                <w:rFonts w:ascii="Arial" w:hAnsi="Arial" w:cs="Arial"/>
                <w:sz w:val="24"/>
                <w:szCs w:val="24"/>
              </w:rPr>
              <w:t>»</w:t>
            </w:r>
            <w:r w:rsidRPr="00EA6461">
              <w:rPr>
                <w:rFonts w:ascii="Arial" w:hAnsi="Arial" w:cs="Arial"/>
                <w:sz w:val="24"/>
                <w:szCs w:val="24"/>
              </w:rPr>
              <w:t xml:space="preserve">: </w:t>
            </w:r>
            <w:r w:rsidR="008579E1" w:rsidRPr="00EA6461">
              <w:rPr>
                <w:rFonts w:ascii="Arial" w:hAnsi="Arial" w:cs="Arial"/>
                <w:sz w:val="24"/>
                <w:szCs w:val="24"/>
              </w:rPr>
              <w:t>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781C0F" w:rsidP="00487126">
            <w:pPr>
              <w:numPr>
                <w:ilvl w:val="0"/>
                <w:numId w:val="31"/>
              </w:numPr>
              <w:tabs>
                <w:tab w:val="num" w:pos="786"/>
              </w:tabs>
              <w:spacing w:line="276" w:lineRule="auto"/>
              <w:ind w:left="540" w:hanging="540"/>
              <w:jc w:val="left"/>
              <w:rPr>
                <w:rFonts w:ascii="Arial" w:hAnsi="Arial" w:cs="Arial"/>
                <w:sz w:val="24"/>
                <w:szCs w:val="24"/>
              </w:rPr>
            </w:pPr>
            <w:r>
              <w:rPr>
                <w:rFonts w:ascii="Arial" w:hAnsi="Arial" w:cs="Arial"/>
                <w:sz w:val="24"/>
                <w:szCs w:val="24"/>
              </w:rPr>
              <w:t>вин</w:t>
            </w: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w:t>
            </w:r>
            <w:proofErr w:type="spellStart"/>
            <w:r w:rsidR="00EF6872" w:rsidRPr="00AE5DB2">
              <w:rPr>
                <w:rFonts w:ascii="Arial" w:hAnsi="Arial" w:cs="Arial"/>
                <w:sz w:val="24"/>
                <w:szCs w:val="24"/>
                <w:lang w:eastAsia="en-US"/>
              </w:rPr>
              <w:t>Юнипро</w:t>
            </w:r>
            <w:proofErr w:type="spellEnd"/>
            <w:r w:rsidR="00EF6872" w:rsidRPr="00AE5DB2">
              <w:rPr>
                <w:rFonts w:ascii="Arial" w:hAnsi="Arial" w:cs="Arial"/>
                <w:sz w:val="24"/>
                <w:szCs w:val="24"/>
                <w:lang w:eastAsia="en-US"/>
              </w:rPr>
              <w:t>»</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proofErr w:type="spellStart"/>
            <w:r w:rsidR="001041D5">
              <w:rPr>
                <w:rStyle w:val="af2"/>
                <w:rFonts w:ascii="Arial" w:hAnsi="Arial" w:cs="Arial"/>
                <w:sz w:val="24"/>
                <w:szCs w:val="24"/>
                <w:lang w:val="en-US" w:eastAsia="en-US"/>
              </w:rPr>
              <w:t>Novinkova</w:t>
            </w:r>
            <w:proofErr w:type="spellEnd"/>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9" w:history="1">
              <w:r w:rsidR="00EF6872" w:rsidRPr="00AE5DB2">
                <w:rPr>
                  <w:rStyle w:val="af2"/>
                  <w:rFonts w:ascii="Arial" w:hAnsi="Arial" w:cs="Arial"/>
                  <w:sz w:val="24"/>
                  <w:szCs w:val="24"/>
                </w:rPr>
                <w:t>@</w:t>
              </w:r>
              <w:proofErr w:type="spellStart"/>
              <w:r w:rsidR="00EF6872" w:rsidRPr="00AE5DB2">
                <w:rPr>
                  <w:rStyle w:val="af2"/>
                  <w:rFonts w:ascii="Arial" w:hAnsi="Arial" w:cs="Arial"/>
                  <w:sz w:val="24"/>
                  <w:szCs w:val="24"/>
                </w:rPr>
                <w:t>unipro.energy</w:t>
              </w:r>
              <w:proofErr w:type="spellEnd"/>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937237" w:rsidRDefault="00BC5425" w:rsidP="001041D5">
            <w:pPr>
              <w:spacing w:line="276" w:lineRule="auto"/>
              <w:ind w:right="153" w:firstLine="0"/>
              <w:jc w:val="left"/>
              <w:rPr>
                <w:rFonts w:ascii="Arial" w:hAnsi="Arial" w:cs="Arial"/>
                <w:sz w:val="24"/>
                <w:szCs w:val="24"/>
                <w:lang w:val="en-US"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w:t>
            </w:r>
            <w:proofErr w:type="spellStart"/>
            <w:r w:rsidR="00EF6872" w:rsidRPr="00AE5DB2">
              <w:rPr>
                <w:rFonts w:ascii="Arial" w:hAnsi="Arial" w:cs="Arial"/>
                <w:bCs/>
                <w:sz w:val="24"/>
                <w:szCs w:val="24"/>
              </w:rPr>
              <w:t>Юнипро</w:t>
            </w:r>
            <w:proofErr w:type="spellEnd"/>
            <w:r w:rsidR="00EF6872" w:rsidRPr="00AE5DB2">
              <w:rPr>
                <w:rFonts w:ascii="Arial" w:hAnsi="Arial" w:cs="Arial"/>
                <w:bCs/>
                <w:sz w:val="24"/>
                <w:szCs w:val="24"/>
              </w:rPr>
              <w:t>»</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8579E1" w:rsidRDefault="001041D5" w:rsidP="008579E1">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8579E1">
              <w:rPr>
                <w:rFonts w:ascii="Arial" w:hAnsi="Arial" w:cs="Arial"/>
                <w:sz w:val="24"/>
                <w:szCs w:val="24"/>
                <w:lang w:eastAsia="en-US"/>
              </w:rPr>
              <w:t>05</w:t>
            </w:r>
            <w:r w:rsidR="00BC5425" w:rsidRPr="00AE5DB2">
              <w:rPr>
                <w:rFonts w:ascii="Arial" w:hAnsi="Arial" w:cs="Arial"/>
                <w:sz w:val="24"/>
                <w:szCs w:val="24"/>
                <w:lang w:eastAsia="en-US"/>
              </w:rPr>
              <w:t>.</w:t>
            </w:r>
            <w:r w:rsidR="008579E1">
              <w:rPr>
                <w:rFonts w:ascii="Arial" w:hAnsi="Arial" w:cs="Arial"/>
                <w:sz w:val="24"/>
                <w:szCs w:val="24"/>
                <w:lang w:eastAsia="en-US"/>
              </w:rPr>
              <w:t>07</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8579E1">
              <w:rPr>
                <w:rFonts w:ascii="Arial" w:hAnsi="Arial" w:cs="Arial"/>
                <w:sz w:val="24"/>
                <w:szCs w:val="24"/>
                <w:lang w:eastAsia="en-US"/>
              </w:rPr>
              <w:t>8</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Дата окончания приема Предложения*:</w:t>
            </w:r>
            <w:r w:rsidRPr="00AE5DB2">
              <w:rPr>
                <w:rFonts w:ascii="Arial" w:hAnsi="Arial" w:cs="Arial"/>
                <w:sz w:val="24"/>
                <w:szCs w:val="24"/>
                <w:lang w:eastAsia="en-US"/>
              </w:rPr>
              <w:t xml:space="preserve">                                        до </w:t>
            </w:r>
            <w:r w:rsidR="000D23C6" w:rsidRPr="00AE5DB2">
              <w:rPr>
                <w:rFonts w:ascii="Arial" w:hAnsi="Arial" w:cs="Arial"/>
                <w:sz w:val="24"/>
                <w:szCs w:val="24"/>
                <w:lang w:eastAsia="en-US"/>
              </w:rPr>
              <w:t>1</w:t>
            </w:r>
            <w:r w:rsidR="005E77A5">
              <w:rPr>
                <w:rFonts w:ascii="Arial" w:hAnsi="Arial" w:cs="Arial"/>
                <w:sz w:val="24"/>
                <w:szCs w:val="24"/>
                <w:lang w:eastAsia="en-US"/>
              </w:rPr>
              <w:t>2</w:t>
            </w:r>
            <w:r w:rsidRPr="00AE5DB2">
              <w:rPr>
                <w:rFonts w:ascii="Arial" w:hAnsi="Arial" w:cs="Arial"/>
                <w:sz w:val="24"/>
                <w:szCs w:val="24"/>
                <w:lang w:eastAsia="en-US"/>
              </w:rPr>
              <w:t>:00 (</w:t>
            </w:r>
            <w:r w:rsidR="000D23C6" w:rsidRPr="00AE5DB2">
              <w:rPr>
                <w:rFonts w:ascii="Arial" w:hAnsi="Arial" w:cs="Arial"/>
                <w:sz w:val="24"/>
                <w:szCs w:val="24"/>
                <w:lang w:eastAsia="en-US"/>
              </w:rPr>
              <w:t>МСК</w:t>
            </w:r>
            <w:r w:rsidRPr="00AE5DB2">
              <w:rPr>
                <w:rFonts w:ascii="Arial" w:hAnsi="Arial" w:cs="Arial"/>
                <w:sz w:val="24"/>
                <w:szCs w:val="24"/>
                <w:lang w:eastAsia="en-US"/>
              </w:rPr>
              <w:t xml:space="preserve">) </w:t>
            </w:r>
            <w:proofErr w:type="gramStart"/>
            <w:r w:rsidR="008579E1">
              <w:rPr>
                <w:rFonts w:ascii="Arial" w:hAnsi="Arial" w:cs="Arial"/>
                <w:sz w:val="24"/>
                <w:szCs w:val="24"/>
                <w:lang w:eastAsia="en-US"/>
              </w:rPr>
              <w:t>12</w:t>
            </w:r>
            <w:r w:rsidRPr="00AE5DB2">
              <w:rPr>
                <w:rFonts w:ascii="Arial" w:hAnsi="Arial" w:cs="Arial"/>
                <w:sz w:val="24"/>
                <w:szCs w:val="24"/>
                <w:lang w:eastAsia="en-US"/>
              </w:rPr>
              <w:t>.</w:t>
            </w:r>
            <w:r w:rsidR="008579E1">
              <w:rPr>
                <w:rFonts w:ascii="Arial" w:hAnsi="Arial" w:cs="Arial"/>
                <w:sz w:val="24"/>
                <w:szCs w:val="24"/>
                <w:lang w:eastAsia="en-US"/>
              </w:rPr>
              <w:t>07</w:t>
            </w:r>
            <w:r w:rsidR="000D23C6" w:rsidRPr="00AE5DB2">
              <w:rPr>
                <w:rFonts w:ascii="Arial" w:hAnsi="Arial" w:cs="Arial"/>
                <w:sz w:val="24"/>
                <w:szCs w:val="24"/>
                <w:lang w:eastAsia="en-US"/>
              </w:rPr>
              <w:t>.</w:t>
            </w:r>
            <w:r w:rsidRPr="00AE5DB2">
              <w:rPr>
                <w:rFonts w:ascii="Arial" w:hAnsi="Arial" w:cs="Arial"/>
                <w:sz w:val="24"/>
                <w:szCs w:val="24"/>
                <w:lang w:eastAsia="en-US"/>
              </w:rPr>
              <w:t>20</w:t>
            </w:r>
            <w:r w:rsidR="000D23C6" w:rsidRPr="00AE5DB2">
              <w:rPr>
                <w:rFonts w:ascii="Arial" w:hAnsi="Arial" w:cs="Arial"/>
                <w:sz w:val="24"/>
                <w:szCs w:val="24"/>
                <w:lang w:eastAsia="en-US"/>
              </w:rPr>
              <w:t>1</w:t>
            </w:r>
            <w:r w:rsidR="008579E1">
              <w:rPr>
                <w:rFonts w:ascii="Arial" w:hAnsi="Arial" w:cs="Arial"/>
                <w:sz w:val="24"/>
                <w:szCs w:val="24"/>
                <w:lang w:eastAsia="en-US"/>
              </w:rPr>
              <w:t>8</w:t>
            </w:r>
            <w:r w:rsidR="000D23C6" w:rsidRPr="00AE5DB2">
              <w:rPr>
                <w:rFonts w:ascii="Arial" w:hAnsi="Arial" w:cs="Arial"/>
                <w:sz w:val="24"/>
                <w:szCs w:val="24"/>
                <w:lang w:eastAsia="en-US"/>
              </w:rPr>
              <w:t xml:space="preserve"> </w:t>
            </w:r>
            <w:r w:rsidRPr="00AE5DB2">
              <w:rPr>
                <w:rFonts w:ascii="Arial" w:hAnsi="Arial" w:cs="Arial"/>
                <w:sz w:val="24"/>
                <w:szCs w:val="24"/>
                <w:lang w:eastAsia="en-US"/>
              </w:rPr>
              <w:t xml:space="preserve"> г.</w:t>
            </w:r>
            <w:proofErr w:type="gramEnd"/>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5E77A5" w:rsidRPr="00610153"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0"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E03288" w:rsidRPr="00AE5DB2" w:rsidRDefault="008579E1" w:rsidP="00E60506">
            <w:pPr>
              <w:tabs>
                <w:tab w:val="left" w:pos="0"/>
              </w:tabs>
              <w:spacing w:line="276" w:lineRule="auto"/>
              <w:ind w:right="153" w:firstLine="0"/>
              <w:jc w:val="left"/>
              <w:rPr>
                <w:rFonts w:ascii="Arial" w:hAnsi="Arial" w:cs="Arial"/>
                <w:i/>
                <w:sz w:val="24"/>
                <w:szCs w:val="24"/>
                <w:lang w:eastAsia="en-US"/>
              </w:rPr>
            </w:pPr>
            <w:r>
              <w:rPr>
                <w:rFonts w:ascii="Arial" w:hAnsi="Arial" w:cs="Arial"/>
                <w:i/>
                <w:sz w:val="24"/>
                <w:szCs w:val="24"/>
                <w:lang w:eastAsia="en-US"/>
              </w:rPr>
              <w:t>Август 2018</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70246B" w:rsidRPr="00E60506" w:rsidRDefault="004B7EA7" w:rsidP="00E60506">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w:t>
            </w:r>
            <w:r w:rsidR="008579E1" w:rsidRPr="00EA6461">
              <w:rPr>
                <w:rFonts w:ascii="Arial" w:hAnsi="Arial" w:cs="Arial"/>
                <w:b/>
                <w:sz w:val="24"/>
                <w:szCs w:val="24"/>
              </w:rPr>
              <w:t>Филиал «</w:t>
            </w:r>
            <w:r w:rsidR="008579E1">
              <w:rPr>
                <w:rFonts w:ascii="Arial" w:hAnsi="Arial" w:cs="Arial"/>
                <w:b/>
                <w:sz w:val="24"/>
                <w:szCs w:val="24"/>
              </w:rPr>
              <w:t>Яйвин</w:t>
            </w:r>
            <w:r w:rsidR="008579E1" w:rsidRPr="00EA6461">
              <w:rPr>
                <w:rFonts w:ascii="Arial" w:hAnsi="Arial" w:cs="Arial"/>
                <w:b/>
                <w:sz w:val="24"/>
                <w:szCs w:val="24"/>
              </w:rPr>
              <w:t>ская ГРЭС»</w:t>
            </w:r>
            <w:r w:rsidR="008579E1" w:rsidRPr="00EA6461">
              <w:rPr>
                <w:rFonts w:ascii="Arial" w:hAnsi="Arial" w:cs="Arial"/>
                <w:sz w:val="24"/>
                <w:szCs w:val="24"/>
              </w:rPr>
              <w:t xml:space="preserve"> </w:t>
            </w:r>
            <w:r w:rsidR="008579E1">
              <w:rPr>
                <w:rFonts w:ascii="Arial" w:hAnsi="Arial" w:cs="Arial"/>
                <w:sz w:val="24"/>
                <w:szCs w:val="24"/>
              </w:rPr>
              <w:t>ПАО «</w:t>
            </w:r>
            <w:proofErr w:type="spellStart"/>
            <w:r w:rsidR="008579E1">
              <w:rPr>
                <w:rFonts w:ascii="Arial" w:hAnsi="Arial" w:cs="Arial"/>
                <w:sz w:val="24"/>
                <w:szCs w:val="24"/>
              </w:rPr>
              <w:t>Юнипро</w:t>
            </w:r>
            <w:proofErr w:type="spellEnd"/>
            <w:r w:rsidR="008579E1">
              <w:rPr>
                <w:rFonts w:ascii="Arial" w:hAnsi="Arial" w:cs="Arial"/>
                <w:sz w:val="24"/>
                <w:szCs w:val="24"/>
              </w:rPr>
              <w:t>»</w:t>
            </w:r>
            <w:r w:rsidR="008579E1"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8579E1" w:rsidP="00F3026D">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 xml:space="preserve">1 (один) </w:t>
            </w:r>
          </w:p>
          <w:p w:rsidR="00BC5425" w:rsidRPr="00AE5DB2" w:rsidRDefault="00BC5425" w:rsidP="00F3026D">
            <w:pPr>
              <w:tabs>
                <w:tab w:val="left" w:pos="0"/>
              </w:tabs>
              <w:spacing w:line="276" w:lineRule="auto"/>
              <w:ind w:left="540" w:right="153" w:hanging="540"/>
              <w:jc w:val="left"/>
              <w:rPr>
                <w:rFonts w:ascii="Arial" w:hAnsi="Arial" w:cs="Arial"/>
                <w:sz w:val="24"/>
                <w:szCs w:val="24"/>
              </w:rPr>
            </w:pP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82269D" w:rsidRPr="00AE5DB2" w:rsidRDefault="0082269D" w:rsidP="0082269D">
            <w:pPr>
              <w:spacing w:line="276" w:lineRule="auto"/>
              <w:ind w:right="153" w:firstLine="0"/>
              <w:rPr>
                <w:rFonts w:ascii="Arial" w:hAnsi="Arial" w:cs="Arial"/>
                <w:sz w:val="24"/>
                <w:szCs w:val="24"/>
              </w:rPr>
            </w:pPr>
            <w:r w:rsidRPr="0082269D">
              <w:rPr>
                <w:rFonts w:ascii="Arial" w:hAnsi="Arial" w:cs="Arial"/>
                <w:b/>
                <w:sz w:val="24"/>
                <w:szCs w:val="24"/>
              </w:rPr>
              <w:t>Цена на поставляемую продукцию в предложении должна быть указана в российских рублях без учета НДС с округлением до рубля (без копеек)</w:t>
            </w:r>
            <w:r w:rsidRPr="0082269D">
              <w:rPr>
                <w:rFonts w:ascii="Arial" w:hAnsi="Arial" w:cs="Arial"/>
                <w:sz w:val="24"/>
                <w:szCs w:val="24"/>
              </w:rPr>
              <w:t xml:space="preserve"> и включать все скидки,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 xml:space="preserve">Требования к участникам закупки определяются в соответствии с </w:t>
            </w:r>
            <w:proofErr w:type="gramStart"/>
            <w:r w:rsidRPr="00D2629E">
              <w:rPr>
                <w:rFonts w:ascii="Arial" w:hAnsi="Arial" w:cs="Arial"/>
                <w:sz w:val="24"/>
                <w:szCs w:val="24"/>
              </w:rPr>
              <w:t>Разделом  2</w:t>
            </w:r>
            <w:proofErr w:type="gramEnd"/>
            <w:r w:rsidRPr="00D2629E">
              <w:rPr>
                <w:rFonts w:ascii="Arial" w:hAnsi="Arial" w:cs="Arial"/>
                <w:sz w:val="24"/>
                <w:szCs w:val="24"/>
              </w:rPr>
              <w:t xml:space="preserve">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AE5DB2" w:rsidRDefault="00D2629E" w:rsidP="008579E1">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8579E1">
              <w:rPr>
                <w:rFonts w:ascii="Arial" w:hAnsi="Arial" w:cs="Arial"/>
                <w:sz w:val="24"/>
                <w:szCs w:val="24"/>
              </w:rPr>
              <w:t>2</w:t>
            </w:r>
            <w:r w:rsidRPr="00D2629E">
              <w:rPr>
                <w:rFonts w:ascii="Arial" w:hAnsi="Arial" w:cs="Arial"/>
                <w:sz w:val="24"/>
                <w:szCs w:val="24"/>
              </w:rPr>
              <w:t xml:space="preserve">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xml:space="preserve">- Поставляемая продукция должна быть свободной от прав третьих лиц, (т.е. продукция не должна быть обременена залогом, не находиться </w:t>
            </w:r>
            <w:r w:rsidRPr="00D2629E">
              <w:rPr>
                <w:rFonts w:ascii="Arial" w:hAnsi="Arial" w:cs="Arial"/>
                <w:sz w:val="24"/>
                <w:szCs w:val="24"/>
              </w:rPr>
              <w:lastRenderedPageBreak/>
              <w:t>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B5FF1"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r w:rsidR="00CB5FF1">
              <w:rPr>
                <w:rFonts w:ascii="Arial" w:hAnsi="Arial" w:cs="Arial"/>
                <w:snapToGrid/>
                <w:sz w:val="24"/>
                <w:szCs w:val="24"/>
              </w:rPr>
              <w:t xml:space="preserve"> </w:t>
            </w:r>
          </w:p>
          <w:p w:rsidR="00D2629E" w:rsidRPr="00CB5FF1" w:rsidRDefault="00CB5FF1" w:rsidP="00D2629E">
            <w:pPr>
              <w:tabs>
                <w:tab w:val="left" w:pos="0"/>
                <w:tab w:val="left" w:pos="5657"/>
              </w:tabs>
              <w:spacing w:line="276" w:lineRule="auto"/>
              <w:ind w:right="153" w:firstLine="0"/>
              <w:rPr>
                <w:rFonts w:ascii="Arial" w:hAnsi="Arial" w:cs="Arial"/>
                <w:snapToGrid/>
                <w:sz w:val="24"/>
                <w:szCs w:val="24"/>
              </w:rPr>
            </w:pPr>
            <w:r>
              <w:rPr>
                <w:rFonts w:ascii="Arial" w:hAnsi="Arial" w:cs="Arial"/>
                <w:snapToGrid/>
                <w:sz w:val="24"/>
                <w:szCs w:val="24"/>
              </w:rPr>
              <w:t xml:space="preserve">- </w:t>
            </w:r>
            <w:r w:rsidRPr="00CB5FF1">
              <w:rPr>
                <w:rFonts w:ascii="Arial" w:hAnsi="Arial" w:cs="Arial"/>
                <w:b/>
                <w:sz w:val="24"/>
                <w:szCs w:val="24"/>
              </w:rPr>
              <w:t xml:space="preserve">В обязательном порядке указывается предприятие-изготовитель </w:t>
            </w:r>
            <w:r w:rsidR="004D4000">
              <w:rPr>
                <w:rFonts w:ascii="Arial" w:hAnsi="Arial" w:cs="Arial"/>
                <w:b/>
                <w:sz w:val="24"/>
                <w:szCs w:val="24"/>
              </w:rPr>
              <w:t>светотехнической продукции</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5E77A5"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color w:val="000000"/>
                <w:szCs w:val="24"/>
              </w:rPr>
              <w:t xml:space="preserve">Предложение должно быть подано </w:t>
            </w:r>
            <w:r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proofErr w:type="spellStart"/>
            <w:r w:rsidR="005E77A5">
              <w:rPr>
                <w:rStyle w:val="af2"/>
                <w:rFonts w:ascii="Arial" w:hAnsi="Arial" w:cs="Arial"/>
                <w:sz w:val="24"/>
                <w:szCs w:val="24"/>
                <w:lang w:val="en-US" w:eastAsia="en-US"/>
              </w:rPr>
              <w:t>Novinkova</w:t>
            </w:r>
            <w:proofErr w:type="spellEnd"/>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w:t>
              </w:r>
              <w:proofErr w:type="spellStart"/>
              <w:r w:rsidR="005E77A5" w:rsidRPr="00AE5DB2">
                <w:rPr>
                  <w:rStyle w:val="af2"/>
                  <w:rFonts w:ascii="Arial" w:hAnsi="Arial" w:cs="Arial"/>
                  <w:sz w:val="24"/>
                  <w:szCs w:val="24"/>
                </w:rPr>
                <w:t>unipro.energy</w:t>
              </w:r>
              <w:proofErr w:type="spellEnd"/>
            </w:hyperlink>
            <w:r w:rsidR="005E77A5"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w:t>
            </w:r>
            <w:r w:rsidR="008579E1">
              <w:rPr>
                <w:rFonts w:ascii="Arial" w:hAnsi="Arial" w:cs="Arial"/>
                <w:i/>
              </w:rPr>
              <w:t>8</w:t>
            </w:r>
            <w:r w:rsidRPr="00AE5DB2">
              <w:rPr>
                <w:rFonts w:ascii="Arial" w:hAnsi="Arial" w:cs="Arial"/>
                <w:i/>
              </w:rPr>
              <w:t>.</w:t>
            </w:r>
            <w:r w:rsidRPr="00AE5DB2">
              <w:rPr>
                <w:rFonts w:ascii="Arial" w:hAnsi="Arial" w:cs="Arial"/>
                <w:i/>
                <w:lang w:val="en-US"/>
              </w:rPr>
              <w:t>pdf</w:t>
            </w:r>
            <w:r w:rsidRPr="00AE5DB2">
              <w:rPr>
                <w:rFonts w:ascii="Arial" w:hAnsi="Arial" w:cs="Arial"/>
                <w:i/>
              </w:rPr>
              <w:t xml:space="preserve">); </w:t>
            </w:r>
          </w:p>
          <w:p w:rsidR="00CB5FF1" w:rsidRDefault="00F5764B" w:rsidP="00CB5FF1">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w:t>
            </w:r>
            <w:r w:rsidRPr="00AE5DB2">
              <w:rPr>
                <w:rFonts w:ascii="Arial" w:hAnsi="Arial" w:cs="Arial"/>
                <w:i/>
              </w:rPr>
              <w:lastRenderedPageBreak/>
              <w:t xml:space="preserve">части при превышении допустимого объема 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CB5FF1" w:rsidRPr="00CB5FF1"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rPr>
              <w:t>Не допускается подача предложений на отдельные позиции или часть позиций из перечня закупаемой продукции</w:t>
            </w:r>
            <w:r w:rsidR="004D4000">
              <w:rPr>
                <w:rFonts w:ascii="Arial" w:hAnsi="Arial" w:cs="Arial"/>
              </w:rPr>
              <w:t>;</w:t>
            </w:r>
          </w:p>
          <w:p w:rsidR="00CB5FF1" w:rsidRPr="005E77A5" w:rsidRDefault="00CB5FF1" w:rsidP="00CB5FF1">
            <w:pPr>
              <w:pStyle w:val="afffa"/>
              <w:numPr>
                <w:ilvl w:val="0"/>
                <w:numId w:val="35"/>
              </w:numPr>
              <w:ind w:left="353" w:hanging="353"/>
              <w:contextualSpacing/>
              <w:jc w:val="both"/>
              <w:rPr>
                <w:rFonts w:ascii="Arial" w:hAnsi="Arial" w:cs="Arial"/>
                <w:i/>
              </w:rPr>
            </w:pPr>
            <w:r w:rsidRPr="00CB5FF1">
              <w:rPr>
                <w:rFonts w:ascii="Arial" w:hAnsi="Arial" w:cs="Arial"/>
                <w:b/>
                <w:color w:val="000000"/>
              </w:rPr>
              <w:t>Предложения, поданные с нарушением требований п. 1-1</w:t>
            </w:r>
            <w:r>
              <w:rPr>
                <w:rFonts w:ascii="Arial" w:hAnsi="Arial" w:cs="Arial"/>
                <w:b/>
                <w:color w:val="000000"/>
              </w:rPr>
              <w:t>4</w:t>
            </w:r>
            <w:r w:rsidRPr="00CB5FF1">
              <w:rPr>
                <w:rFonts w:ascii="Arial" w:hAnsi="Arial" w:cs="Arial"/>
                <w:b/>
                <w:color w:val="000000"/>
              </w:rPr>
              <w:t xml:space="preserve"> настоящего запроса предложений, а также предложения, поданные позже указанного срока или способом, отличным </w:t>
            </w:r>
            <w:r>
              <w:rPr>
                <w:rFonts w:ascii="Arial" w:hAnsi="Arial" w:cs="Arial"/>
                <w:b/>
                <w:color w:val="000000"/>
              </w:rPr>
              <w:t>от вышеуказанного (</w:t>
            </w:r>
            <w:r w:rsidRPr="00CB5FF1">
              <w:rPr>
                <w:rFonts w:ascii="Arial" w:hAnsi="Arial" w:cs="Arial"/>
                <w:b/>
                <w:color w:val="000000"/>
              </w:rPr>
              <w:t>другая электронная почта</w:t>
            </w:r>
            <w:r>
              <w:rPr>
                <w:rFonts w:ascii="Arial" w:hAnsi="Arial" w:cs="Arial"/>
                <w:b/>
                <w:color w:val="000000"/>
              </w:rPr>
              <w:t>, не соблюдение сроков и т.п</w:t>
            </w:r>
            <w:r w:rsidRPr="00CB5FF1">
              <w:rPr>
                <w:rFonts w:ascii="Arial" w:hAnsi="Arial" w:cs="Arial"/>
                <w:b/>
                <w:color w:val="000000"/>
              </w:rPr>
              <w:t>.), отклоняются без рассмотрения по существу</w:t>
            </w:r>
          </w:p>
        </w:tc>
      </w:tr>
      <w:tr w:rsidR="00BC5425" w:rsidRPr="00AE5DB2" w:rsidTr="009253D9">
        <w:trPr>
          <w:trHeight w:val="362"/>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CB5FF1"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Pr="00767C7D" w:rsidRDefault="008579E1" w:rsidP="00767C7D">
            <w:pPr>
              <w:autoSpaceDE w:val="0"/>
              <w:autoSpaceDN w:val="0"/>
              <w:adjustRightInd w:val="0"/>
              <w:spacing w:line="276" w:lineRule="auto"/>
              <w:ind w:firstLine="0"/>
              <w:rPr>
                <w:rFonts w:ascii="Arial" w:hAnsi="Arial" w:cs="Arial"/>
                <w:color w:val="0000FF"/>
                <w:sz w:val="24"/>
                <w:szCs w:val="24"/>
                <w:u w:val="single"/>
                <w:lang w:eastAsia="en-US"/>
              </w:rPr>
            </w:pPr>
            <w:hyperlink r:id="rId13"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F3026D" w:rsidRPr="00AE5DB2" w:rsidRDefault="00F3026D"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ПАО «</w:t>
      </w:r>
      <w:proofErr w:type="spellStart"/>
      <w:r w:rsidRPr="00AE5DB2">
        <w:rPr>
          <w:rFonts w:ascii="Arial" w:hAnsi="Arial" w:cs="Arial"/>
          <w:b/>
          <w:sz w:val="24"/>
          <w:szCs w:val="24"/>
        </w:rPr>
        <w:t>Юнипро</w:t>
      </w:r>
      <w:proofErr w:type="spellEnd"/>
      <w:r w:rsidRPr="00AE5DB2">
        <w:rPr>
          <w:rFonts w:ascii="Arial" w:hAnsi="Arial" w:cs="Arial"/>
          <w:b/>
          <w:sz w:val="24"/>
          <w:szCs w:val="24"/>
        </w:rPr>
        <w:t xml:space="preserve">»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w:t>
      </w:r>
      <w:proofErr w:type="spellStart"/>
      <w:r w:rsidR="000E294C" w:rsidRPr="00AE5DB2">
        <w:rPr>
          <w:rFonts w:ascii="Arial" w:hAnsi="Arial" w:cs="Arial"/>
          <w:color w:val="000000"/>
          <w:sz w:val="24"/>
          <w:szCs w:val="24"/>
        </w:rPr>
        <w:t>Юнипро</w:t>
      </w:r>
      <w:proofErr w:type="spellEnd"/>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4"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w:t>
      </w:r>
      <w:r w:rsidR="00A101C5" w:rsidRPr="00AE5DB2">
        <w:rPr>
          <w:rFonts w:ascii="Arial" w:hAnsi="Arial" w:cs="Arial"/>
          <w:sz w:val="24"/>
          <w:szCs w:val="24"/>
        </w:rPr>
        <w:t>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w:t>
      </w:r>
      <w:proofErr w:type="gramStart"/>
      <w:r w:rsidRPr="00AE5DB2">
        <w:rPr>
          <w:rFonts w:ascii="Arial" w:hAnsi="Arial" w:cs="Arial"/>
          <w:sz w:val="24"/>
          <w:szCs w:val="24"/>
        </w:rPr>
        <w:t xml:space="preserve">с </w:t>
      </w:r>
      <w:r w:rsidR="00F377F9" w:rsidRPr="00AE5DB2">
        <w:rPr>
          <w:rFonts w:ascii="Arial" w:hAnsi="Arial" w:cs="Arial"/>
          <w:sz w:val="24"/>
          <w:szCs w:val="24"/>
        </w:rPr>
        <w:t xml:space="preserve"> </w:t>
      </w:r>
      <w:r w:rsidR="00141345" w:rsidRPr="00AE5DB2">
        <w:rPr>
          <w:rFonts w:ascii="Arial" w:hAnsi="Arial" w:cs="Arial"/>
          <w:sz w:val="24"/>
          <w:szCs w:val="24"/>
        </w:rPr>
        <w:t>настоящим</w:t>
      </w:r>
      <w:proofErr w:type="gramEnd"/>
      <w:r w:rsidR="00141345" w:rsidRPr="00AE5DB2">
        <w:rPr>
          <w:rFonts w:ascii="Arial" w:hAnsi="Arial" w:cs="Arial"/>
          <w:sz w:val="24"/>
          <w:szCs w:val="24"/>
        </w:rPr>
        <w:t xml:space="preserve">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E53268" w:rsidRPr="00C835FE" w:rsidRDefault="00E53268" w:rsidP="00E53268">
      <w:pPr>
        <w:spacing w:line="276" w:lineRule="auto"/>
        <w:ind w:firstLine="0"/>
        <w:rPr>
          <w:rFonts w:ascii="Arial" w:hAnsi="Arial" w:cs="Arial"/>
          <w:b/>
          <w:sz w:val="24"/>
          <w:szCs w:val="24"/>
        </w:rPr>
      </w:pPr>
    </w:p>
    <w:tbl>
      <w:tblPr>
        <w:tblW w:w="10368" w:type="dxa"/>
        <w:tblLayout w:type="fixed"/>
        <w:tblLook w:val="01E0" w:firstRow="1" w:lastRow="1" w:firstColumn="1" w:lastColumn="1" w:noHBand="0" w:noVBand="0"/>
      </w:tblPr>
      <w:tblGrid>
        <w:gridCol w:w="5184"/>
        <w:gridCol w:w="5184"/>
      </w:tblGrid>
      <w:tr w:rsidR="00E53268" w:rsidRPr="00AE5DB2" w:rsidTr="008579E1">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sz w:val="24"/>
                <w:szCs w:val="24"/>
              </w:rPr>
              <w:t>Стоимость Предложения,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(сумму указать цифрами и прописью)</w:t>
            </w:r>
          </w:p>
        </w:tc>
      </w:tr>
      <w:tr w:rsidR="00E53268" w:rsidRPr="00AE5DB2" w:rsidTr="008579E1">
        <w:trPr>
          <w:cantSplit/>
        </w:trPr>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кроме того, НДС, руб.</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E53268" w:rsidRPr="00AE5DB2" w:rsidTr="008579E1">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w:t>
            </w:r>
            <w:r>
              <w:rPr>
                <w:rFonts w:ascii="Arial" w:hAnsi="Arial" w:cs="Arial"/>
                <w:bCs/>
                <w:sz w:val="24"/>
                <w:szCs w:val="24"/>
              </w:rPr>
              <w:t>_</w:t>
            </w:r>
            <w:r w:rsidRPr="00AE5DB2">
              <w:rPr>
                <w:rFonts w:ascii="Arial" w:hAnsi="Arial" w:cs="Arial"/>
                <w:bCs/>
                <w:sz w:val="24"/>
                <w:szCs w:val="24"/>
              </w:rPr>
              <w:t>_____________________</w:t>
            </w:r>
          </w:p>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vertAlign w:val="superscript"/>
              </w:rPr>
              <w:t>(сумма с учетом НДС)</w:t>
            </w:r>
          </w:p>
        </w:tc>
      </w:tr>
      <w:tr w:rsidR="00E53268" w:rsidRPr="00AE5DB2" w:rsidTr="008579E1">
        <w:trPr>
          <w:cantSplit/>
        </w:trPr>
        <w:tc>
          <w:tcPr>
            <w:tcW w:w="5184" w:type="dxa"/>
          </w:tcPr>
          <w:p w:rsidR="00E53268" w:rsidRPr="00AE5DB2" w:rsidRDefault="00E53268" w:rsidP="00E53268">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E53268">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E53268" w:rsidRPr="00AE5DB2" w:rsidTr="008579E1">
        <w:trPr>
          <w:cantSplit/>
        </w:trPr>
        <w:tc>
          <w:tcPr>
            <w:tcW w:w="5184" w:type="dxa"/>
          </w:tcPr>
          <w:p w:rsidR="00E53268" w:rsidRPr="00AE5DB2" w:rsidRDefault="00E53268" w:rsidP="00E53268">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E53268" w:rsidRPr="00AE5DB2" w:rsidRDefault="00E53268" w:rsidP="00E53268">
            <w:pPr>
              <w:spacing w:line="240" w:lineRule="auto"/>
              <w:ind w:firstLine="0"/>
              <w:rPr>
                <w:rFonts w:ascii="Arial" w:hAnsi="Arial" w:cs="Arial"/>
                <w:b/>
                <w:bCs/>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E53268">
            <w:pPr>
              <w:spacing w:line="276" w:lineRule="auto"/>
              <w:ind w:firstLine="0"/>
              <w:rPr>
                <w:rFonts w:ascii="Arial" w:hAnsi="Arial" w:cs="Arial"/>
                <w:b/>
                <w:bCs/>
                <w:sz w:val="24"/>
                <w:szCs w:val="24"/>
              </w:rPr>
            </w:pPr>
            <w:r w:rsidRPr="00AE5DB2">
              <w:rPr>
                <w:rFonts w:ascii="Arial" w:hAnsi="Arial" w:cs="Arial"/>
                <w:bCs/>
                <w:sz w:val="24"/>
                <w:szCs w:val="24"/>
              </w:rPr>
              <w:t>- на материалы, оборудование, з/ч</w:t>
            </w:r>
            <w:r w:rsidRPr="00AE5DB2">
              <w:rPr>
                <w:rFonts w:ascii="Arial" w:hAnsi="Arial" w:cs="Arial"/>
                <w:b/>
                <w:bCs/>
                <w:sz w:val="24"/>
                <w:szCs w:val="24"/>
              </w:rPr>
              <w:t xml:space="preserve">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AE5DB2" w:rsidRDefault="00E53268" w:rsidP="00E53268">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E53268" w:rsidRPr="00AE5DB2" w:rsidRDefault="00E53268" w:rsidP="00E53268">
            <w:pPr>
              <w:spacing w:line="276" w:lineRule="auto"/>
              <w:ind w:firstLine="0"/>
              <w:rPr>
                <w:rFonts w:ascii="Arial" w:hAnsi="Arial" w:cs="Arial"/>
                <w:bCs/>
                <w:sz w:val="24"/>
                <w:szCs w:val="24"/>
              </w:rPr>
            </w:pPr>
          </w:p>
        </w:tc>
      </w:tr>
      <w:tr w:rsidR="00E53268" w:rsidRPr="00AE5DB2" w:rsidTr="00E53268">
        <w:trPr>
          <w:cantSplit/>
        </w:trPr>
        <w:tc>
          <w:tcPr>
            <w:tcW w:w="5184" w:type="dxa"/>
          </w:tcPr>
          <w:p w:rsidR="00E53268" w:rsidRPr="00C835FE" w:rsidRDefault="00E53268" w:rsidP="008579E1">
            <w:pPr>
              <w:spacing w:line="276" w:lineRule="auto"/>
              <w:ind w:firstLine="0"/>
              <w:rPr>
                <w:rFonts w:ascii="Arial" w:hAnsi="Arial" w:cs="Arial"/>
                <w:b/>
                <w:sz w:val="24"/>
                <w:szCs w:val="24"/>
              </w:rPr>
            </w:pPr>
          </w:p>
        </w:tc>
        <w:tc>
          <w:tcPr>
            <w:tcW w:w="5184" w:type="dxa"/>
          </w:tcPr>
          <w:p w:rsidR="00E53268" w:rsidRPr="00AE5DB2" w:rsidRDefault="00E53268" w:rsidP="00E53268">
            <w:pPr>
              <w:spacing w:line="276" w:lineRule="auto"/>
              <w:ind w:firstLine="0"/>
              <w:rPr>
                <w:rFonts w:ascii="Arial" w:hAnsi="Arial" w:cs="Arial"/>
                <w:sz w:val="24"/>
                <w:szCs w:val="24"/>
              </w:rPr>
            </w:pP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E53268" w:rsidRPr="00AE5DB2" w:rsidRDefault="00E53268" w:rsidP="00E53268">
            <w:pPr>
              <w:spacing w:line="276" w:lineRule="auto"/>
              <w:ind w:firstLine="0"/>
              <w:rPr>
                <w:rFonts w:ascii="Arial" w:hAnsi="Arial" w:cs="Arial"/>
                <w:bCs/>
                <w:sz w:val="24"/>
                <w:szCs w:val="24"/>
              </w:rPr>
            </w:pPr>
            <w:r w:rsidRPr="00AE5DB2">
              <w:rPr>
                <w:rFonts w:ascii="Arial" w:hAnsi="Arial" w:cs="Arial"/>
                <w:bCs/>
                <w:sz w:val="24"/>
                <w:szCs w:val="24"/>
              </w:rPr>
              <w:t>_____________________________________</w:t>
            </w:r>
          </w:p>
          <w:p w:rsidR="00E53268" w:rsidRPr="00E53268" w:rsidRDefault="00E53268" w:rsidP="008579E1">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tc>
      </w:tr>
      <w:tr w:rsidR="00E53268" w:rsidRPr="00AE5DB2" w:rsidTr="00E53268">
        <w:trPr>
          <w:cantSplit/>
        </w:trPr>
        <w:tc>
          <w:tcPr>
            <w:tcW w:w="5184" w:type="dxa"/>
          </w:tcPr>
          <w:p w:rsidR="00E53268" w:rsidRPr="00AE5DB2" w:rsidRDefault="00E53268"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E53268" w:rsidRPr="00AE5DB2" w:rsidRDefault="00E53268" w:rsidP="008579E1">
            <w:pPr>
              <w:spacing w:line="276" w:lineRule="auto"/>
              <w:ind w:firstLine="0"/>
              <w:rPr>
                <w:rFonts w:ascii="Arial" w:hAnsi="Arial" w:cs="Arial"/>
                <w:sz w:val="24"/>
                <w:szCs w:val="24"/>
              </w:rPr>
            </w:pPr>
            <w:r w:rsidRPr="00AE5DB2">
              <w:rPr>
                <w:rFonts w:ascii="Arial" w:hAnsi="Arial" w:cs="Arial"/>
                <w:sz w:val="24"/>
                <w:szCs w:val="24"/>
              </w:rPr>
              <w:t>_____________________________________</w:t>
            </w:r>
          </w:p>
          <w:p w:rsidR="00E53268" w:rsidRPr="00AE5DB2" w:rsidRDefault="00E53268" w:rsidP="008579E1">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64701C" w:rsidRPr="00AE5DB2">
        <w:rPr>
          <w:rFonts w:ascii="Arial" w:hAnsi="Arial" w:cs="Arial"/>
          <w:color w:val="000000"/>
          <w:sz w:val="24"/>
          <w:szCs w:val="24"/>
        </w:rPr>
        <w:t>График поставки товара  (форма</w:t>
      </w:r>
      <w:r w:rsidR="0064701C"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Анкета Участника (форма 5</w:t>
      </w:r>
      <w:r w:rsidR="0064701C" w:rsidRPr="0064701C">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64701C" w:rsidRPr="0064701C">
        <w:rPr>
          <w:rFonts w:ascii="Arial" w:hAnsi="Arial" w:cs="Arial"/>
          <w:color w:val="000000"/>
          <w:sz w:val="24"/>
          <w:szCs w:val="24"/>
        </w:rPr>
        <w:t>Справка о перечне и годовых объемах выполнения аналогичных договоров (форма 6</w:t>
      </w:r>
      <w:r w:rsidR="0064701C" w:rsidRPr="0064701C">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Default="00E044C1" w:rsidP="00E53268">
      <w:pPr>
        <w:tabs>
          <w:tab w:val="left" w:pos="284"/>
        </w:tabs>
        <w:spacing w:line="276" w:lineRule="auto"/>
        <w:ind w:firstLine="0"/>
        <w:rPr>
          <w:rFonts w:ascii="Arial" w:hAnsi="Arial" w:cs="Arial"/>
          <w:i/>
          <w:color w:val="000000"/>
          <w:sz w:val="24"/>
          <w:szCs w:val="24"/>
        </w:rPr>
      </w:pPr>
    </w:p>
    <w:p w:rsidR="00E53268" w:rsidRPr="00AE5DB2" w:rsidRDefault="00E53268" w:rsidP="00E53268">
      <w:pPr>
        <w:tabs>
          <w:tab w:val="left" w:pos="284"/>
        </w:tabs>
        <w:spacing w:line="276" w:lineRule="auto"/>
        <w:ind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Default="00DA63D2"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Pr="00AE5DB2" w:rsidRDefault="008579E1" w:rsidP="00E53268">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AE5DB2">
        <w:rPr>
          <w:rFonts w:ascii="Arial" w:hAnsi="Arial" w:cs="Arial"/>
          <w:sz w:val="24"/>
          <w:szCs w:val="24"/>
        </w:rPr>
        <w:t>ХХХ</w:t>
      </w:r>
      <w:proofErr w:type="spellEnd"/>
      <w:r w:rsidRPr="00AE5DB2">
        <w:rPr>
          <w:rFonts w:ascii="Arial" w:hAnsi="Arial" w:cs="Arial"/>
          <w:sz w:val="24"/>
          <w:szCs w:val="24"/>
        </w:rPr>
        <w:t xml:space="preserve"> </w:t>
      </w:r>
      <w:r w:rsidRPr="00AE5DB2">
        <w:rPr>
          <w:rFonts w:ascii="Arial" w:hAnsi="Arial" w:cs="Arial"/>
          <w:sz w:val="24"/>
          <w:szCs w:val="24"/>
          <w:lang w:val="en-US"/>
        </w:rPr>
        <w:t>XXX</w:t>
      </w:r>
      <w:r w:rsidRPr="00AE5DB2">
        <w:rPr>
          <w:rFonts w:ascii="Arial" w:hAnsi="Arial" w:cs="Arial"/>
          <w:sz w:val="24"/>
          <w:szCs w:val="24"/>
        </w:rPr>
        <w:t xml:space="preserve">, ХХ руб., а также дополнить расшифровкой словами, </w:t>
      </w:r>
      <w:proofErr w:type="gramStart"/>
      <w:r w:rsidRPr="00AE5DB2">
        <w:rPr>
          <w:rFonts w:ascii="Arial" w:hAnsi="Arial" w:cs="Arial"/>
          <w:sz w:val="24"/>
          <w:szCs w:val="24"/>
        </w:rPr>
        <w:t>например</w:t>
      </w:r>
      <w:proofErr w:type="gramEnd"/>
      <w:r w:rsidRPr="00AE5DB2">
        <w:rPr>
          <w:rFonts w:ascii="Arial" w:hAnsi="Arial" w:cs="Arial"/>
          <w:sz w:val="24"/>
          <w:szCs w:val="24"/>
        </w:rPr>
        <w:t>: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64701C">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E53268" w:rsidRPr="00E53268" w:rsidRDefault="00E53268" w:rsidP="00537601">
      <w:pPr>
        <w:tabs>
          <w:tab w:val="left" w:pos="9214"/>
          <w:tab w:val="left" w:pos="9356"/>
        </w:tabs>
        <w:spacing w:line="240" w:lineRule="auto"/>
        <w:ind w:right="-365" w:firstLine="0"/>
        <w:rPr>
          <w:rFonts w:ascii="Arial" w:hAnsi="Arial" w:cs="Arial"/>
          <w:b/>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r w:rsidR="00E53268">
              <w:rPr>
                <w:rFonts w:ascii="Arial" w:hAnsi="Arial" w:cs="Arial"/>
                <w:b/>
                <w:bCs/>
                <w:sz w:val="24"/>
                <w:szCs w:val="24"/>
              </w:rPr>
              <w:t xml:space="preserve"> </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E53268">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F0F02" w:rsidRPr="00AE5DB2" w:rsidRDefault="005F0F02" w:rsidP="00E53268">
      <w:pPr>
        <w:spacing w:line="240" w:lineRule="auto"/>
        <w:ind w:firstLine="0"/>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proofErr w:type="spellStart"/>
            <w:r w:rsidRPr="00AE5DB2">
              <w:rPr>
                <w:rFonts w:ascii="Arial" w:hAnsi="Arial" w:cs="Arial"/>
                <w:b/>
                <w:bCs/>
                <w:sz w:val="24"/>
                <w:szCs w:val="24"/>
                <w:lang w:val="en-US"/>
              </w:rPr>
              <w:lastRenderedPageBreak/>
              <w:t>Таблица</w:t>
            </w:r>
            <w:proofErr w:type="spellEnd"/>
            <w:r w:rsidRPr="00AE5DB2">
              <w:rPr>
                <w:rFonts w:ascii="Arial" w:hAnsi="Arial" w:cs="Arial"/>
                <w:b/>
                <w:bCs/>
                <w:sz w:val="24"/>
                <w:szCs w:val="24"/>
              </w:rPr>
              <w:t xml:space="preserve"> </w:t>
            </w:r>
            <w:r w:rsidRPr="00AE5DB2">
              <w:rPr>
                <w:rFonts w:ascii="Arial" w:hAnsi="Arial" w:cs="Arial"/>
                <w:b/>
                <w:bCs/>
                <w:sz w:val="24"/>
                <w:szCs w:val="24"/>
                <w:lang w:val="en-US"/>
              </w:rPr>
              <w:t xml:space="preserve">3. </w:t>
            </w:r>
            <w:proofErr w:type="spellStart"/>
            <w:r w:rsidRPr="00AE5DB2">
              <w:rPr>
                <w:rFonts w:ascii="Arial" w:hAnsi="Arial" w:cs="Arial"/>
                <w:b/>
                <w:bCs/>
                <w:sz w:val="24"/>
                <w:szCs w:val="24"/>
                <w:lang w:val="en-US"/>
              </w:rPr>
              <w:t>Обеспечение</w:t>
            </w:r>
            <w:proofErr w:type="spellEnd"/>
            <w:r w:rsidRPr="00AE5DB2">
              <w:rPr>
                <w:rFonts w:ascii="Arial" w:hAnsi="Arial" w:cs="Arial"/>
                <w:b/>
                <w:bCs/>
                <w:sz w:val="24"/>
                <w:szCs w:val="24"/>
                <w:lang w:val="en-US"/>
              </w:rPr>
              <w:t xml:space="preserve"> </w:t>
            </w:r>
            <w:proofErr w:type="spellStart"/>
            <w:r w:rsidRPr="00AE5DB2">
              <w:rPr>
                <w:rFonts w:ascii="Arial" w:hAnsi="Arial" w:cs="Arial"/>
                <w:b/>
                <w:bCs/>
                <w:sz w:val="24"/>
                <w:szCs w:val="24"/>
                <w:lang w:val="en-US"/>
              </w:rPr>
              <w:t>обязательств</w:t>
            </w:r>
            <w:proofErr w:type="spellEnd"/>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proofErr w:type="spellStart"/>
            <w:r w:rsidRPr="00AE5DB2">
              <w:rPr>
                <w:rFonts w:ascii="Arial" w:hAnsi="Arial" w:cs="Arial"/>
                <w:b/>
                <w:sz w:val="24"/>
                <w:szCs w:val="24"/>
                <w:lang w:val="en-US"/>
              </w:rPr>
              <w:t>Требования</w:t>
            </w:r>
            <w:proofErr w:type="spellEnd"/>
            <w:r w:rsidRPr="00AE5DB2">
              <w:rPr>
                <w:rFonts w:ascii="Arial" w:hAnsi="Arial" w:cs="Arial"/>
                <w:b/>
                <w:sz w:val="24"/>
                <w:szCs w:val="24"/>
                <w:lang w:val="en-US"/>
              </w:rPr>
              <w:t xml:space="preserve"> </w:t>
            </w:r>
            <w:proofErr w:type="spellStart"/>
            <w:r w:rsidRPr="00AE5DB2">
              <w:rPr>
                <w:rFonts w:ascii="Arial" w:hAnsi="Arial" w:cs="Arial"/>
                <w:b/>
                <w:sz w:val="24"/>
                <w:szCs w:val="24"/>
                <w:lang w:val="en-US"/>
              </w:rPr>
              <w:t>Заказчика</w:t>
            </w:r>
            <w:proofErr w:type="spellEnd"/>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proofErr w:type="spellStart"/>
            <w:r w:rsidRPr="00AE5DB2">
              <w:rPr>
                <w:rFonts w:ascii="Arial" w:hAnsi="Arial" w:cs="Arial"/>
                <w:b/>
                <w:sz w:val="24"/>
                <w:szCs w:val="24"/>
                <w:lang w:val="en-US"/>
              </w:rPr>
              <w:t>Предложение</w:t>
            </w:r>
            <w:proofErr w:type="spellEnd"/>
            <w:r w:rsidRPr="00AE5DB2">
              <w:rPr>
                <w:rFonts w:ascii="Arial" w:hAnsi="Arial" w:cs="Arial"/>
                <w:b/>
                <w:sz w:val="24"/>
                <w:szCs w:val="24"/>
              </w:rPr>
              <w:t xml:space="preserve"> </w:t>
            </w:r>
            <w:proofErr w:type="spellStart"/>
            <w:r w:rsidRPr="00AE5DB2">
              <w:rPr>
                <w:rFonts w:ascii="Arial" w:hAnsi="Arial" w:cs="Arial"/>
                <w:b/>
                <w:sz w:val="24"/>
                <w:szCs w:val="24"/>
                <w:lang w:val="en-US"/>
              </w:rPr>
              <w:t>Участника</w:t>
            </w:r>
            <w:proofErr w:type="spellEnd"/>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Default="0053760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Default="008579E1" w:rsidP="00E53268">
      <w:pPr>
        <w:spacing w:line="240" w:lineRule="auto"/>
        <w:ind w:right="3684" w:firstLine="0"/>
        <w:rPr>
          <w:rFonts w:ascii="Arial" w:hAnsi="Arial" w:cs="Arial"/>
          <w:sz w:val="24"/>
          <w:szCs w:val="24"/>
          <w:vertAlign w:val="superscript"/>
        </w:rPr>
      </w:pPr>
    </w:p>
    <w:p w:rsidR="008579E1" w:rsidRPr="00AE5DB2" w:rsidRDefault="008579E1" w:rsidP="00E53268">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8579E1" w:rsidRPr="00AE5DB2" w:rsidRDefault="008579E1" w:rsidP="008579E1">
      <w:pPr>
        <w:pBdr>
          <w:bottom w:val="single" w:sz="4" w:space="1" w:color="auto"/>
        </w:pBdr>
        <w:shd w:val="clear" w:color="auto" w:fill="E0E0E0"/>
        <w:spacing w:line="240" w:lineRule="auto"/>
        <w:ind w:right="21"/>
        <w:rPr>
          <w:rFonts w:ascii="Arial" w:hAnsi="Arial" w:cs="Arial"/>
          <w:b/>
          <w:color w:val="000000"/>
          <w:spacing w:val="36"/>
          <w:sz w:val="24"/>
          <w:szCs w:val="24"/>
        </w:rPr>
      </w:pPr>
    </w:p>
    <w:p w:rsidR="008579E1" w:rsidRDefault="008579E1" w:rsidP="008579E1">
      <w:pPr>
        <w:pStyle w:val="a4"/>
        <w:numPr>
          <w:ilvl w:val="0"/>
          <w:numId w:val="0"/>
        </w:numPr>
        <w:tabs>
          <w:tab w:val="num" w:pos="1560"/>
        </w:tabs>
        <w:spacing w:line="276" w:lineRule="auto"/>
        <w:rPr>
          <w:rFonts w:ascii="Arial" w:hAnsi="Arial" w:cs="Arial"/>
          <w:b/>
          <w:sz w:val="24"/>
          <w:szCs w:val="24"/>
        </w:rPr>
      </w:pPr>
    </w:p>
    <w:p w:rsidR="008579E1" w:rsidRDefault="008579E1" w:rsidP="008579E1">
      <w:pPr>
        <w:pStyle w:val="a4"/>
        <w:numPr>
          <w:ilvl w:val="0"/>
          <w:numId w:val="0"/>
        </w:numPr>
        <w:tabs>
          <w:tab w:val="num" w:pos="1560"/>
        </w:tabs>
        <w:spacing w:line="276" w:lineRule="auto"/>
        <w:rPr>
          <w:rFonts w:ascii="Arial" w:hAnsi="Arial" w:cs="Arial"/>
          <w:b/>
          <w:sz w:val="24"/>
          <w:szCs w:val="24"/>
        </w:rPr>
      </w:pPr>
    </w:p>
    <w:p w:rsidR="008579E1" w:rsidRDefault="008579E1" w:rsidP="008579E1">
      <w:pPr>
        <w:pStyle w:val="a4"/>
        <w:numPr>
          <w:ilvl w:val="0"/>
          <w:numId w:val="0"/>
        </w:numPr>
        <w:tabs>
          <w:tab w:val="num" w:pos="1560"/>
        </w:tabs>
        <w:spacing w:line="276" w:lineRule="auto"/>
        <w:rPr>
          <w:rFonts w:ascii="Arial" w:hAnsi="Arial" w:cs="Arial"/>
          <w:b/>
          <w:sz w:val="24"/>
          <w:szCs w:val="24"/>
        </w:rPr>
      </w:pPr>
    </w:p>
    <w:p w:rsidR="008579E1" w:rsidRPr="008579E1" w:rsidRDefault="008579E1" w:rsidP="008579E1">
      <w:pPr>
        <w:pStyle w:val="a4"/>
        <w:numPr>
          <w:ilvl w:val="0"/>
          <w:numId w:val="0"/>
        </w:numPr>
        <w:tabs>
          <w:tab w:val="num" w:pos="1560"/>
        </w:tabs>
        <w:spacing w:line="276" w:lineRule="auto"/>
        <w:rPr>
          <w:rFonts w:ascii="Arial" w:hAnsi="Arial" w:cs="Arial"/>
          <w:b/>
          <w:sz w:val="24"/>
          <w:szCs w:val="24"/>
        </w:rPr>
      </w:pPr>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Default="00FD61E5" w:rsidP="009A4A3C">
      <w:pPr>
        <w:tabs>
          <w:tab w:val="left" w:pos="851"/>
        </w:tabs>
        <w:spacing w:line="240" w:lineRule="auto"/>
        <w:ind w:left="851" w:hanging="851"/>
        <w:rPr>
          <w:rFonts w:ascii="Arial" w:hAnsi="Arial" w:cs="Arial"/>
          <w:snapToGrid/>
          <w:sz w:val="24"/>
          <w:szCs w:val="24"/>
        </w:rPr>
      </w:pPr>
    </w:p>
    <w:p w:rsidR="00610153" w:rsidRPr="00AE5DB2" w:rsidRDefault="00610153"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64701C">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Default="00AF59D1" w:rsidP="00B320F2">
      <w:pPr>
        <w:spacing w:line="240" w:lineRule="auto"/>
        <w:rPr>
          <w:rFonts w:ascii="Arial" w:hAnsi="Arial" w:cs="Arial"/>
          <w:color w:val="000000"/>
          <w:sz w:val="24"/>
          <w:szCs w:val="24"/>
        </w:rPr>
      </w:pPr>
    </w:p>
    <w:p w:rsidR="008579E1" w:rsidRDefault="008579E1" w:rsidP="00B320F2">
      <w:pPr>
        <w:spacing w:line="240" w:lineRule="auto"/>
        <w:rPr>
          <w:rFonts w:ascii="Arial" w:hAnsi="Arial" w:cs="Arial"/>
          <w:color w:val="000000"/>
          <w:sz w:val="24"/>
          <w:szCs w:val="24"/>
        </w:rPr>
      </w:pPr>
    </w:p>
    <w:p w:rsidR="008579E1" w:rsidRPr="00AE5DB2" w:rsidRDefault="008579E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872E2A" w:rsidRDefault="00872E2A" w:rsidP="00B320F2">
      <w:pPr>
        <w:spacing w:line="240" w:lineRule="auto"/>
        <w:rPr>
          <w:rFonts w:ascii="Arial" w:hAnsi="Arial" w:cs="Arial"/>
          <w:color w:val="000000"/>
          <w:sz w:val="24"/>
          <w:szCs w:val="24"/>
        </w:rPr>
      </w:pPr>
    </w:p>
    <w:p w:rsidR="008579E1" w:rsidRPr="00AE5DB2" w:rsidRDefault="008579E1"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9059C7" w:rsidRPr="003E4A42" w:rsidRDefault="00CC6391" w:rsidP="003E4A4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w:t>
      </w:r>
      <w:r w:rsidR="003E4A42">
        <w:rPr>
          <w:rFonts w:ascii="Arial" w:hAnsi="Arial" w:cs="Arial"/>
          <w:sz w:val="24"/>
          <w:szCs w:val="24"/>
          <w:vertAlign w:val="superscript"/>
        </w:rPr>
        <w:t>тчество подписавшего, должность)</w:t>
      </w: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8579E1" w:rsidRDefault="008579E1" w:rsidP="00B320F2">
      <w:pPr>
        <w:keepNext/>
        <w:spacing w:line="240" w:lineRule="auto"/>
        <w:rPr>
          <w:rFonts w:ascii="Arial" w:hAnsi="Arial" w:cs="Arial"/>
          <w:b/>
          <w:bCs/>
          <w:color w:val="000000"/>
          <w:sz w:val="24"/>
          <w:szCs w:val="24"/>
        </w:rPr>
      </w:pPr>
    </w:p>
    <w:p w:rsidR="008579E1" w:rsidRDefault="008579E1" w:rsidP="00B320F2">
      <w:pPr>
        <w:keepNext/>
        <w:spacing w:line="240" w:lineRule="auto"/>
        <w:rPr>
          <w:rFonts w:ascii="Arial" w:hAnsi="Arial" w:cs="Arial"/>
          <w:b/>
          <w:bCs/>
          <w:color w:val="000000"/>
          <w:sz w:val="24"/>
          <w:szCs w:val="24"/>
        </w:rPr>
      </w:pPr>
    </w:p>
    <w:p w:rsidR="008579E1" w:rsidRDefault="008579E1" w:rsidP="00B320F2">
      <w:pPr>
        <w:keepNext/>
        <w:spacing w:line="240" w:lineRule="auto"/>
        <w:rPr>
          <w:rFonts w:ascii="Arial" w:hAnsi="Arial" w:cs="Arial"/>
          <w:b/>
          <w:bCs/>
          <w:color w:val="000000"/>
          <w:sz w:val="24"/>
          <w:szCs w:val="24"/>
        </w:rPr>
      </w:pPr>
    </w:p>
    <w:p w:rsidR="008579E1" w:rsidRDefault="008579E1" w:rsidP="00B320F2">
      <w:pPr>
        <w:keepNext/>
        <w:spacing w:line="240" w:lineRule="auto"/>
        <w:rPr>
          <w:rFonts w:ascii="Arial" w:hAnsi="Arial" w:cs="Arial"/>
          <w:b/>
          <w:bCs/>
          <w:color w:val="000000"/>
          <w:sz w:val="24"/>
          <w:szCs w:val="24"/>
        </w:rPr>
      </w:pPr>
    </w:p>
    <w:p w:rsidR="008579E1" w:rsidRDefault="008579E1" w:rsidP="00B320F2">
      <w:pPr>
        <w:keepNext/>
        <w:spacing w:line="240" w:lineRule="auto"/>
        <w:rPr>
          <w:rFonts w:ascii="Arial" w:hAnsi="Arial" w:cs="Arial"/>
          <w:b/>
          <w:bCs/>
          <w:color w:val="000000"/>
          <w:sz w:val="24"/>
          <w:szCs w:val="24"/>
        </w:rPr>
      </w:pPr>
    </w:p>
    <w:p w:rsidR="008579E1" w:rsidRDefault="008579E1" w:rsidP="00B320F2">
      <w:pPr>
        <w:keepNext/>
        <w:spacing w:line="240" w:lineRule="auto"/>
        <w:rPr>
          <w:rFonts w:ascii="Arial" w:hAnsi="Arial" w:cs="Arial"/>
          <w:b/>
          <w:bCs/>
          <w:color w:val="000000"/>
          <w:sz w:val="24"/>
          <w:szCs w:val="24"/>
        </w:rPr>
      </w:pPr>
    </w:p>
    <w:p w:rsidR="008579E1" w:rsidRPr="00AE5DB2" w:rsidRDefault="008579E1" w:rsidP="00B320F2">
      <w:pPr>
        <w:keepNext/>
        <w:spacing w:line="240" w:lineRule="auto"/>
        <w:rPr>
          <w:rFonts w:ascii="Arial" w:hAnsi="Arial" w:cs="Arial"/>
          <w:b/>
          <w:bCs/>
          <w:color w:val="000000"/>
          <w:sz w:val="24"/>
          <w:szCs w:val="24"/>
        </w:rPr>
      </w:pPr>
    </w:p>
    <w:p w:rsidR="004747FE" w:rsidRDefault="004747FE" w:rsidP="003E4A42">
      <w:pPr>
        <w:keepNext/>
        <w:spacing w:line="240" w:lineRule="auto"/>
        <w:ind w:firstLine="0"/>
        <w:rPr>
          <w:rFonts w:ascii="Arial" w:hAnsi="Arial" w:cs="Arial"/>
          <w:b/>
          <w:bCs/>
          <w:color w:val="000000"/>
          <w:sz w:val="24"/>
          <w:szCs w:val="24"/>
        </w:rPr>
      </w:pPr>
    </w:p>
    <w:p w:rsidR="003E4A42" w:rsidRDefault="003E4A42" w:rsidP="003E4A42">
      <w:pPr>
        <w:keepNext/>
        <w:spacing w:line="240" w:lineRule="auto"/>
        <w:ind w:firstLine="0"/>
        <w:rPr>
          <w:rFonts w:ascii="Arial" w:hAnsi="Arial" w:cs="Arial"/>
          <w:b/>
          <w:bCs/>
          <w:color w:val="000000"/>
          <w:sz w:val="24"/>
          <w:szCs w:val="24"/>
        </w:rPr>
      </w:pPr>
    </w:p>
    <w:p w:rsidR="003E4A42" w:rsidRPr="00AE5DB2" w:rsidRDefault="003E4A42" w:rsidP="003E4A42">
      <w:pPr>
        <w:keepNext/>
        <w:spacing w:line="240" w:lineRule="auto"/>
        <w:ind w:firstLine="0"/>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3E4A42">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xml:space="preserve">, в </w:t>
            </w:r>
            <w:r w:rsidR="003E4A42">
              <w:rPr>
                <w:rFonts w:ascii="Arial" w:hAnsi="Arial" w:cs="Arial"/>
                <w:color w:val="000000"/>
                <w:sz w:val="24"/>
                <w:szCs w:val="24"/>
              </w:rPr>
              <w:t>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AE5DB2">
        <w:rPr>
          <w:rFonts w:ascii="Arial" w:hAnsi="Arial" w:cs="Arial"/>
          <w:sz w:val="24"/>
          <w:szCs w:val="24"/>
        </w:rPr>
        <w:t>Microsoft</w:t>
      </w:r>
      <w:proofErr w:type="spellEnd"/>
      <w:r w:rsidRPr="00AE5DB2">
        <w:rPr>
          <w:rFonts w:ascii="Arial" w:hAnsi="Arial" w:cs="Arial"/>
          <w:sz w:val="24"/>
          <w:szCs w:val="24"/>
        </w:rPr>
        <w:t xml:space="preserve"> </w:t>
      </w:r>
      <w:proofErr w:type="spellStart"/>
      <w:r w:rsidRPr="00AE5DB2">
        <w:rPr>
          <w:rFonts w:ascii="Arial" w:hAnsi="Arial" w:cs="Arial"/>
          <w:sz w:val="24"/>
          <w:szCs w:val="24"/>
        </w:rPr>
        <w:t>Project</w:t>
      </w:r>
      <w:proofErr w:type="spellEnd"/>
      <w:r w:rsidRPr="00AE5DB2">
        <w:rPr>
          <w:rFonts w:ascii="Arial" w:hAnsi="Arial" w:cs="Arial"/>
          <w:sz w:val="24"/>
          <w:szCs w:val="24"/>
        </w:rPr>
        <w:t xml:space="preserve">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3E4A42" w:rsidRPr="00AE5DB2" w:rsidRDefault="003E4A42" w:rsidP="00537601">
      <w:pPr>
        <w:tabs>
          <w:tab w:val="left" w:pos="567"/>
        </w:tabs>
        <w:ind w:firstLine="0"/>
        <w:rPr>
          <w:rFonts w:ascii="Arial" w:hAnsi="Arial" w:cs="Arial"/>
          <w:sz w:val="24"/>
          <w:szCs w:val="24"/>
        </w:rPr>
      </w:pP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Default="00FF6AB5" w:rsidP="00B320F2">
      <w:pPr>
        <w:keepNext/>
        <w:spacing w:line="240" w:lineRule="auto"/>
        <w:rPr>
          <w:rFonts w:ascii="Arial" w:hAnsi="Arial" w:cs="Arial"/>
          <w:b/>
          <w:bCs/>
          <w:color w:val="000000"/>
          <w:sz w:val="24"/>
          <w:szCs w:val="24"/>
        </w:rPr>
      </w:pPr>
    </w:p>
    <w:p w:rsidR="003E4A42" w:rsidRPr="00AE5DB2" w:rsidRDefault="003E4A42"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480C9C" w:rsidRPr="003E4A42" w:rsidRDefault="00B620AF" w:rsidP="003E4A4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46" w:name="_Toc90385120"/>
      <w:bookmarkStart w:id="47" w:name="_Toc423378605"/>
      <w:bookmarkStart w:id="48" w:name="_Toc423421108"/>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 xml:space="preserve">Опыт работы, в </w:t>
            </w:r>
            <w:proofErr w:type="spellStart"/>
            <w:r w:rsidRPr="00AE5DB2">
              <w:rPr>
                <w:rFonts w:ascii="Arial" w:hAnsi="Arial" w:cs="Arial"/>
                <w:szCs w:val="24"/>
              </w:rPr>
              <w:t>т.ч</w:t>
            </w:r>
            <w:proofErr w:type="spellEnd"/>
            <w:r w:rsidRPr="00AE5DB2">
              <w:rPr>
                <w:rFonts w:ascii="Arial" w:hAnsi="Arial" w:cs="Arial"/>
                <w:szCs w:val="24"/>
              </w:rPr>
              <w:t>.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 xml:space="preserve">(Руководящий, </w:t>
            </w:r>
            <w:proofErr w:type="spellStart"/>
            <w:r w:rsidRPr="00AE5DB2">
              <w:rPr>
                <w:rFonts w:ascii="Arial" w:hAnsi="Arial" w:cs="Arial"/>
                <w:i/>
                <w:szCs w:val="24"/>
              </w:rPr>
              <w:t>инженерно</w:t>
            </w:r>
            <w:proofErr w:type="spellEnd"/>
            <w:r w:rsidRPr="00AE5DB2">
              <w:rPr>
                <w:rFonts w:ascii="Arial" w:hAnsi="Arial" w:cs="Arial"/>
                <w:i/>
                <w:szCs w:val="24"/>
              </w:rPr>
              <w:t xml:space="preserve">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3E4A42" w:rsidRDefault="003E4A42"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Default="00A34354" w:rsidP="00DD6CDC">
      <w:pPr>
        <w:spacing w:line="276" w:lineRule="auto"/>
        <w:ind w:right="3684" w:firstLine="0"/>
        <w:rPr>
          <w:rFonts w:ascii="Arial" w:hAnsi="Arial" w:cs="Arial"/>
          <w:sz w:val="24"/>
          <w:szCs w:val="24"/>
          <w:vertAlign w:val="superscript"/>
        </w:rPr>
      </w:pPr>
    </w:p>
    <w:p w:rsidR="003E4A42" w:rsidRDefault="003E4A42" w:rsidP="00DD6CDC">
      <w:pPr>
        <w:spacing w:line="276" w:lineRule="auto"/>
        <w:ind w:right="3684" w:firstLine="0"/>
        <w:rPr>
          <w:rFonts w:ascii="Arial" w:hAnsi="Arial" w:cs="Arial"/>
          <w:sz w:val="24"/>
          <w:szCs w:val="24"/>
          <w:vertAlign w:val="superscript"/>
        </w:rPr>
      </w:pPr>
    </w:p>
    <w:p w:rsidR="00380F27" w:rsidRPr="00AE5DB2" w:rsidRDefault="00380F27" w:rsidP="00DD6CDC">
      <w:pPr>
        <w:spacing w:line="276" w:lineRule="auto"/>
        <w:ind w:right="3684" w:firstLine="0"/>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proofErr w:type="gramStart"/>
      <w:r w:rsidRPr="00AE5DB2">
        <w:rPr>
          <w:rFonts w:ascii="Arial" w:hAnsi="Arial" w:cs="Arial"/>
          <w:sz w:val="24"/>
          <w:szCs w:val="24"/>
        </w:rPr>
        <w:t xml:space="preserve">4.9.2.1  </w:t>
      </w:r>
      <w:r w:rsidR="00B620AF" w:rsidRPr="00AE5DB2">
        <w:rPr>
          <w:rFonts w:ascii="Arial" w:hAnsi="Arial" w:cs="Arial"/>
          <w:sz w:val="24"/>
          <w:szCs w:val="24"/>
        </w:rPr>
        <w:t>Участник</w:t>
      </w:r>
      <w:proofErr w:type="gramEnd"/>
      <w:r w:rsidR="00B620AF" w:rsidRPr="00AE5DB2">
        <w:rPr>
          <w:rFonts w:ascii="Arial" w:hAnsi="Arial" w:cs="Arial"/>
          <w:sz w:val="24"/>
          <w:szCs w:val="24"/>
        </w:rPr>
        <w:t xml:space="preserve">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Default="00ED0C65" w:rsidP="00B320F2">
      <w:pPr>
        <w:tabs>
          <w:tab w:val="left" w:pos="1134"/>
        </w:tabs>
        <w:spacing w:line="240" w:lineRule="auto"/>
        <w:ind w:firstLine="0"/>
        <w:rPr>
          <w:rFonts w:ascii="Arial" w:hAnsi="Arial" w:cs="Arial"/>
          <w:sz w:val="24"/>
          <w:szCs w:val="24"/>
        </w:rPr>
      </w:pPr>
    </w:p>
    <w:p w:rsidR="003E4A42" w:rsidRDefault="003E4A42" w:rsidP="00B320F2">
      <w:pPr>
        <w:tabs>
          <w:tab w:val="left" w:pos="1134"/>
        </w:tabs>
        <w:spacing w:line="240" w:lineRule="auto"/>
        <w:ind w:firstLine="0"/>
        <w:rPr>
          <w:rFonts w:ascii="Arial" w:hAnsi="Arial" w:cs="Arial"/>
          <w:sz w:val="24"/>
          <w:szCs w:val="24"/>
        </w:rPr>
      </w:pPr>
    </w:p>
    <w:p w:rsidR="00DD6CDC" w:rsidRPr="00AE5DB2" w:rsidRDefault="00DD6CDC"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b/>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610153" w:rsidP="00ED0C65">
            <w:pPr>
              <w:pStyle w:val="afb"/>
              <w:spacing w:before="0" w:after="0" w:line="276" w:lineRule="auto"/>
              <w:rPr>
                <w:rFonts w:ascii="Arial" w:hAnsi="Arial" w:cs="Arial"/>
                <w:szCs w:val="24"/>
              </w:rPr>
            </w:pPr>
            <w:r w:rsidRPr="00AE5DB2">
              <w:rPr>
                <w:rFonts w:ascii="Arial" w:hAnsi="Arial" w:cs="Arial"/>
                <w:b/>
                <w:szCs w:val="24"/>
              </w:rPr>
              <w:t>ИТОГО за …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4747FE" w:rsidRPr="00AE5DB2" w:rsidRDefault="00B620AF" w:rsidP="00DD6CDC">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lastRenderedPageBreak/>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Участник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Default="008667B0" w:rsidP="00B320F2">
      <w:pPr>
        <w:spacing w:line="240" w:lineRule="auto"/>
        <w:rPr>
          <w:rFonts w:ascii="Arial" w:hAnsi="Arial" w:cs="Arial"/>
          <w:sz w:val="24"/>
          <w:szCs w:val="24"/>
        </w:rPr>
      </w:pPr>
    </w:p>
    <w:p w:rsidR="00DD6CDC" w:rsidRPr="00AE5DB2" w:rsidRDefault="00DD6CDC"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w:t>
      </w:r>
      <w:proofErr w:type="gramStart"/>
      <w:r w:rsidRPr="00AE5DB2">
        <w:rPr>
          <w:rFonts w:ascii="Arial" w:hAnsi="Arial" w:cs="Arial"/>
          <w:sz w:val="24"/>
          <w:szCs w:val="24"/>
        </w:rPr>
        <w:t xml:space="preserve">что  </w:t>
      </w:r>
      <w:r w:rsidR="008B6A20" w:rsidRPr="00AE5DB2">
        <w:rPr>
          <w:rFonts w:ascii="Arial" w:hAnsi="Arial" w:cs="Arial"/>
          <w:sz w:val="24"/>
          <w:szCs w:val="24"/>
        </w:rPr>
        <w:t>(</w:t>
      </w:r>
      <w:proofErr w:type="gramEnd"/>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w:t>
      </w:r>
      <w:proofErr w:type="spellStart"/>
      <w:r w:rsidR="001426D2" w:rsidRPr="00AE5DB2">
        <w:rPr>
          <w:rFonts w:ascii="Arial" w:hAnsi="Arial" w:cs="Arial"/>
          <w:sz w:val="24"/>
          <w:szCs w:val="24"/>
        </w:rPr>
        <w:t>Юнипро</w:t>
      </w:r>
      <w:proofErr w:type="spellEnd"/>
      <w:r w:rsidR="001426D2" w:rsidRPr="00AE5DB2">
        <w:rPr>
          <w:rFonts w:ascii="Arial" w:hAnsi="Arial" w:cs="Arial"/>
          <w:sz w:val="24"/>
          <w:szCs w:val="24"/>
        </w:rPr>
        <w:t>»</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Участник запроса предложений указывает свое фирменное наименование (в </w:t>
      </w:r>
      <w:proofErr w:type="spellStart"/>
      <w:r w:rsidRPr="00AE5DB2">
        <w:rPr>
          <w:rFonts w:ascii="Arial" w:hAnsi="Arial" w:cs="Arial"/>
          <w:sz w:val="24"/>
          <w:szCs w:val="24"/>
        </w:rPr>
        <w:t>т.ч</w:t>
      </w:r>
      <w:proofErr w:type="spellEnd"/>
      <w:r w:rsidRPr="00AE5DB2">
        <w:rPr>
          <w:rFonts w:ascii="Arial" w:hAnsi="Arial" w:cs="Arial"/>
          <w:sz w:val="24"/>
          <w:szCs w:val="24"/>
        </w:rPr>
        <w:t>.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r w:rsidR="00DD6CDC">
        <w:rPr>
          <w:rFonts w:cs="Arial"/>
          <w:sz w:val="28"/>
          <w:szCs w:val="28"/>
        </w:rPr>
        <w:t>(Спецификация)</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15"/>
      <w:footerReference w:type="default" r:id="rId16"/>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9E1" w:rsidRDefault="008579E1">
      <w:r>
        <w:separator/>
      </w:r>
    </w:p>
  </w:endnote>
  <w:endnote w:type="continuationSeparator" w:id="0">
    <w:p w:rsidR="008579E1" w:rsidRDefault="0085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8579E1" w:rsidRDefault="008579E1">
        <w:pPr>
          <w:pStyle w:val="af0"/>
          <w:jc w:val="right"/>
        </w:pPr>
        <w:r>
          <w:fldChar w:fldCharType="begin"/>
        </w:r>
        <w:r>
          <w:instrText xml:space="preserve"> PAGE   \* MERGEFORMAT </w:instrText>
        </w:r>
        <w:r>
          <w:fldChar w:fldCharType="separate"/>
        </w:r>
        <w:r w:rsidR="00380F27">
          <w:rPr>
            <w:noProof/>
          </w:rPr>
          <w:t>21</w:t>
        </w:r>
        <w:r>
          <w:rPr>
            <w:noProof/>
          </w:rPr>
          <w:fldChar w:fldCharType="end"/>
        </w:r>
      </w:p>
    </w:sdtContent>
  </w:sdt>
  <w:p w:rsidR="008579E1" w:rsidRDefault="008579E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9E1" w:rsidRDefault="008579E1">
      <w:r>
        <w:separator/>
      </w:r>
    </w:p>
  </w:footnote>
  <w:footnote w:type="continuationSeparator" w:id="0">
    <w:p w:rsidR="008579E1" w:rsidRDefault="00857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9E1" w:rsidRPr="00F01080" w:rsidRDefault="008579E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3B852BB5"/>
    <w:multiLevelType w:val="hybridMultilevel"/>
    <w:tmpl w:val="9A2AE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3"/>
  </w:num>
  <w:num w:numId="4">
    <w:abstractNumId w:val="38"/>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0"/>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0F27"/>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A42"/>
    <w:rsid w:val="003E6A14"/>
    <w:rsid w:val="003E7035"/>
    <w:rsid w:val="003E718D"/>
    <w:rsid w:val="003E7391"/>
    <w:rsid w:val="003F0295"/>
    <w:rsid w:val="003F184A"/>
    <w:rsid w:val="003F34BD"/>
    <w:rsid w:val="003F3913"/>
    <w:rsid w:val="003F3A4C"/>
    <w:rsid w:val="003F3B44"/>
    <w:rsid w:val="003F5311"/>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040"/>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EA7"/>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000"/>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5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0153"/>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7"/>
    <w:rsid w:val="0078010B"/>
    <w:rsid w:val="007805F0"/>
    <w:rsid w:val="00781C0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14E"/>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69D"/>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2FD8"/>
    <w:rsid w:val="0085454F"/>
    <w:rsid w:val="008564D2"/>
    <w:rsid w:val="00856965"/>
    <w:rsid w:val="0085746C"/>
    <w:rsid w:val="008579E1"/>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893"/>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3D9"/>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237"/>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551"/>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4D3"/>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5FF1"/>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80F"/>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841"/>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CDC"/>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78"/>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288"/>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1B3"/>
    <w:rsid w:val="00E44D93"/>
    <w:rsid w:val="00E46134"/>
    <w:rsid w:val="00E471E3"/>
    <w:rsid w:val="00E47B8E"/>
    <w:rsid w:val="00E50351"/>
    <w:rsid w:val="00E50AF0"/>
    <w:rsid w:val="00E50CBB"/>
    <w:rsid w:val="00E5293B"/>
    <w:rsid w:val="00E52F49"/>
    <w:rsid w:val="00E53177"/>
    <w:rsid w:val="00E53268"/>
    <w:rsid w:val="00E53319"/>
    <w:rsid w:val="00E533BB"/>
    <w:rsid w:val="00E535A6"/>
    <w:rsid w:val="00E53615"/>
    <w:rsid w:val="00E5372C"/>
    <w:rsid w:val="00E5454E"/>
    <w:rsid w:val="00E55A8E"/>
    <w:rsid w:val="00E55FB4"/>
    <w:rsid w:val="00E573C5"/>
    <w:rsid w:val="00E578EF"/>
    <w:rsid w:val="00E60506"/>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E08"/>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090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23EA"/>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EA"/>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051293"/>
  <w15:docId w15:val="{E391EB80-697B-412B-A6F2-E91BECCA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tabs>
        <w:tab w:val="clear" w:pos="1418"/>
        <w:tab w:val="num" w:pos="1560"/>
      </w:tabs>
      <w:ind w:left="1560"/>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ubarakova_M@unipro.energy" TargetMode="Externa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D4297-470F-4B8D-9FEE-928408E9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3741</Words>
  <Characters>28953</Characters>
  <Application>Microsoft Office Word</Application>
  <DocSecurity>0</DocSecurity>
  <Lines>241</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32629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3</cp:revision>
  <cp:lastPrinted>2016-10-19T07:16:00Z</cp:lastPrinted>
  <dcterms:created xsi:type="dcterms:W3CDTF">2018-07-04T07:38:00Z</dcterms:created>
  <dcterms:modified xsi:type="dcterms:W3CDTF">2018-07-04T07:53:00Z</dcterms:modified>
</cp:coreProperties>
</file>