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934948">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934948"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934948"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934948"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934948"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934948"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934948"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934948"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934948"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934948"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934948"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934948"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934948"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934948"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934948"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934948">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934948">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0"/>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F3026D"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открытого запроса предложений </w:t>
      </w:r>
      <w:r w:rsidRPr="005F2DF2">
        <w:rPr>
          <w:color w:val="000000"/>
          <w:sz w:val="24"/>
          <w:szCs w:val="24"/>
        </w:rPr>
        <w:t xml:space="preserve">№ </w:t>
      </w:r>
      <w:r w:rsidR="004F13AE">
        <w:rPr>
          <w:sz w:val="24"/>
          <w:szCs w:val="24"/>
        </w:rPr>
        <w:t>21</w:t>
      </w:r>
      <w:r w:rsidR="00934948" w:rsidRPr="00934948">
        <w:rPr>
          <w:sz w:val="24"/>
          <w:szCs w:val="24"/>
        </w:rPr>
        <w:t>8</w:t>
      </w:r>
      <w:r w:rsidR="005F2DF2" w:rsidRPr="005F2DF2">
        <w:rPr>
          <w:sz w:val="24"/>
          <w:szCs w:val="24"/>
        </w:rPr>
        <w:t xml:space="preserve"> от </w:t>
      </w:r>
      <w:r w:rsidR="004F13AE">
        <w:rPr>
          <w:sz w:val="24"/>
          <w:szCs w:val="24"/>
        </w:rPr>
        <w:t>0</w:t>
      </w:r>
      <w:r w:rsidR="00934948" w:rsidRPr="00934948">
        <w:rPr>
          <w:sz w:val="24"/>
          <w:szCs w:val="24"/>
        </w:rPr>
        <w:t>8</w:t>
      </w:r>
      <w:r w:rsidR="00303E89">
        <w:rPr>
          <w:sz w:val="24"/>
          <w:szCs w:val="24"/>
        </w:rPr>
        <w:t>.</w:t>
      </w:r>
      <w:r w:rsidR="002C2F6E">
        <w:rPr>
          <w:sz w:val="24"/>
          <w:szCs w:val="24"/>
        </w:rPr>
        <w:t>0</w:t>
      </w:r>
      <w:r w:rsidR="004F13AE">
        <w:rPr>
          <w:sz w:val="24"/>
          <w:szCs w:val="24"/>
        </w:rPr>
        <w:t>6</w:t>
      </w:r>
      <w:r w:rsidR="00CF60E3">
        <w:rPr>
          <w:sz w:val="24"/>
          <w:szCs w:val="24"/>
        </w:rPr>
        <w:t>.201</w:t>
      </w:r>
      <w:r w:rsidR="002C2F6E">
        <w:rPr>
          <w:sz w:val="24"/>
          <w:szCs w:val="24"/>
        </w:rPr>
        <w:t>8</w:t>
      </w:r>
      <w:r w:rsidR="00CF60E3">
        <w:rPr>
          <w:sz w:val="24"/>
          <w:szCs w:val="24"/>
        </w:rPr>
        <w:t xml:space="preserve"> </w:t>
      </w:r>
      <w:r w:rsidR="005F2DF2" w:rsidRPr="005F2DF2">
        <w:rPr>
          <w:sz w:val="24"/>
          <w:szCs w:val="24"/>
        </w:rPr>
        <w:t>г.</w:t>
      </w:r>
      <w:r w:rsidRPr="005F2DF2">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разделов Документации по запросу предложений, которая содержится на сайте компании и доступна по ссылке</w:t>
      </w:r>
      <w:r w:rsidR="00145807" w:rsidRPr="00145807">
        <w:t xml:space="preserve"> </w:t>
      </w:r>
      <w:hyperlink r:id="rId9" w:history="1">
        <w:r w:rsidR="00145807" w:rsidRPr="008A58FF">
          <w:rPr>
            <w:rStyle w:val="af2"/>
            <w:sz w:val="24"/>
            <w:szCs w:val="24"/>
          </w:rPr>
          <w:t>http://www.unipro.energy/purchase/documents/</w:t>
        </w:r>
      </w:hyperlink>
    </w:p>
    <w:p w:rsidR="00145807" w:rsidRPr="00F3026D" w:rsidRDefault="00145807"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EF7B38">
            <w:pPr>
              <w:spacing w:line="276" w:lineRule="auto"/>
              <w:ind w:left="540" w:hanging="540"/>
              <w:jc w:val="center"/>
              <w:rPr>
                <w:b/>
                <w:sz w:val="24"/>
                <w:szCs w:val="24"/>
              </w:rPr>
            </w:pPr>
            <w:r w:rsidRPr="00F3026D">
              <w:rPr>
                <w:b/>
                <w:sz w:val="24"/>
                <w:szCs w:val="24"/>
              </w:rPr>
              <w:t>№</w:t>
            </w:r>
          </w:p>
          <w:p w:rsidR="00BC5425" w:rsidRPr="00F3026D" w:rsidRDefault="00BC5425" w:rsidP="00EF7B38">
            <w:pPr>
              <w:spacing w:line="276" w:lineRule="auto"/>
              <w:ind w:left="540" w:hanging="540"/>
              <w:jc w:val="center"/>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C5425" w:rsidRPr="00F3026D" w:rsidRDefault="00BC5425" w:rsidP="00EF7B38">
            <w:pPr>
              <w:pStyle w:val="24"/>
              <w:spacing w:line="276" w:lineRule="auto"/>
              <w:ind w:left="539" w:hanging="539"/>
              <w:jc w:val="center"/>
              <w:rPr>
                <w:b/>
                <w:bCs/>
                <w:sz w:val="24"/>
              </w:rPr>
            </w:pPr>
            <w:r w:rsidRPr="00F3026D">
              <w:rPr>
                <w:b/>
                <w:bCs/>
                <w:sz w:val="24"/>
              </w:rPr>
              <w:t>Наименование</w:t>
            </w:r>
          </w:p>
        </w:tc>
        <w:tc>
          <w:tcPr>
            <w:tcW w:w="5811" w:type="dxa"/>
          </w:tcPr>
          <w:p w:rsidR="00BC5425" w:rsidRPr="00F3026D" w:rsidRDefault="00BC5425" w:rsidP="00EF7B38">
            <w:pPr>
              <w:pStyle w:val="24"/>
              <w:spacing w:line="276" w:lineRule="auto"/>
              <w:ind w:left="539" w:right="153" w:hanging="539"/>
              <w:jc w:val="center"/>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934948" w:rsidRDefault="0055435C" w:rsidP="00934948">
            <w:pPr>
              <w:autoSpaceDE w:val="0"/>
              <w:autoSpaceDN w:val="0"/>
              <w:adjustRightInd w:val="0"/>
              <w:spacing w:line="276" w:lineRule="auto"/>
              <w:ind w:right="-72" w:firstLine="0"/>
              <w:jc w:val="left"/>
              <w:rPr>
                <w:bCs/>
                <w:sz w:val="24"/>
                <w:szCs w:val="24"/>
              </w:rPr>
            </w:pPr>
            <w:r>
              <w:rPr>
                <w:color w:val="000000"/>
                <w:sz w:val="24"/>
                <w:szCs w:val="24"/>
              </w:rPr>
              <w:t>В</w:t>
            </w:r>
            <w:r w:rsidRPr="0055435C">
              <w:rPr>
                <w:color w:val="000000"/>
                <w:sz w:val="24"/>
                <w:szCs w:val="24"/>
              </w:rPr>
              <w:t xml:space="preserve">ыполнение </w:t>
            </w:r>
            <w:r w:rsidR="00EB356D" w:rsidRPr="00EB356D">
              <w:rPr>
                <w:color w:val="000000"/>
                <w:sz w:val="24"/>
                <w:szCs w:val="24"/>
              </w:rPr>
              <w:t xml:space="preserve">работ по монтажу и демонтажу строительных лесов и ЗУС для восстановления 3-го энергоблока филиала «Березовская ГРЭС» ПАО «Юнипро», в соответствии с Техническим заданием № </w:t>
            </w:r>
            <w:r w:rsidR="00DD4D9D">
              <w:rPr>
                <w:color w:val="000000"/>
                <w:sz w:val="24"/>
                <w:szCs w:val="24"/>
              </w:rPr>
              <w:t>5</w:t>
            </w:r>
            <w:r w:rsidR="004F13AE">
              <w:rPr>
                <w:color w:val="000000"/>
                <w:sz w:val="24"/>
                <w:szCs w:val="24"/>
              </w:rPr>
              <w:t>9</w:t>
            </w:r>
            <w:r w:rsidR="00934948" w:rsidRPr="00934948">
              <w:rPr>
                <w:color w:val="000000"/>
                <w:sz w:val="24"/>
                <w:szCs w:val="24"/>
              </w:rPr>
              <w:t>0</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366A1B" w:rsidRDefault="00366A1B" w:rsidP="003A0386">
            <w:pPr>
              <w:autoSpaceDE w:val="0"/>
              <w:autoSpaceDN w:val="0"/>
              <w:adjustRightInd w:val="0"/>
              <w:spacing w:line="276" w:lineRule="auto"/>
              <w:ind w:firstLine="0"/>
              <w:jc w:val="left"/>
              <w:rPr>
                <w:sz w:val="24"/>
                <w:szCs w:val="24"/>
                <w:lang w:eastAsia="en-US"/>
              </w:rPr>
            </w:pPr>
            <w:r w:rsidRPr="00366A1B">
              <w:rPr>
                <w:sz w:val="24"/>
                <w:szCs w:val="24"/>
                <w:lang w:eastAsia="en-US"/>
              </w:rPr>
              <w:t>ПАО «Юнипро»</w:t>
            </w:r>
          </w:p>
          <w:p w:rsidR="00BC5425" w:rsidRPr="00F3026D" w:rsidRDefault="00BC5425" w:rsidP="00366A1B">
            <w:pPr>
              <w:autoSpaceDE w:val="0"/>
              <w:autoSpaceDN w:val="0"/>
              <w:adjustRightInd w:val="0"/>
              <w:spacing w:line="276" w:lineRule="auto"/>
              <w:ind w:firstLine="0"/>
              <w:jc w:val="left"/>
              <w:rPr>
                <w:sz w:val="24"/>
                <w:szCs w:val="24"/>
                <w:lang w:eastAsia="en-US"/>
              </w:rPr>
            </w:pPr>
            <w:r w:rsidRPr="00F3026D">
              <w:rPr>
                <w:sz w:val="24"/>
                <w:szCs w:val="24"/>
                <w:lang w:eastAsia="en-US"/>
              </w:rPr>
              <w:t>Местонахождение</w:t>
            </w:r>
            <w:r w:rsidR="003A0386">
              <w:rPr>
                <w:sz w:val="24"/>
                <w:szCs w:val="24"/>
                <w:lang w:eastAsia="en-US"/>
              </w:rPr>
              <w:t xml:space="preserve"> З</w:t>
            </w:r>
            <w:r w:rsidRPr="00F3026D">
              <w:rPr>
                <w:sz w:val="24"/>
                <w:szCs w:val="24"/>
                <w:lang w:eastAsia="en-US"/>
              </w:rPr>
              <w:t xml:space="preserve">аказчика: </w:t>
            </w:r>
            <w:r w:rsidR="00DF1F4A" w:rsidRPr="00DF1F4A">
              <w:rPr>
                <w:sz w:val="24"/>
                <w:szCs w:val="24"/>
              </w:rPr>
              <w:t>123</w:t>
            </w:r>
            <w:r w:rsidR="00366A1B">
              <w:rPr>
                <w:sz w:val="24"/>
                <w:szCs w:val="24"/>
              </w:rPr>
              <w:t>112</w:t>
            </w:r>
            <w:r w:rsidR="003A0386">
              <w:rPr>
                <w:sz w:val="24"/>
                <w:szCs w:val="24"/>
              </w:rPr>
              <w:t>,</w:t>
            </w:r>
            <w:r w:rsidR="00DF1F4A" w:rsidRPr="00DF1F4A">
              <w:rPr>
                <w:sz w:val="24"/>
                <w:szCs w:val="24"/>
              </w:rPr>
              <w:t xml:space="preserve"> г.</w:t>
            </w:r>
            <w:r w:rsidR="003A0386">
              <w:rPr>
                <w:sz w:val="24"/>
                <w:szCs w:val="24"/>
              </w:rPr>
              <w:t xml:space="preserve"> </w:t>
            </w:r>
            <w:r w:rsidR="00DF1F4A" w:rsidRPr="00DF1F4A">
              <w:rPr>
                <w:sz w:val="24"/>
                <w:szCs w:val="24"/>
              </w:rPr>
              <w:t>Москва, Пресненская набережная, д.10, блок В, 23-й этаж.</w:t>
            </w:r>
            <w:r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ООО «</w:t>
            </w:r>
            <w:r w:rsidR="00366A1B">
              <w:rPr>
                <w:sz w:val="24"/>
                <w:szCs w:val="24"/>
                <w:lang w:eastAsia="en-US"/>
              </w:rPr>
              <w:t>Юнипро</w:t>
            </w:r>
            <w:r w:rsidRPr="00DF1F4A">
              <w:rPr>
                <w:sz w:val="24"/>
                <w:szCs w:val="24"/>
                <w:lang w:eastAsia="en-US"/>
              </w:rPr>
              <w:t xml:space="preserve"> Инжиниринг»</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Почтовый адрес: 123</w:t>
            </w:r>
            <w:r w:rsidR="00366A1B">
              <w:rPr>
                <w:sz w:val="24"/>
                <w:szCs w:val="24"/>
                <w:lang w:eastAsia="en-US"/>
              </w:rPr>
              <w:t>112</w:t>
            </w:r>
            <w:r w:rsidRPr="00DF1F4A">
              <w:rPr>
                <w:sz w:val="24"/>
                <w:szCs w:val="24"/>
                <w:lang w:eastAsia="en-US"/>
              </w:rPr>
              <w:t xml:space="preserve"> г.</w:t>
            </w:r>
            <w:r w:rsidR="003A0386">
              <w:rPr>
                <w:sz w:val="24"/>
                <w:szCs w:val="24"/>
                <w:lang w:eastAsia="en-US"/>
              </w:rPr>
              <w:t xml:space="preserve"> </w:t>
            </w:r>
            <w:r w:rsidRPr="00DF1F4A">
              <w:rPr>
                <w:sz w:val="24"/>
                <w:szCs w:val="24"/>
                <w:lang w:eastAsia="en-US"/>
              </w:rPr>
              <w:t xml:space="preserve">Москва, Пресненская набережная, д.10, блок В, 23-й этаж.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Сотрудник подразделения закупок: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Шестопалов Михаил Валентинович, </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Тел: +7 (495) 545-38-38 доб. 3244, </w:t>
            </w:r>
          </w:p>
          <w:p w:rsidR="00BC5425" w:rsidRPr="00F3026D" w:rsidRDefault="00DF1F4A" w:rsidP="00DF1F4A">
            <w:pPr>
              <w:spacing w:line="276" w:lineRule="auto"/>
              <w:ind w:right="153" w:firstLine="0"/>
              <w:jc w:val="left"/>
              <w:rPr>
                <w:sz w:val="24"/>
                <w:szCs w:val="24"/>
                <w:lang w:eastAsia="en-US"/>
              </w:rPr>
            </w:pPr>
            <w:r w:rsidRPr="00DF1F4A">
              <w:rPr>
                <w:sz w:val="24"/>
                <w:szCs w:val="24"/>
                <w:lang w:eastAsia="en-US"/>
              </w:rPr>
              <w:t xml:space="preserve">Адрес электронной почты: </w:t>
            </w:r>
            <w:proofErr w:type="spellStart"/>
            <w:r w:rsidR="00366A1B" w:rsidRPr="00366A1B">
              <w:rPr>
                <w:sz w:val="24"/>
                <w:szCs w:val="24"/>
                <w:lang w:eastAsia="en-US"/>
              </w:rPr>
              <w:t>Shestopalov_M@unipro.energy</w:t>
            </w:r>
            <w:proofErr w:type="spellEnd"/>
          </w:p>
        </w:tc>
      </w:tr>
      <w:tr w:rsidR="00BC5425" w:rsidRPr="00F3026D" w:rsidTr="00DF1F4A">
        <w:trPr>
          <w:trHeight w:val="15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DF1F4A" w:rsidP="00DF1F4A">
            <w:pPr>
              <w:tabs>
                <w:tab w:val="left" w:pos="386"/>
              </w:tabs>
              <w:spacing w:line="276" w:lineRule="auto"/>
              <w:ind w:firstLine="0"/>
              <w:jc w:val="left"/>
              <w:rPr>
                <w:spacing w:val="-6"/>
                <w:sz w:val="24"/>
                <w:szCs w:val="24"/>
              </w:rPr>
            </w:pPr>
            <w:r w:rsidRPr="00DF1F4A">
              <w:rPr>
                <w:spacing w:val="-6"/>
                <w:sz w:val="24"/>
                <w:szCs w:val="24"/>
              </w:rPr>
              <w:t xml:space="preserve">Официальный интернет-сайт </w:t>
            </w:r>
            <w:r w:rsidR="00145807">
              <w:rPr>
                <w:spacing w:val="-6"/>
                <w:sz w:val="24"/>
                <w:szCs w:val="24"/>
              </w:rPr>
              <w:t>П</w:t>
            </w:r>
            <w:r w:rsidRPr="00DF1F4A">
              <w:rPr>
                <w:spacing w:val="-6"/>
                <w:sz w:val="24"/>
                <w:szCs w:val="24"/>
              </w:rPr>
              <w:t>АО «</w:t>
            </w:r>
            <w:r w:rsidR="00145807">
              <w:rPr>
                <w:spacing w:val="-6"/>
                <w:sz w:val="24"/>
                <w:szCs w:val="24"/>
              </w:rPr>
              <w:t>Юнипро»</w:t>
            </w:r>
            <w:r w:rsidR="00366A1B">
              <w:rPr>
                <w:spacing w:val="-6"/>
                <w:sz w:val="24"/>
                <w:szCs w:val="24"/>
              </w:rPr>
              <w:t xml:space="preserve">, Раздел «Закупки»: </w:t>
            </w:r>
            <w:r w:rsidRPr="00DF1F4A">
              <w:rPr>
                <w:spacing w:val="-6"/>
                <w:sz w:val="24"/>
                <w:szCs w:val="24"/>
              </w:rPr>
              <w:t>(</w:t>
            </w:r>
            <w:r w:rsidR="00366A1B" w:rsidRPr="00366A1B">
              <w:rPr>
                <w:spacing w:val="-6"/>
                <w:sz w:val="24"/>
                <w:szCs w:val="24"/>
              </w:rPr>
              <w:t>http://www.unipro.energy/purchase/announcement/</w:t>
            </w:r>
            <w:r w:rsidRPr="00DF1F4A">
              <w:rPr>
                <w:spacing w:val="-6"/>
                <w:sz w:val="24"/>
                <w:szCs w:val="24"/>
              </w:rPr>
              <w:t>)</w:t>
            </w:r>
          </w:p>
          <w:p w:rsidR="00BC5425" w:rsidRPr="00F3026D" w:rsidRDefault="00DF1F4A" w:rsidP="004F13AE">
            <w:pPr>
              <w:tabs>
                <w:tab w:val="left" w:pos="386"/>
              </w:tabs>
              <w:spacing w:line="276" w:lineRule="auto"/>
              <w:ind w:firstLine="0"/>
              <w:jc w:val="left"/>
              <w:rPr>
                <w:sz w:val="24"/>
                <w:szCs w:val="24"/>
                <w:lang w:eastAsia="en-US"/>
              </w:rPr>
            </w:pPr>
            <w:r w:rsidRPr="00DF1F4A">
              <w:rPr>
                <w:spacing w:val="-6"/>
                <w:sz w:val="24"/>
                <w:szCs w:val="24"/>
              </w:rPr>
              <w:t xml:space="preserve">Дата публикации Уведомления: </w:t>
            </w:r>
            <w:r w:rsidR="004F13AE">
              <w:rPr>
                <w:spacing w:val="-6"/>
                <w:sz w:val="24"/>
                <w:szCs w:val="24"/>
              </w:rPr>
              <w:t>06</w:t>
            </w:r>
            <w:r w:rsidR="00303E89">
              <w:rPr>
                <w:spacing w:val="-6"/>
                <w:sz w:val="24"/>
                <w:szCs w:val="24"/>
              </w:rPr>
              <w:t>.</w:t>
            </w:r>
            <w:r w:rsidR="002C2F6E">
              <w:rPr>
                <w:spacing w:val="-6"/>
                <w:sz w:val="24"/>
                <w:szCs w:val="24"/>
              </w:rPr>
              <w:t>0</w:t>
            </w:r>
            <w:r w:rsidR="004F13AE">
              <w:rPr>
                <w:spacing w:val="-6"/>
                <w:sz w:val="24"/>
                <w:szCs w:val="24"/>
              </w:rPr>
              <w:t>6</w:t>
            </w:r>
            <w:r w:rsidRPr="00DF1F4A">
              <w:rPr>
                <w:spacing w:val="-6"/>
                <w:sz w:val="24"/>
                <w:szCs w:val="24"/>
              </w:rPr>
              <w:t>.201</w:t>
            </w:r>
            <w:r w:rsidR="002C2F6E">
              <w:rPr>
                <w:spacing w:val="-6"/>
                <w:sz w:val="24"/>
                <w:szCs w:val="24"/>
              </w:rPr>
              <w:t>8</w:t>
            </w:r>
            <w:r w:rsidRPr="00DF1F4A">
              <w:rPr>
                <w:spacing w:val="-6"/>
                <w:sz w:val="24"/>
                <w:szCs w:val="24"/>
              </w:rPr>
              <w:t xml:space="preserve"> г</w:t>
            </w:r>
            <w:r>
              <w:rPr>
                <w:spacing w:val="-6"/>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r w:rsidRPr="00DF1F4A">
              <w:rPr>
                <w:b/>
                <w:sz w:val="24"/>
                <w:szCs w:val="24"/>
                <w:lang w:eastAsia="en-US"/>
              </w:rPr>
              <w:t xml:space="preserve">Дата окончания приема Предложения*:   </w:t>
            </w:r>
            <w:r w:rsidRPr="00DF1F4A">
              <w:rPr>
                <w:sz w:val="24"/>
                <w:szCs w:val="24"/>
                <w:lang w:eastAsia="en-US"/>
              </w:rPr>
              <w:t xml:space="preserve">до </w:t>
            </w:r>
            <w:r w:rsidR="00303E89">
              <w:rPr>
                <w:sz w:val="24"/>
                <w:szCs w:val="24"/>
                <w:lang w:eastAsia="en-US"/>
              </w:rPr>
              <w:t>1</w:t>
            </w:r>
            <w:r w:rsidR="002C2F6E">
              <w:rPr>
                <w:sz w:val="24"/>
                <w:szCs w:val="24"/>
                <w:lang w:eastAsia="en-US"/>
              </w:rPr>
              <w:t>5</w:t>
            </w:r>
            <w:r w:rsidR="00303E89">
              <w:rPr>
                <w:sz w:val="24"/>
                <w:szCs w:val="24"/>
                <w:lang w:eastAsia="en-US"/>
              </w:rPr>
              <w:t>.00</w:t>
            </w:r>
            <w:r w:rsidRPr="00DF1F4A">
              <w:rPr>
                <w:sz w:val="24"/>
                <w:szCs w:val="24"/>
                <w:lang w:eastAsia="en-US"/>
              </w:rPr>
              <w:t xml:space="preserve"> (по московскому времени) </w:t>
            </w:r>
            <w:r w:rsidR="004F13AE">
              <w:rPr>
                <w:sz w:val="24"/>
                <w:szCs w:val="24"/>
                <w:lang w:eastAsia="en-US"/>
              </w:rPr>
              <w:t>1</w:t>
            </w:r>
            <w:r w:rsidR="00934948" w:rsidRPr="00934948">
              <w:rPr>
                <w:sz w:val="24"/>
                <w:szCs w:val="24"/>
                <w:lang w:eastAsia="en-US"/>
              </w:rPr>
              <w:t>5</w:t>
            </w:r>
            <w:bookmarkStart w:id="2" w:name="_GoBack"/>
            <w:bookmarkEnd w:id="2"/>
            <w:r w:rsidR="00303E89">
              <w:rPr>
                <w:sz w:val="24"/>
                <w:szCs w:val="24"/>
                <w:lang w:eastAsia="en-US"/>
              </w:rPr>
              <w:t>.</w:t>
            </w:r>
            <w:r w:rsidR="002C2F6E">
              <w:rPr>
                <w:sz w:val="24"/>
                <w:szCs w:val="24"/>
                <w:lang w:eastAsia="en-US"/>
              </w:rPr>
              <w:t>0</w:t>
            </w:r>
            <w:r w:rsidR="004F13AE">
              <w:rPr>
                <w:sz w:val="24"/>
                <w:szCs w:val="24"/>
                <w:lang w:eastAsia="en-US"/>
              </w:rPr>
              <w:t>6</w:t>
            </w:r>
            <w:r w:rsidRPr="00DF1F4A">
              <w:rPr>
                <w:sz w:val="24"/>
                <w:szCs w:val="24"/>
                <w:lang w:eastAsia="en-US"/>
              </w:rPr>
              <w:t>.201</w:t>
            </w:r>
            <w:r w:rsidR="002C2F6E">
              <w:rPr>
                <w:sz w:val="24"/>
                <w:szCs w:val="24"/>
                <w:lang w:eastAsia="en-US"/>
              </w:rPr>
              <w:t>8</w:t>
            </w:r>
            <w:r w:rsidRPr="00DF1F4A">
              <w:rPr>
                <w:sz w:val="24"/>
                <w:szCs w:val="24"/>
                <w:lang w:eastAsia="en-US"/>
              </w:rPr>
              <w:t xml:space="preserve"> г.</w:t>
            </w:r>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BC5425" w:rsidRPr="00F3026D" w:rsidRDefault="00DF1F4A" w:rsidP="00C50878">
            <w:pPr>
              <w:spacing w:line="276" w:lineRule="auto"/>
              <w:ind w:right="153" w:firstLine="0"/>
              <w:jc w:val="left"/>
              <w:rPr>
                <w:sz w:val="24"/>
                <w:szCs w:val="24"/>
                <w:lang w:eastAsia="en-US"/>
              </w:rPr>
            </w:pPr>
            <w:r w:rsidRPr="00DF1F4A">
              <w:rPr>
                <w:b/>
                <w:sz w:val="24"/>
                <w:szCs w:val="24"/>
                <w:lang w:eastAsia="en-US"/>
              </w:rPr>
              <w:t xml:space="preserve">Форма подачи Предложения: </w:t>
            </w:r>
            <w:r w:rsidR="00D9080F">
              <w:rPr>
                <w:sz w:val="24"/>
                <w:szCs w:val="24"/>
                <w:lang w:eastAsia="en-US"/>
              </w:rPr>
              <w:t xml:space="preserve">в электронном виде, </w:t>
            </w:r>
            <w:r w:rsidRPr="00DF1F4A">
              <w:rPr>
                <w:sz w:val="24"/>
                <w:szCs w:val="24"/>
                <w:lang w:eastAsia="en-US"/>
              </w:rPr>
              <w:t xml:space="preserve">(формат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w:t>
            </w:r>
            <w:r w:rsidRPr="00DF1F4A">
              <w:rPr>
                <w:b/>
                <w:sz w:val="24"/>
                <w:szCs w:val="24"/>
                <w:lang w:eastAsia="en-US"/>
              </w:rPr>
              <w:t>Место приема предложений:</w:t>
            </w:r>
            <w:r w:rsidRPr="00C50878">
              <w:rPr>
                <w:sz w:val="24"/>
                <w:szCs w:val="24"/>
                <w:lang w:eastAsia="en-US"/>
              </w:rPr>
              <w:t xml:space="preserve"> </w:t>
            </w:r>
            <w:r w:rsidR="00C50878" w:rsidRPr="00C50878">
              <w:rPr>
                <w:sz w:val="24"/>
                <w:szCs w:val="24"/>
                <w:lang w:eastAsia="en-US"/>
              </w:rPr>
              <w:t xml:space="preserve">на адрес электронной почты: </w:t>
            </w:r>
            <w:proofErr w:type="spellStart"/>
            <w:r w:rsidR="00366A1B" w:rsidRPr="00366A1B">
              <w:rPr>
                <w:sz w:val="24"/>
                <w:szCs w:val="24"/>
                <w:lang w:eastAsia="en-US"/>
              </w:rPr>
              <w:t>Shestopalov_M@unipro.energy</w:t>
            </w:r>
            <w:proofErr w:type="spellEnd"/>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proofErr w:type="gramStart"/>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поставки</w:t>
            </w:r>
            <w:proofErr w:type="gramEnd"/>
            <w:r w:rsidRPr="00F3026D">
              <w:rPr>
                <w:b/>
                <w:sz w:val="24"/>
                <w:szCs w:val="24"/>
                <w:lang w:eastAsia="en-US"/>
              </w:rPr>
              <w:t xml:space="preserve">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Pr="00F3026D" w:rsidRDefault="00BC5425" w:rsidP="00366A1B">
            <w:pPr>
              <w:tabs>
                <w:tab w:val="left" w:pos="0"/>
                <w:tab w:val="left" w:pos="5657"/>
              </w:tabs>
              <w:spacing w:line="276" w:lineRule="auto"/>
              <w:ind w:right="153" w:firstLine="0"/>
              <w:rPr>
                <w:i/>
                <w:sz w:val="24"/>
                <w:szCs w:val="24"/>
                <w:lang w:eastAsia="en-US"/>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r w:rsidR="00D9080F">
              <w:rPr>
                <w:sz w:val="24"/>
                <w:szCs w:val="24"/>
              </w:rPr>
              <w:t xml:space="preserve"> (ТЗ</w:t>
            </w:r>
            <w:r w:rsidR="003A0386">
              <w:rPr>
                <w:sz w:val="24"/>
                <w:szCs w:val="24"/>
              </w:rPr>
              <w:t>)</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3A0386">
            <w:pPr>
              <w:spacing w:line="276" w:lineRule="auto"/>
              <w:ind w:right="153" w:firstLine="0"/>
              <w:jc w:val="left"/>
              <w:rPr>
                <w:b/>
                <w:sz w:val="24"/>
                <w:szCs w:val="24"/>
                <w:lang w:eastAsia="en-US"/>
              </w:rPr>
            </w:pPr>
            <w:r w:rsidRPr="00F3026D">
              <w:rPr>
                <w:b/>
                <w:sz w:val="24"/>
                <w:szCs w:val="24"/>
                <w:lang w:eastAsia="en-US"/>
              </w:rPr>
              <w:t>Место</w:t>
            </w:r>
            <w:r w:rsidRPr="00F3026D">
              <w:rPr>
                <w:b/>
                <w:i/>
                <w:sz w:val="24"/>
                <w:szCs w:val="24"/>
                <w:lang w:eastAsia="en-US"/>
              </w:rPr>
              <w:t xml:space="preserve"> </w:t>
            </w:r>
            <w:r w:rsidRPr="00F3026D">
              <w:rPr>
                <w:b/>
                <w:sz w:val="24"/>
                <w:szCs w:val="24"/>
                <w:lang w:eastAsia="en-US"/>
              </w:rPr>
              <w:t>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 xml:space="preserve">662328, Красноярский край, </w:t>
            </w:r>
            <w:proofErr w:type="spellStart"/>
            <w:r w:rsidRPr="00C50878">
              <w:rPr>
                <w:sz w:val="24"/>
                <w:szCs w:val="24"/>
                <w:lang w:eastAsia="en-US"/>
              </w:rPr>
              <w:t>Шарыповский</w:t>
            </w:r>
            <w:proofErr w:type="spellEnd"/>
            <w:r w:rsidRPr="00C50878">
              <w:rPr>
                <w:sz w:val="24"/>
                <w:szCs w:val="24"/>
                <w:lang w:eastAsia="en-US"/>
              </w:rPr>
              <w:t xml:space="preserve"> район, с. Холмогорское, </w:t>
            </w:r>
            <w:proofErr w:type="spellStart"/>
            <w:r w:rsidRPr="00C50878">
              <w:rPr>
                <w:sz w:val="24"/>
                <w:szCs w:val="24"/>
                <w:lang w:eastAsia="en-US"/>
              </w:rPr>
              <w:t>промбаза</w:t>
            </w:r>
            <w:proofErr w:type="spellEnd"/>
            <w:r w:rsidRPr="00C50878">
              <w:rPr>
                <w:sz w:val="24"/>
                <w:szCs w:val="24"/>
                <w:lang w:eastAsia="en-US"/>
              </w:rPr>
              <w:t xml:space="preserve"> «Энергетиков», строение 1/15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3A0386">
            <w:pPr>
              <w:pStyle w:val="afffa"/>
              <w:numPr>
                <w:ilvl w:val="4"/>
                <w:numId w:val="51"/>
              </w:numPr>
              <w:tabs>
                <w:tab w:val="left" w:pos="0"/>
              </w:tabs>
              <w:spacing w:line="276" w:lineRule="auto"/>
              <w:ind w:left="0" w:right="-11" w:firstLine="0"/>
              <w:contextualSpacing/>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Pr="00113BB5">
              <w:rPr>
                <w:spacing w:val="-1"/>
              </w:rPr>
              <w:t>дней с даты подписания товарной накладной (или иного двустороннего документа, подтверждающего передачу товара);</w:t>
            </w:r>
          </w:p>
          <w:p w:rsidR="00E044C1" w:rsidRDefault="00790C0B" w:rsidP="003A0386">
            <w:pPr>
              <w:pStyle w:val="afffa"/>
              <w:numPr>
                <w:ilvl w:val="4"/>
                <w:numId w:val="51"/>
              </w:numPr>
              <w:tabs>
                <w:tab w:val="left" w:pos="0"/>
              </w:tabs>
              <w:spacing w:line="276" w:lineRule="auto"/>
              <w:ind w:left="0" w:right="-11" w:firstLine="0"/>
              <w:contextualSpacing/>
            </w:pPr>
            <w:r w:rsidRPr="00560F68">
              <w:rPr>
                <w:spacing w:val="-1"/>
              </w:rPr>
              <w:t xml:space="preserve">по </w:t>
            </w:r>
            <w:proofErr w:type="gramStart"/>
            <w:r w:rsidRPr="00560F68">
              <w:rPr>
                <w:spacing w:val="-1"/>
              </w:rPr>
              <w:t xml:space="preserve">договорам  </w:t>
            </w:r>
            <w:r>
              <w:rPr>
                <w:spacing w:val="-1"/>
              </w:rPr>
              <w:t>выполнения</w:t>
            </w:r>
            <w:proofErr w:type="gramEnd"/>
            <w:r>
              <w:rPr>
                <w:spacing w:val="-1"/>
              </w:rPr>
              <w:t xml:space="preserve"> работ/оказания услуг </w:t>
            </w:r>
            <w:r w:rsidRPr="00560F68">
              <w:rPr>
                <w:spacing w:val="-1"/>
              </w:rPr>
              <w:t xml:space="preserve">– </w:t>
            </w:r>
            <w:r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664FC7" w:rsidP="00FE4AEF">
            <w:pPr>
              <w:tabs>
                <w:tab w:val="left" w:pos="0"/>
                <w:tab w:val="left" w:pos="5657"/>
              </w:tabs>
              <w:spacing w:line="276" w:lineRule="auto"/>
              <w:ind w:right="153" w:firstLine="0"/>
              <w:jc w:val="left"/>
              <w:rPr>
                <w:sz w:val="24"/>
                <w:szCs w:val="24"/>
              </w:rPr>
            </w:pPr>
            <w:r w:rsidRPr="00F3026D">
              <w:rPr>
                <w:sz w:val="24"/>
                <w:szCs w:val="24"/>
              </w:rPr>
              <w:t xml:space="preserve">В соответствии с </w:t>
            </w:r>
            <w:proofErr w:type="gramStart"/>
            <w:r w:rsidRPr="00F3026D">
              <w:rPr>
                <w:sz w:val="24"/>
                <w:szCs w:val="24"/>
              </w:rPr>
              <w:t xml:space="preserve">Разделом  </w:t>
            </w:r>
            <w:r>
              <w:rPr>
                <w:sz w:val="24"/>
                <w:szCs w:val="24"/>
              </w:rPr>
              <w:t>2</w:t>
            </w:r>
            <w:proofErr w:type="gramEnd"/>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C50878" w:rsidP="00366A1B">
            <w:pPr>
              <w:autoSpaceDE w:val="0"/>
              <w:autoSpaceDN w:val="0"/>
              <w:adjustRightInd w:val="0"/>
              <w:spacing w:line="276" w:lineRule="auto"/>
              <w:ind w:right="-72" w:firstLine="0"/>
              <w:jc w:val="left"/>
              <w:rPr>
                <w:i/>
                <w:sz w:val="24"/>
                <w:szCs w:val="24"/>
              </w:rPr>
            </w:pPr>
            <w:r>
              <w:rPr>
                <w:sz w:val="24"/>
                <w:szCs w:val="24"/>
              </w:rPr>
              <w:t xml:space="preserve">Не менее чем </w:t>
            </w:r>
            <w:r w:rsidRPr="00C50878">
              <w:rPr>
                <w:sz w:val="24"/>
                <w:szCs w:val="24"/>
              </w:rPr>
              <w:t>120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EF7B38">
            <w:pPr>
              <w:pStyle w:val="Times12"/>
              <w:spacing w:line="276" w:lineRule="auto"/>
              <w:ind w:right="153" w:firstLine="0"/>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3A0386">
            <w:pPr>
              <w:pStyle w:val="Times12"/>
              <w:tabs>
                <w:tab w:val="left" w:pos="0"/>
                <w:tab w:val="left" w:pos="1140"/>
              </w:tabs>
              <w:ind w:right="153" w:firstLine="0"/>
              <w:jc w:val="left"/>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3A0386">
            <w:pPr>
              <w:pStyle w:val="afffa"/>
              <w:numPr>
                <w:ilvl w:val="0"/>
                <w:numId w:val="50"/>
              </w:numPr>
              <w:ind w:left="353" w:hanging="353"/>
              <w:contextualSpacing/>
            </w:pPr>
            <w:r w:rsidRPr="00C50878">
              <w:t xml:space="preserve">формат файлов </w:t>
            </w:r>
            <w:r w:rsidRPr="00C50878">
              <w:rPr>
                <w:lang w:val="en-US"/>
              </w:rPr>
              <w:t>PDF</w:t>
            </w:r>
            <w:r w:rsidRPr="00C50878">
              <w:t xml:space="preserve"> (архивирование допускается);</w:t>
            </w:r>
          </w:p>
          <w:p w:rsidR="00E044C1" w:rsidRPr="00C50878" w:rsidRDefault="00F5764B" w:rsidP="003A0386">
            <w:pPr>
              <w:pStyle w:val="afffa"/>
              <w:numPr>
                <w:ilvl w:val="0"/>
                <w:numId w:val="50"/>
              </w:numPr>
              <w:ind w:left="353" w:hanging="353"/>
              <w:contextualSpacing/>
            </w:pPr>
            <w:r w:rsidRPr="00C50878">
              <w:t>каждый вид документа должен быть поименован в соответствии с содержимым (например, Выписка из ЕГРЮЛ от 01.07.15.</w:t>
            </w:r>
            <w:r w:rsidRPr="00C50878">
              <w:rPr>
                <w:lang w:val="en-US"/>
              </w:rPr>
              <w:t>pdf</w:t>
            </w:r>
            <w:r w:rsidRPr="00C50878">
              <w:t xml:space="preserve">); </w:t>
            </w:r>
          </w:p>
          <w:p w:rsidR="00E044C1" w:rsidRDefault="00F5764B" w:rsidP="003A0386">
            <w:pPr>
              <w:pStyle w:val="afffa"/>
              <w:numPr>
                <w:ilvl w:val="0"/>
                <w:numId w:val="50"/>
              </w:numPr>
              <w:ind w:left="353" w:hanging="353"/>
              <w:contextualSpacing/>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3B1A02" w:rsidP="00F3026D">
            <w:pPr>
              <w:pStyle w:val="Times12"/>
              <w:tabs>
                <w:tab w:val="left" w:pos="70"/>
              </w:tabs>
              <w:spacing w:line="276" w:lineRule="auto"/>
              <w:ind w:left="540" w:right="153" w:hanging="540"/>
              <w:rPr>
                <w:spacing w:val="-6"/>
                <w:szCs w:val="24"/>
              </w:rPr>
            </w:pPr>
            <w:r w:rsidRPr="00C50878">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145807" w:rsidRPr="00F3026D" w:rsidRDefault="00BC5425" w:rsidP="00145807">
            <w:pPr>
              <w:tabs>
                <w:tab w:val="left" w:pos="284"/>
              </w:tabs>
              <w:spacing w:line="276" w:lineRule="auto"/>
              <w:ind w:firstLine="0"/>
              <w:jc w:val="left"/>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w:t>
            </w:r>
            <w:r w:rsidR="00145807">
              <w:rPr>
                <w:sz w:val="24"/>
                <w:szCs w:val="24"/>
              </w:rPr>
              <w:lastRenderedPageBreak/>
              <w:t xml:space="preserve">среды и борьбы с </w:t>
            </w:r>
            <w:proofErr w:type="gramStart"/>
            <w:r w:rsidR="00145807">
              <w:rPr>
                <w:sz w:val="24"/>
                <w:szCs w:val="24"/>
              </w:rPr>
              <w:t xml:space="preserve">коррупцией:  </w:t>
            </w:r>
            <w:hyperlink r:id="rId10" w:history="1">
              <w:r w:rsidR="00145807" w:rsidRPr="008A58FF">
                <w:rPr>
                  <w:rStyle w:val="af2"/>
                  <w:sz w:val="24"/>
                  <w:szCs w:val="24"/>
                </w:rPr>
                <w:t>http://www.</w:t>
              </w:r>
              <w:r w:rsidR="00145807" w:rsidRPr="008A58FF">
                <w:rPr>
                  <w:rStyle w:val="af2"/>
                  <w:sz w:val="24"/>
                  <w:szCs w:val="24"/>
                  <w:lang w:val="en-US"/>
                </w:rPr>
                <w:t>unipro</w:t>
              </w:r>
              <w:r w:rsidR="00145807" w:rsidRPr="008A58FF">
                <w:rPr>
                  <w:rStyle w:val="af2"/>
                  <w:sz w:val="24"/>
                  <w:szCs w:val="24"/>
                </w:rPr>
                <w:t>.</w:t>
              </w:r>
              <w:r w:rsidR="00145807" w:rsidRPr="008A58FF">
                <w:rPr>
                  <w:rStyle w:val="af2"/>
                  <w:sz w:val="24"/>
                  <w:szCs w:val="24"/>
                  <w:lang w:val="en-US"/>
                </w:rPr>
                <w:t>energy</w:t>
              </w:r>
              <w:r w:rsidR="00145807" w:rsidRPr="008A58FF">
                <w:rPr>
                  <w:rStyle w:val="af2"/>
                  <w:sz w:val="24"/>
                  <w:szCs w:val="24"/>
                </w:rPr>
                <w:t>/files/117/</w:t>
              </w:r>
              <w:proofErr w:type="gramEnd"/>
            </w:hyperlink>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145807" w:rsidRDefault="00B654D1" w:rsidP="004F13AE">
            <w:pPr>
              <w:autoSpaceDE w:val="0"/>
              <w:autoSpaceDN w:val="0"/>
              <w:adjustRightInd w:val="0"/>
              <w:spacing w:line="276" w:lineRule="auto"/>
              <w:ind w:firstLine="0"/>
              <w:jc w:val="left"/>
              <w:rPr>
                <w:color w:val="FF0000"/>
                <w:sz w:val="24"/>
                <w:szCs w:val="24"/>
                <w:lang w:eastAsia="en-US"/>
              </w:rPr>
            </w:pPr>
            <w:r w:rsidRPr="00145807">
              <w:rPr>
                <w:sz w:val="24"/>
                <w:szCs w:val="24"/>
                <w:lang w:eastAsia="en-US"/>
              </w:rPr>
              <w:t>Пакет документов, необходимых для прохождения аккредитации, направляется на портал для самостоятельной регистрации в баз</w:t>
            </w:r>
            <w:r w:rsidR="004F13AE">
              <w:rPr>
                <w:sz w:val="24"/>
                <w:szCs w:val="24"/>
                <w:lang w:eastAsia="en-US"/>
              </w:rPr>
              <w:t>е поставщиков                 ПА</w:t>
            </w:r>
            <w:r w:rsidRPr="00145807">
              <w:rPr>
                <w:sz w:val="24"/>
                <w:szCs w:val="24"/>
                <w:lang w:eastAsia="en-US"/>
              </w:rPr>
              <w:t>О «</w:t>
            </w:r>
            <w:r w:rsidR="004F13AE">
              <w:rPr>
                <w:sz w:val="24"/>
                <w:szCs w:val="24"/>
                <w:lang w:eastAsia="en-US"/>
              </w:rPr>
              <w:t>Юнипро</w:t>
            </w:r>
            <w:r w:rsidRPr="00145807">
              <w:rPr>
                <w:sz w:val="24"/>
                <w:szCs w:val="24"/>
                <w:lang w:eastAsia="en-US"/>
              </w:rPr>
              <w:t xml:space="preserve">»: </w:t>
            </w:r>
            <w:r w:rsidR="00145807" w:rsidRPr="00145807">
              <w:rPr>
                <w:sz w:val="24"/>
                <w:szCs w:val="24"/>
              </w:rPr>
              <w:t>http://www.unipro.energy/purchase/accreditation/</w:t>
            </w:r>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EF7B38">
            <w:pPr>
              <w:spacing w:line="276" w:lineRule="auto"/>
              <w:ind w:right="153" w:firstLine="0"/>
              <w:jc w:val="left"/>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3A0386">
            <w:pPr>
              <w:pStyle w:val="afffa"/>
              <w:numPr>
                <w:ilvl w:val="0"/>
                <w:numId w:val="53"/>
              </w:numPr>
              <w:spacing w:line="276" w:lineRule="auto"/>
              <w:ind w:left="352" w:hanging="352"/>
              <w:contextualSpacing/>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3A0386">
            <w:pPr>
              <w:pStyle w:val="afffa"/>
              <w:numPr>
                <w:ilvl w:val="0"/>
                <w:numId w:val="53"/>
              </w:numPr>
              <w:spacing w:line="276" w:lineRule="auto"/>
              <w:ind w:left="352" w:hanging="352"/>
              <w:contextualSpacing/>
              <w:rPr>
                <w:color w:val="000000"/>
              </w:rPr>
            </w:pPr>
            <w:r w:rsidRPr="00E95073">
              <w:rPr>
                <w:color w:val="000000"/>
              </w:rPr>
              <w:t xml:space="preserve">Стандарт организации «О мерах безопасности при работе с асбестом и асбестосодержащими материалами на объектах </w:t>
            </w:r>
            <w:r w:rsidR="00145807">
              <w:rPr>
                <w:color w:val="000000"/>
              </w:rPr>
              <w:t>П</w:t>
            </w:r>
            <w:r w:rsidRPr="00E95073">
              <w:rPr>
                <w:color w:val="000000"/>
              </w:rPr>
              <w:t>АО «</w:t>
            </w:r>
            <w:r w:rsidR="00145807">
              <w:rPr>
                <w:color w:val="000000"/>
              </w:rPr>
              <w:t>Юнипро</w:t>
            </w:r>
            <w:r w:rsidRPr="00E95073">
              <w:rPr>
                <w:color w:val="000000"/>
              </w:rPr>
              <w:t>»</w:t>
            </w:r>
            <w:r>
              <w:rPr>
                <w:color w:val="000000"/>
              </w:rPr>
              <w:t xml:space="preserve"> (СО_СОТТА-20)</w:t>
            </w:r>
            <w:r w:rsidRPr="00E95073">
              <w:rPr>
                <w:color w:val="000000"/>
              </w:rPr>
              <w:t>;</w:t>
            </w:r>
          </w:p>
          <w:p w:rsidR="00E044C1" w:rsidRDefault="001E2003" w:rsidP="003A0386">
            <w:pPr>
              <w:pStyle w:val="afffa"/>
              <w:numPr>
                <w:ilvl w:val="0"/>
                <w:numId w:val="53"/>
              </w:numPr>
              <w:ind w:left="353" w:hanging="353"/>
              <w:contextualSpacing/>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EF7B38">
            <w:pPr>
              <w:spacing w:line="276" w:lineRule="auto"/>
              <w:ind w:right="153" w:firstLine="0"/>
              <w:jc w:val="left"/>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A0386">
            <w:pPr>
              <w:pStyle w:val="afffa"/>
              <w:spacing w:line="276" w:lineRule="auto"/>
              <w:ind w:left="0"/>
              <w:contextualSpacing/>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42091493"/>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42091494"/>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w:t>
      </w:r>
      <w:r w:rsidR="00055407" w:rsidRPr="00145807">
        <w:rPr>
          <w:color w:val="000000"/>
          <w:sz w:val="24"/>
          <w:szCs w:val="24"/>
        </w:rPr>
        <w:t xml:space="preserve">проведении открытого запроса предложений, опубликованное на </w:t>
      </w:r>
      <w:r w:rsidR="00D20281" w:rsidRPr="00145807">
        <w:rPr>
          <w:color w:val="000000"/>
          <w:sz w:val="24"/>
          <w:szCs w:val="24"/>
        </w:rPr>
        <w:t xml:space="preserve">официальном сайте </w:t>
      </w:r>
      <w:r w:rsidR="00145807" w:rsidRPr="00145807">
        <w:rPr>
          <w:color w:val="000000"/>
          <w:sz w:val="24"/>
          <w:szCs w:val="24"/>
        </w:rPr>
        <w:t>П</w:t>
      </w:r>
      <w:r w:rsidR="00D20281" w:rsidRPr="00145807">
        <w:rPr>
          <w:color w:val="000000"/>
          <w:sz w:val="24"/>
          <w:szCs w:val="24"/>
        </w:rPr>
        <w:t>АО «</w:t>
      </w:r>
      <w:r w:rsidR="00145807" w:rsidRPr="00145807">
        <w:rPr>
          <w:color w:val="000000"/>
          <w:sz w:val="24"/>
          <w:szCs w:val="24"/>
        </w:rPr>
        <w:t>Юнипро</w:t>
      </w:r>
      <w:r w:rsidR="00D20281" w:rsidRPr="00145807">
        <w:rPr>
          <w:color w:val="000000"/>
          <w:sz w:val="24"/>
          <w:szCs w:val="24"/>
        </w:rPr>
        <w:t xml:space="preserve">» </w:t>
      </w:r>
      <w:r w:rsidR="00145807" w:rsidRPr="00145807">
        <w:rPr>
          <w:sz w:val="24"/>
          <w:szCs w:val="24"/>
        </w:rPr>
        <w:t>http://www.unipro.energy/</w:t>
      </w:r>
      <w:r w:rsidR="00E044C1" w:rsidRPr="00145807">
        <w:rPr>
          <w:color w:val="000000"/>
          <w:sz w:val="24"/>
          <w:szCs w:val="24"/>
        </w:rPr>
        <w:t xml:space="preserve"> </w:t>
      </w:r>
      <w:r w:rsidR="00055407" w:rsidRPr="00145807">
        <w:rPr>
          <w:color w:val="000000"/>
          <w:sz w:val="24"/>
          <w:szCs w:val="24"/>
        </w:rPr>
        <w:t>в разделе «Закупки»</w:t>
      </w:r>
      <w:r w:rsidR="00B85D0D" w:rsidRPr="00145807">
        <w:rPr>
          <w:color w:val="000000"/>
          <w:sz w:val="24"/>
          <w:szCs w:val="24"/>
        </w:rPr>
        <w:t xml:space="preserve"> №_____                 </w:t>
      </w:r>
      <w:r w:rsidR="00055407" w:rsidRPr="00145807">
        <w:rPr>
          <w:color w:val="000000"/>
          <w:sz w:val="24"/>
          <w:szCs w:val="24"/>
        </w:rPr>
        <w:t xml:space="preserve">от </w:t>
      </w:r>
      <w:r w:rsidR="00FA4DD6" w:rsidRPr="00145807">
        <w:rPr>
          <w:i/>
          <w:color w:val="000000"/>
          <w:sz w:val="24"/>
          <w:szCs w:val="24"/>
        </w:rPr>
        <w:t>«</w:t>
      </w:r>
      <w:r w:rsidR="00346D80" w:rsidRPr="00145807">
        <w:rPr>
          <w:i/>
          <w:color w:val="000000"/>
          <w:sz w:val="24"/>
          <w:szCs w:val="24"/>
        </w:rPr>
        <w:t>_</w:t>
      </w:r>
      <w:proofErr w:type="gramStart"/>
      <w:r w:rsidR="00346D80" w:rsidRPr="00145807">
        <w:rPr>
          <w:i/>
          <w:color w:val="000000"/>
          <w:sz w:val="24"/>
          <w:szCs w:val="24"/>
        </w:rPr>
        <w:t>_</w:t>
      </w:r>
      <w:r w:rsidR="00FA4DD6" w:rsidRPr="00145807">
        <w:rPr>
          <w:i/>
          <w:color w:val="000000"/>
          <w:sz w:val="24"/>
          <w:szCs w:val="24"/>
        </w:rPr>
        <w:t>»</w:t>
      </w:r>
      <w:r w:rsidR="00346D80" w:rsidRPr="00145807">
        <w:rPr>
          <w:i/>
          <w:color w:val="000000"/>
          <w:sz w:val="24"/>
          <w:szCs w:val="24"/>
        </w:rPr>
        <w:t>_</w:t>
      </w:r>
      <w:proofErr w:type="gramEnd"/>
      <w:r w:rsidR="00346D80" w:rsidRPr="00145807">
        <w:rPr>
          <w:i/>
          <w:color w:val="000000"/>
          <w:sz w:val="24"/>
          <w:szCs w:val="24"/>
        </w:rPr>
        <w:t>__________</w:t>
      </w:r>
      <w:r w:rsidR="00F822D6" w:rsidRPr="00145807">
        <w:rPr>
          <w:i/>
          <w:color w:val="000000"/>
          <w:sz w:val="24"/>
          <w:szCs w:val="24"/>
        </w:rPr>
        <w:t>20</w:t>
      </w:r>
      <w:r w:rsidR="00346D80" w:rsidRPr="00145807">
        <w:rPr>
          <w:i/>
          <w:color w:val="000000"/>
          <w:sz w:val="24"/>
          <w:szCs w:val="24"/>
        </w:rPr>
        <w:t>___</w:t>
      </w:r>
      <w:r w:rsidR="00055407" w:rsidRPr="00145807">
        <w:rPr>
          <w:i/>
          <w:color w:val="000000"/>
          <w:sz w:val="24"/>
          <w:szCs w:val="24"/>
        </w:rPr>
        <w:t xml:space="preserve"> г.</w:t>
      </w:r>
      <w:r w:rsidR="00D20281" w:rsidRPr="00145807">
        <w:rPr>
          <w:i/>
          <w:color w:val="000000"/>
          <w:sz w:val="24"/>
          <w:szCs w:val="24"/>
        </w:rPr>
        <w:t>,</w:t>
      </w:r>
      <w:r w:rsidR="00055407" w:rsidRPr="00145807">
        <w:rPr>
          <w:color w:val="000000"/>
          <w:sz w:val="24"/>
          <w:szCs w:val="24"/>
        </w:rPr>
        <w:t xml:space="preserve"> </w:t>
      </w:r>
      <w:r w:rsidR="00D86125" w:rsidRPr="00145807">
        <w:rPr>
          <w:color w:val="000000"/>
          <w:sz w:val="24"/>
          <w:szCs w:val="24"/>
        </w:rPr>
        <w:t xml:space="preserve">а также </w:t>
      </w:r>
      <w:r w:rsidR="00055407" w:rsidRPr="00145807">
        <w:rPr>
          <w:color w:val="000000"/>
          <w:sz w:val="24"/>
          <w:szCs w:val="24"/>
        </w:rPr>
        <w:t>Документацию</w:t>
      </w:r>
      <w:r w:rsidR="00055407" w:rsidRPr="00145807">
        <w:rPr>
          <w:sz w:val="24"/>
          <w:szCs w:val="24"/>
        </w:rPr>
        <w:t xml:space="preserve"> по</w:t>
      </w:r>
      <w:r w:rsidR="00055407" w:rsidRPr="00CC6391">
        <w:rPr>
          <w:sz w:val="24"/>
          <w:szCs w:val="24"/>
        </w:rPr>
        <w:t xml:space="preserve">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proofErr w:type="gramStart"/>
      <w:r w:rsidRPr="00CC6391">
        <w:rPr>
          <w:sz w:val="24"/>
          <w:szCs w:val="24"/>
        </w:rPr>
        <w:t xml:space="preserve">с </w:t>
      </w:r>
      <w:r w:rsidR="00F377F9" w:rsidRPr="00CC6391">
        <w:rPr>
          <w:sz w:val="24"/>
          <w:szCs w:val="24"/>
        </w:rPr>
        <w:t xml:space="preserve"> </w:t>
      </w:r>
      <w:r w:rsidR="00141345" w:rsidRPr="00CC6391">
        <w:rPr>
          <w:sz w:val="24"/>
          <w:szCs w:val="24"/>
        </w:rPr>
        <w:t>настоящим</w:t>
      </w:r>
      <w:proofErr w:type="gramEnd"/>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lastRenderedPageBreak/>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5A4F81" w:rsidRPr="005A4F81">
        <w:rPr>
          <w:color w:val="000000"/>
          <w:sz w:val="24"/>
          <w:szCs w:val="24"/>
        </w:rPr>
        <w:t xml:space="preserve">Техническое </w:t>
      </w:r>
      <w:proofErr w:type="gramStart"/>
      <w:r w:rsidR="005A4F81" w:rsidRPr="005A4F81">
        <w:rPr>
          <w:color w:val="000000"/>
          <w:sz w:val="24"/>
          <w:szCs w:val="24"/>
        </w:rPr>
        <w:t>предложение  (</w:t>
      </w:r>
      <w:proofErr w:type="gramEnd"/>
      <w:r w:rsidR="005A4F81" w:rsidRPr="005A4F81">
        <w:rPr>
          <w:color w:val="000000"/>
          <w:sz w:val="24"/>
          <w:szCs w:val="24"/>
        </w:rPr>
        <w:t>форма</w:t>
      </w:r>
      <w:r w:rsidR="005A4F81" w:rsidRPr="005A4F81">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5A4F81" w:rsidRPr="00CC6391">
        <w:rPr>
          <w:color w:val="000000"/>
          <w:sz w:val="24"/>
          <w:szCs w:val="24"/>
        </w:rPr>
        <w:t xml:space="preserve">График поставки товара (выполнения </w:t>
      </w:r>
      <w:r w:rsidR="005A4F81" w:rsidRPr="00CC6391">
        <w:rPr>
          <w:noProof/>
          <w:color w:val="000000"/>
          <w:sz w:val="24"/>
          <w:szCs w:val="24"/>
        </w:rPr>
        <w:t>работ,</w:t>
      </w:r>
      <w:r w:rsidR="005A4F81" w:rsidRPr="00CC6391">
        <w:rPr>
          <w:color w:val="000000"/>
          <w:sz w:val="24"/>
          <w:szCs w:val="24"/>
        </w:rPr>
        <w:t xml:space="preserve"> оказания услуг) (форма</w:t>
      </w:r>
      <w:r w:rsidR="005A4F81" w:rsidRPr="00CC6391">
        <w:rPr>
          <w:noProof/>
          <w:color w:val="000000"/>
          <w:sz w:val="24"/>
          <w:szCs w:val="24"/>
        </w:rPr>
        <w:t xml:space="preserve"> </w:t>
      </w:r>
      <w:r w:rsidR="005A4F81">
        <w:rPr>
          <w:noProof/>
          <w:color w:val="000000"/>
          <w:sz w:val="24"/>
          <w:szCs w:val="24"/>
        </w:rPr>
        <w:t>3</w:t>
      </w:r>
      <w:proofErr w:type="gramStart"/>
      <w:r w:rsidR="005A4F81"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5A4F81" w:rsidRPr="005A4F81">
        <w:rPr>
          <w:color w:val="000000"/>
          <w:sz w:val="24"/>
          <w:szCs w:val="24"/>
        </w:rPr>
        <w:t>Коммерческое предложение (форма 4</w:t>
      </w:r>
      <w:proofErr w:type="gramStart"/>
      <w:r w:rsidR="005A4F81" w:rsidRPr="005A4F8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5A4F81" w:rsidRPr="00CC6391">
        <w:rPr>
          <w:color w:val="000000"/>
          <w:sz w:val="24"/>
          <w:szCs w:val="24"/>
        </w:rPr>
        <w:t xml:space="preserve">График платежей (форма </w:t>
      </w:r>
      <w:r w:rsidR="005A4F81">
        <w:rPr>
          <w:color w:val="000000"/>
          <w:sz w:val="24"/>
          <w:szCs w:val="24"/>
        </w:rPr>
        <w:t>5</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й к проекту Договора (форма 6</w:t>
      </w:r>
      <w:proofErr w:type="gramStart"/>
      <w:r w:rsidR="00CB1227" w:rsidRPr="00CC6391">
        <w:rPr>
          <w:color w:val="000000"/>
          <w:sz w:val="24"/>
          <w:szCs w:val="24"/>
        </w:rPr>
        <w:t xml:space="preserve">) </w:t>
      </w:r>
      <w:r w:rsidRPr="00CC6391">
        <w:rPr>
          <w:color w:val="000000"/>
          <w:sz w:val="24"/>
          <w:szCs w:val="24"/>
        </w:rPr>
        <w:t xml:space="preserve"> на</w:t>
      </w:r>
      <w:proofErr w:type="gramEnd"/>
      <w:r w:rsidRPr="00CC6391">
        <w:rPr>
          <w:color w:val="000000"/>
          <w:sz w:val="24"/>
          <w:szCs w:val="24"/>
        </w:rPr>
        <w:t xml:space="preserve">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5A4F81" w:rsidRPr="005A4F81">
        <w:rPr>
          <w:color w:val="000000"/>
          <w:sz w:val="24"/>
          <w:szCs w:val="24"/>
        </w:rPr>
        <w:t>План распределения объемов работ/услуг между генеральным подрядчиком и субподрядчиками (соисполнителями)</w:t>
      </w:r>
      <w:r w:rsidR="005A4F81" w:rsidRPr="00CC6391">
        <w:rPr>
          <w:color w:val="000000"/>
          <w:sz w:val="24"/>
          <w:szCs w:val="24"/>
        </w:rPr>
        <w:t xml:space="preserve"> (форма 7</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A4F81" w:rsidRPr="005A4F81">
        <w:rPr>
          <w:noProof/>
          <w:color w:val="000000"/>
          <w:sz w:val="24"/>
          <w:szCs w:val="24"/>
        </w:rPr>
        <w:t>9</w:t>
      </w:r>
      <w:proofErr w:type="gramStart"/>
      <w:r w:rsidR="005A4F81" w:rsidRPr="005A4F8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A4F81" w:rsidRPr="005A4F81">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proofErr w:type="gramStart"/>
      <w:r w:rsidRPr="00CC6391">
        <w:rPr>
          <w:sz w:val="24"/>
          <w:szCs w:val="24"/>
        </w:rPr>
        <w:t>)</w:t>
      </w:r>
      <w:r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w:t>
      </w:r>
      <w:proofErr w:type="gramStart"/>
      <w:r w:rsidRPr="00CC6391">
        <w:rPr>
          <w:sz w:val="24"/>
          <w:szCs w:val="24"/>
        </w:rPr>
        <w:t>согласно 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8" w:name="_Ref55335821"/>
      <w:bookmarkStart w:id="19" w:name="_Ref55336345"/>
      <w:bookmarkStart w:id="20" w:name="_Toc57314674"/>
      <w:bookmarkStart w:id="21" w:name="_Toc69728988"/>
      <w:bookmarkStart w:id="22" w:name="_Toc442091495"/>
      <w:bookmarkStart w:id="23" w:name="_Ref34763774"/>
      <w:r w:rsidRPr="00CC6391">
        <w:rPr>
          <w:sz w:val="24"/>
          <w:szCs w:val="24"/>
        </w:rPr>
        <w:lastRenderedPageBreak/>
        <w:t xml:space="preserve">Техническое </w:t>
      </w:r>
      <w:proofErr w:type="gramStart"/>
      <w:r w:rsidRPr="00CC6391">
        <w:rPr>
          <w:sz w:val="24"/>
          <w:szCs w:val="24"/>
        </w:rPr>
        <w:t xml:space="preserve">предложение </w:t>
      </w:r>
      <w:r w:rsidR="00107158" w:rsidRPr="00CC6391">
        <w:rPr>
          <w:sz w:val="24"/>
          <w:szCs w:val="24"/>
        </w:rPr>
        <w:t xml:space="preserve"> </w:t>
      </w:r>
      <w:r w:rsidRPr="00CC6391">
        <w:rPr>
          <w:sz w:val="24"/>
          <w:szCs w:val="24"/>
        </w:rPr>
        <w:t>(</w:t>
      </w:r>
      <w:proofErr w:type="gramEnd"/>
      <w:r w:rsidRPr="00CC6391">
        <w:rPr>
          <w:sz w:val="24"/>
          <w:szCs w:val="24"/>
        </w:rPr>
        <w:t xml:space="preserve">форма </w:t>
      </w:r>
      <w:r w:rsidR="00EB7E6F">
        <w:rPr>
          <w:sz w:val="24"/>
          <w:szCs w:val="24"/>
        </w:rPr>
        <w:t>2</w:t>
      </w:r>
      <w:r w:rsidRPr="00CC6391">
        <w:rPr>
          <w:sz w:val="24"/>
          <w:szCs w:val="24"/>
        </w:rPr>
        <w:t>)</w:t>
      </w:r>
      <w:bookmarkEnd w:id="18"/>
      <w:bookmarkEnd w:id="19"/>
      <w:bookmarkEnd w:id="20"/>
      <w:bookmarkEnd w:id="21"/>
      <w:bookmarkEnd w:id="22"/>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proofErr w:type="spellStart"/>
            <w:r w:rsidRPr="00CC6391">
              <w:rPr>
                <w:b/>
                <w:sz w:val="24"/>
                <w:szCs w:val="24"/>
                <w:lang w:val="en-US"/>
              </w:rPr>
              <w:t>Предложение</w:t>
            </w:r>
            <w:proofErr w:type="spellEnd"/>
            <w:r w:rsidRPr="00CC6391">
              <w:rPr>
                <w:b/>
                <w:sz w:val="24"/>
                <w:szCs w:val="24"/>
                <w:lang w:val="en-US"/>
              </w:rPr>
              <w:t xml:space="preserve"> </w:t>
            </w:r>
            <w:proofErr w:type="spellStart"/>
            <w:r w:rsidRPr="00CC6391">
              <w:rPr>
                <w:b/>
                <w:sz w:val="24"/>
                <w:szCs w:val="24"/>
                <w:lang w:val="en-US"/>
              </w:rPr>
              <w:t>Участника</w:t>
            </w:r>
            <w:proofErr w:type="spellEnd"/>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proofErr w:type="gramStart"/>
            <w:r w:rsidRPr="00CC6391">
              <w:rPr>
                <w:sz w:val="24"/>
                <w:szCs w:val="24"/>
              </w:rPr>
              <w:t xml:space="preserve">опыта </w:t>
            </w:r>
            <w:r w:rsidR="00EC7E32" w:rsidRPr="00CC6391">
              <w:rPr>
                <w:sz w:val="24"/>
                <w:szCs w:val="24"/>
              </w:rPr>
              <w:t xml:space="preserve"> выполнения</w:t>
            </w:r>
            <w:proofErr w:type="gramEnd"/>
            <w:r w:rsidR="00EC7E32" w:rsidRPr="00CC6391">
              <w:rPr>
                <w:sz w:val="24"/>
                <w:szCs w:val="24"/>
              </w:rPr>
              <w:t xml:space="preserve">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Указать кол-</w:t>
            </w:r>
            <w:proofErr w:type="gramStart"/>
            <w:r w:rsidRPr="00CC6391">
              <w:rPr>
                <w:i/>
                <w:sz w:val="24"/>
                <w:szCs w:val="24"/>
              </w:rPr>
              <w:t xml:space="preserve">во </w:t>
            </w:r>
            <w:r w:rsidR="00DE5C5E" w:rsidRPr="00CC6391">
              <w:rPr>
                <w:i/>
                <w:sz w:val="24"/>
                <w:szCs w:val="24"/>
              </w:rPr>
              <w:t xml:space="preserve"> договоров</w:t>
            </w:r>
            <w:proofErr w:type="gramEnd"/>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proofErr w:type="gramStart"/>
      <w:r w:rsidRPr="00CC6391">
        <w:rPr>
          <w:i/>
          <w:sz w:val="24"/>
          <w:szCs w:val="24"/>
          <w:u w:val="single"/>
        </w:rPr>
        <w:t>Например</w:t>
      </w:r>
      <w:proofErr w:type="gramEnd"/>
      <w:r w:rsidRPr="00CC6391">
        <w:rPr>
          <w:i/>
          <w:sz w:val="24"/>
          <w:szCs w:val="24"/>
          <w:u w:val="single"/>
        </w:rPr>
        <w:t>:</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4" w:name="_Toc423378593"/>
      <w:bookmarkStart w:id="25"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6" w:name="_Ref86826666"/>
      <w:bookmarkStart w:id="27" w:name="_Toc90385112"/>
      <w:bookmarkStart w:id="28" w:name="_Toc44209149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9" w:name="_Toc90385113"/>
      <w:bookmarkEnd w:id="26"/>
      <w:bookmarkEnd w:id="27"/>
      <w:bookmarkEnd w:id="2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0" w:name="_Toc90385114"/>
      <w:bookmarkStart w:id="31"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0"/>
      <w:bookmarkEnd w:id="3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2" w:name="_Ref55335818"/>
      <w:bookmarkStart w:id="33" w:name="_Ref55336334"/>
      <w:bookmarkStart w:id="34" w:name="_Toc57314673"/>
      <w:bookmarkStart w:id="35" w:name="_Toc69728987"/>
      <w:bookmarkStart w:id="36" w:name="_Toc442091497"/>
      <w:bookmarkStart w:id="37" w:name="_Ref89649494"/>
      <w:bookmarkStart w:id="38"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 xml:space="preserve">Работы (услуги) в </w:t>
            </w:r>
            <w:proofErr w:type="spellStart"/>
            <w:r w:rsidRPr="00CC6391">
              <w:rPr>
                <w:sz w:val="24"/>
                <w:szCs w:val="24"/>
              </w:rPr>
              <w:t>т.ч</w:t>
            </w:r>
            <w:proofErr w:type="spellEnd"/>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 xml:space="preserve">ИТОГО: Стоимость работы в базовых </w:t>
            </w:r>
            <w:proofErr w:type="spellStart"/>
            <w:r w:rsidRPr="00CC6391">
              <w:rPr>
                <w:b/>
                <w:bCs/>
                <w:color w:val="000000"/>
                <w:szCs w:val="24"/>
              </w:rPr>
              <w:t>ценах______г</w:t>
            </w:r>
            <w:proofErr w:type="spellEnd"/>
            <w:r w:rsidRPr="00CC6391">
              <w:rPr>
                <w:b/>
                <w:bCs/>
                <w:color w:val="000000"/>
                <w:szCs w:val="24"/>
              </w:rPr>
              <w:t xml:space="preserve">. (ОБЯЗАТЕЛЬНО указать сметно-нормативную базу), в </w:t>
            </w:r>
            <w:proofErr w:type="spellStart"/>
            <w:r w:rsidRPr="00CC6391">
              <w:rPr>
                <w:b/>
                <w:bCs/>
                <w:color w:val="000000"/>
                <w:szCs w:val="24"/>
              </w:rPr>
              <w:t>т.ч</w:t>
            </w:r>
            <w:proofErr w:type="spellEnd"/>
            <w:r w:rsidRPr="00CC6391">
              <w:rPr>
                <w:b/>
                <w:bCs/>
                <w:color w:val="000000"/>
                <w:szCs w:val="24"/>
              </w:rPr>
              <w:t>.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lastRenderedPageBreak/>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F02F79" w:rsidRPr="00CC6391" w:rsidRDefault="00F02F79" w:rsidP="00C735D0">
      <w:pPr>
        <w:spacing w:line="240" w:lineRule="auto"/>
        <w:ind w:firstLine="0"/>
        <w:rPr>
          <w:sz w:val="24"/>
          <w:szCs w:val="24"/>
        </w:rPr>
      </w:pPr>
      <w:r w:rsidRPr="00CC6391">
        <w:rPr>
          <w:sz w:val="24"/>
          <w:szCs w:val="24"/>
        </w:rPr>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энергооборудования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Завод-изготовитель, наличие </w:t>
            </w:r>
            <w:r w:rsidRPr="00CC6391">
              <w:rPr>
                <w:sz w:val="24"/>
                <w:szCs w:val="24"/>
              </w:rPr>
              <w:lastRenderedPageBreak/>
              <w:t>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lastRenderedPageBreak/>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rPr>
          <w:sz w:val="24"/>
          <w:szCs w:val="24"/>
        </w:rPr>
        <w:t>также  транспортные</w:t>
      </w:r>
      <w:proofErr w:type="gramEnd"/>
      <w:r w:rsidRPr="00CC6391">
        <w:rPr>
          <w:sz w:val="24"/>
          <w:szCs w:val="24"/>
        </w:rPr>
        <w:t xml:space="preserve">,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lastRenderedPageBreak/>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0E1CDE">
            <w:pPr>
              <w:spacing w:line="240" w:lineRule="auto"/>
              <w:ind w:left="-111" w:firstLine="196"/>
              <w:rPr>
                <w:b/>
                <w:sz w:val="24"/>
                <w:szCs w:val="24"/>
              </w:rPr>
            </w:pPr>
            <w:r w:rsidRPr="00CC6391">
              <w:rPr>
                <w:b/>
                <w:sz w:val="24"/>
                <w:szCs w:val="24"/>
              </w:rPr>
              <w:t>ВЫПОЛНЕНИЕ РАБОТ (ОКАЗАНИЕ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proofErr w:type="spellStart"/>
            <w:r w:rsidRPr="00CC6391">
              <w:rPr>
                <w:b/>
                <w:sz w:val="24"/>
                <w:szCs w:val="24"/>
                <w:lang w:val="en-US"/>
              </w:rPr>
              <w:t>Наименование</w:t>
            </w:r>
            <w:proofErr w:type="spellEnd"/>
            <w:r w:rsidRPr="00CC6391">
              <w:rPr>
                <w:b/>
                <w:sz w:val="24"/>
                <w:szCs w:val="24"/>
                <w:lang w:val="en-US"/>
              </w:rPr>
              <w:t xml:space="preserve">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 xml:space="preserve">Работы (услуги) в </w:t>
            </w:r>
            <w:proofErr w:type="spellStart"/>
            <w:r w:rsidRPr="00CC6391">
              <w:rPr>
                <w:sz w:val="24"/>
                <w:szCs w:val="24"/>
              </w:rPr>
              <w:t>т.ч</w:t>
            </w:r>
            <w:proofErr w:type="spellEnd"/>
            <w:r w:rsidRPr="00CC6391">
              <w:rPr>
                <w:sz w:val="24"/>
                <w:szCs w:val="24"/>
              </w:rPr>
              <w:t>.</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54279D" w:rsidRPr="00CC6391">
              <w:rPr>
                <w:b/>
                <w:bCs/>
                <w:sz w:val="24"/>
                <w:szCs w:val="24"/>
                <w:lang w:val="en-US"/>
              </w:rPr>
              <w:t xml:space="preserve">3. </w:t>
            </w:r>
            <w:proofErr w:type="spellStart"/>
            <w:r w:rsidR="0054279D" w:rsidRPr="00CC6391">
              <w:rPr>
                <w:b/>
                <w:bCs/>
                <w:sz w:val="24"/>
                <w:szCs w:val="24"/>
                <w:lang w:val="en-US"/>
              </w:rPr>
              <w:t>Обеспечение</w:t>
            </w:r>
            <w:proofErr w:type="spellEnd"/>
            <w:r w:rsidR="0054279D" w:rsidRPr="00CC6391">
              <w:rPr>
                <w:b/>
                <w:bCs/>
                <w:sz w:val="24"/>
                <w:szCs w:val="24"/>
                <w:lang w:val="en-US"/>
              </w:rPr>
              <w:t xml:space="preserve"> </w:t>
            </w:r>
            <w:proofErr w:type="spellStart"/>
            <w:r w:rsidR="0054279D" w:rsidRPr="00CC6391">
              <w:rPr>
                <w:b/>
                <w:bCs/>
                <w:sz w:val="24"/>
                <w:szCs w:val="24"/>
                <w:lang w:val="en-US"/>
              </w:rPr>
              <w:t>обязательств</w:t>
            </w:r>
            <w:proofErr w:type="spellEnd"/>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3D76C2" w:rsidRPr="00CC6391" w:rsidRDefault="003D76C2" w:rsidP="00C02EB2">
      <w:pPr>
        <w:spacing w:line="240" w:lineRule="auto"/>
        <w:ind w:firstLine="0"/>
        <w:rPr>
          <w:sz w:val="24"/>
          <w:szCs w:val="24"/>
        </w:rPr>
      </w:pPr>
      <w:r w:rsidRPr="00CC6391">
        <w:rPr>
          <w:sz w:val="24"/>
          <w:szCs w:val="24"/>
        </w:rPr>
        <w:lastRenderedPageBreak/>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энергооборудования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roofErr w:type="gramStart"/>
            <w:r w:rsidRPr="00CC6391">
              <w:rPr>
                <w:b/>
                <w:sz w:val="24"/>
                <w:szCs w:val="24"/>
              </w:rPr>
              <w:t>НДС(</w:t>
            </w:r>
            <w:proofErr w:type="gramEnd"/>
            <w:r w:rsidRPr="00CC6391">
              <w:rPr>
                <w:b/>
                <w:sz w:val="24"/>
                <w:szCs w:val="24"/>
              </w:rPr>
              <w:t>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lastRenderedPageBreak/>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t>также  транспортные</w:t>
      </w:r>
      <w:proofErr w:type="gramEnd"/>
      <w:r w:rsidRPr="00CC6391">
        <w:t xml:space="preserve">,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lastRenderedPageBreak/>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Ед. </w:t>
            </w:r>
            <w:proofErr w:type="spellStart"/>
            <w:r w:rsidRPr="00CC6391">
              <w:rPr>
                <w:b/>
                <w:sz w:val="24"/>
                <w:szCs w:val="24"/>
              </w:rPr>
              <w:t>изм</w:t>
            </w:r>
            <w:proofErr w:type="spellEnd"/>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B42BEA" w:rsidRPr="00CC6391">
              <w:rPr>
                <w:b/>
                <w:bCs/>
                <w:sz w:val="24"/>
                <w:szCs w:val="24"/>
                <w:lang w:val="en-US"/>
              </w:rPr>
              <w:t xml:space="preserve">3. </w:t>
            </w:r>
            <w:proofErr w:type="spellStart"/>
            <w:r w:rsidR="00B42BEA" w:rsidRPr="00CC6391">
              <w:rPr>
                <w:b/>
                <w:bCs/>
                <w:sz w:val="24"/>
                <w:szCs w:val="24"/>
                <w:lang w:val="en-US"/>
              </w:rPr>
              <w:t>Обеспечение</w:t>
            </w:r>
            <w:proofErr w:type="spellEnd"/>
            <w:r w:rsidR="00B42BEA" w:rsidRPr="00CC6391">
              <w:rPr>
                <w:b/>
                <w:bCs/>
                <w:sz w:val="24"/>
                <w:szCs w:val="24"/>
                <w:lang w:val="en-US"/>
              </w:rPr>
              <w:t xml:space="preserve"> </w:t>
            </w:r>
            <w:proofErr w:type="spellStart"/>
            <w:r w:rsidR="00B42BEA" w:rsidRPr="00CC6391">
              <w:rPr>
                <w:b/>
                <w:bCs/>
                <w:sz w:val="24"/>
                <w:szCs w:val="24"/>
                <w:lang w:val="en-US"/>
              </w:rPr>
              <w:t>обязательств</w:t>
            </w:r>
            <w:proofErr w:type="spellEnd"/>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62612E" w:rsidRPr="00CC6391" w:rsidRDefault="0062612E" w:rsidP="00F02F79">
      <w:pPr>
        <w:spacing w:line="240" w:lineRule="auto"/>
        <w:ind w:right="-35" w:firstLine="0"/>
        <w:jc w:val="center"/>
        <w:rPr>
          <w:sz w:val="24"/>
          <w:szCs w:val="24"/>
          <w:vertAlign w:val="superscript"/>
        </w:rPr>
      </w:pPr>
      <w:r w:rsidRPr="00CC6391">
        <w:rPr>
          <w:b/>
          <w:sz w:val="24"/>
          <w:szCs w:val="24"/>
        </w:rPr>
        <w:t>КОММЕРЧЕСКОЕ ПРЕДЛОЖЕНИЕ_</w:t>
      </w:r>
      <w:r w:rsidR="00F02F79" w:rsidRPr="00CC6391">
        <w:rPr>
          <w:b/>
          <w:sz w:val="24"/>
          <w:szCs w:val="24"/>
        </w:rPr>
        <w:t>4.4.1.</w:t>
      </w:r>
      <w:r w:rsidRPr="00CC6391">
        <w:rPr>
          <w:b/>
          <w:sz w:val="24"/>
          <w:szCs w:val="24"/>
        </w:rPr>
        <w:t>4</w:t>
      </w:r>
      <w:r w:rsidR="00F02F79" w:rsidRPr="00CC6391">
        <w:rPr>
          <w:b/>
          <w:sz w:val="24"/>
          <w:szCs w:val="24"/>
        </w:rPr>
        <w:t xml:space="preserve"> </w:t>
      </w:r>
      <w:r w:rsidRPr="00CC6391">
        <w:rPr>
          <w:b/>
          <w:bCs/>
          <w:i/>
          <w:color w:val="000000"/>
          <w:sz w:val="24"/>
          <w:szCs w:val="24"/>
        </w:rPr>
        <w:t>(применимо только к поставке товара)</w:t>
      </w:r>
    </w:p>
    <w:p w:rsidR="0062612E" w:rsidRPr="00CC6391" w:rsidRDefault="0062612E" w:rsidP="00F02F79">
      <w:pPr>
        <w:spacing w:line="240" w:lineRule="auto"/>
        <w:ind w:firstLine="0"/>
        <w:rPr>
          <w:sz w:val="24"/>
          <w:szCs w:val="24"/>
        </w:rPr>
      </w:pPr>
    </w:p>
    <w:p w:rsidR="0062612E" w:rsidRPr="00CC6391" w:rsidRDefault="0062612E" w:rsidP="0062612E">
      <w:pPr>
        <w:pStyle w:val="afff5"/>
        <w:ind w:left="-539" w:right="-363" w:hanging="27"/>
        <w:rPr>
          <w:color w:val="000000"/>
          <w:sz w:val="24"/>
          <w:szCs w:val="24"/>
        </w:rPr>
      </w:pPr>
      <w:r w:rsidRPr="00CC6391">
        <w:rPr>
          <w:color w:val="000000"/>
          <w:sz w:val="24"/>
          <w:szCs w:val="24"/>
        </w:rPr>
        <w:t>СПЕЦИФИКАЦИЯ №</w:t>
      </w:r>
    </w:p>
    <w:p w:rsidR="0062612E" w:rsidRPr="00CC6391" w:rsidRDefault="0062612E" w:rsidP="0062612E">
      <w:pPr>
        <w:spacing w:line="240" w:lineRule="auto"/>
        <w:rPr>
          <w:sz w:val="24"/>
          <w:szCs w:val="24"/>
        </w:rPr>
      </w:pPr>
    </w:p>
    <w:p w:rsidR="0062612E" w:rsidRPr="00CC6391" w:rsidRDefault="0062612E" w:rsidP="0062612E">
      <w:pPr>
        <w:spacing w:line="240" w:lineRule="auto"/>
        <w:ind w:firstLine="0"/>
        <w:rPr>
          <w:sz w:val="24"/>
          <w:szCs w:val="24"/>
        </w:rPr>
      </w:pPr>
      <w:r w:rsidRPr="00CC6391">
        <w:rPr>
          <w:sz w:val="24"/>
          <w:szCs w:val="24"/>
        </w:rPr>
        <w:t>Наименование и адрес Участника: _________________________________</w:t>
      </w:r>
    </w:p>
    <w:p w:rsidR="0062612E" w:rsidRPr="00CC6391" w:rsidRDefault="0062612E" w:rsidP="0062612E">
      <w:pPr>
        <w:tabs>
          <w:tab w:val="left" w:pos="9214"/>
          <w:tab w:val="left" w:pos="9356"/>
        </w:tabs>
        <w:spacing w:line="240" w:lineRule="auto"/>
        <w:ind w:left="-540" w:right="-365"/>
        <w:rPr>
          <w:b/>
          <w:color w:val="000000"/>
          <w:sz w:val="24"/>
          <w:szCs w:val="24"/>
        </w:rPr>
      </w:pPr>
    </w:p>
    <w:p w:rsidR="0062612E" w:rsidRPr="00CC6391" w:rsidRDefault="0062612E" w:rsidP="00BF0C08">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0E1CDE" w:rsidRPr="00CC6391" w:rsidRDefault="000E1CDE" w:rsidP="00BF0C08">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62612E" w:rsidRPr="00CC6391" w:rsidTr="000E1CDE">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62612E" w:rsidRPr="00CC6391" w:rsidRDefault="000E1CDE" w:rsidP="0062612E">
            <w:pPr>
              <w:spacing w:line="240" w:lineRule="auto"/>
              <w:ind w:left="510" w:right="2" w:hanging="540"/>
              <w:rPr>
                <w:b/>
                <w:color w:val="000000"/>
                <w:sz w:val="24"/>
                <w:szCs w:val="24"/>
              </w:rPr>
            </w:pPr>
            <w:r w:rsidRPr="00CC6391">
              <w:rPr>
                <w:b/>
                <w:bCs/>
                <w:sz w:val="24"/>
                <w:szCs w:val="24"/>
              </w:rPr>
              <w:t xml:space="preserve">Таблица </w:t>
            </w:r>
            <w:r w:rsidR="0062612E" w:rsidRPr="00CC6391">
              <w:rPr>
                <w:b/>
                <w:bCs/>
                <w:sz w:val="24"/>
                <w:szCs w:val="24"/>
              </w:rPr>
              <w:t>1.</w:t>
            </w:r>
          </w:p>
        </w:tc>
      </w:tr>
      <w:tr w:rsidR="0062612E" w:rsidRPr="00CC6391" w:rsidTr="000E1CDE">
        <w:trPr>
          <w:trHeight w:val="542"/>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w:t>
            </w:r>
          </w:p>
          <w:p w:rsidR="0062612E" w:rsidRPr="00CC6391" w:rsidRDefault="0062612E" w:rsidP="0062612E">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2612E" w:rsidRPr="00CC6391" w:rsidRDefault="00BF0C08" w:rsidP="0062612E">
            <w:pPr>
              <w:spacing w:line="240" w:lineRule="auto"/>
              <w:ind w:right="-13" w:firstLine="0"/>
              <w:jc w:val="left"/>
              <w:rPr>
                <w:b/>
                <w:color w:val="000000"/>
                <w:sz w:val="24"/>
                <w:szCs w:val="24"/>
              </w:rPr>
            </w:pPr>
            <w:r w:rsidRPr="00CC6391">
              <w:rPr>
                <w:b/>
                <w:color w:val="000000"/>
                <w:sz w:val="24"/>
                <w:szCs w:val="24"/>
              </w:rPr>
              <w:t>*</w:t>
            </w:r>
            <w:r w:rsidR="0062612E"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3" w:right="2" w:firstLine="0"/>
              <w:rPr>
                <w:b/>
                <w:color w:val="000000"/>
                <w:sz w:val="24"/>
                <w:szCs w:val="24"/>
              </w:rPr>
            </w:pPr>
            <w:r w:rsidRPr="00CC6391">
              <w:rPr>
                <w:b/>
                <w:color w:val="000000"/>
                <w:sz w:val="24"/>
                <w:szCs w:val="24"/>
              </w:rPr>
              <w:t>Сумма без НДС, руб.</w:t>
            </w: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2612E" w:rsidRPr="00CC6391" w:rsidRDefault="0062612E" w:rsidP="0062612E">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62612E" w:rsidRPr="00CC6391" w:rsidRDefault="00BF0C08" w:rsidP="00BF0C08">
            <w:pPr>
              <w:spacing w:line="240" w:lineRule="auto"/>
              <w:ind w:left="-108" w:right="-365" w:firstLine="0"/>
              <w:rPr>
                <w:i/>
                <w:color w:val="000000"/>
                <w:sz w:val="24"/>
                <w:szCs w:val="24"/>
              </w:rPr>
            </w:pPr>
            <w:r w:rsidRPr="00CC6391">
              <w:rPr>
                <w:i/>
                <w:color w:val="000000"/>
                <w:sz w:val="24"/>
                <w:szCs w:val="24"/>
              </w:rPr>
              <w:t>*</w:t>
            </w:r>
            <w:r w:rsidR="0062612E" w:rsidRPr="00CC6391">
              <w:rPr>
                <w:i/>
                <w:color w:val="000000"/>
                <w:sz w:val="24"/>
                <w:szCs w:val="24"/>
              </w:rPr>
              <w:t xml:space="preserve">Цена указана с учетом транспортных расходов </w:t>
            </w:r>
          </w:p>
        </w:tc>
      </w:tr>
    </w:tbl>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2612E" w:rsidRPr="00CC6391" w:rsidRDefault="0062612E" w:rsidP="0062612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2612E" w:rsidRPr="00CC6391" w:rsidTr="00BF0C0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rPr>
              <w:t xml:space="preserve">Таблица </w:t>
            </w:r>
            <w:r w:rsidR="0062612E" w:rsidRPr="00CC6391">
              <w:rPr>
                <w:b/>
                <w:bCs/>
                <w:sz w:val="24"/>
                <w:szCs w:val="24"/>
              </w:rPr>
              <w:t>2. Условия оплаты</w:t>
            </w:r>
          </w:p>
          <w:p w:rsidR="0062612E" w:rsidRPr="00CC6391" w:rsidRDefault="0062612E" w:rsidP="0062612E">
            <w:pPr>
              <w:spacing w:line="240" w:lineRule="auto"/>
              <w:rPr>
                <w:sz w:val="24"/>
                <w:szCs w:val="24"/>
              </w:rPr>
            </w:pPr>
          </w:p>
        </w:tc>
      </w:tr>
      <w:tr w:rsidR="0062612E" w:rsidRPr="00CC6391" w:rsidTr="00BF0C0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left="-108" w:firstLine="675"/>
              <w:jc w:val="left"/>
              <w:rPr>
                <w:b/>
                <w:sz w:val="24"/>
                <w:szCs w:val="24"/>
              </w:rPr>
            </w:pPr>
            <w:r w:rsidRPr="00CC6391">
              <w:rPr>
                <w:b/>
                <w:sz w:val="24"/>
                <w:szCs w:val="24"/>
              </w:rPr>
              <w:t>Предложение Участника</w:t>
            </w:r>
          </w:p>
        </w:tc>
      </w:tr>
      <w:tr w:rsidR="0062612E" w:rsidRPr="00CC6391" w:rsidTr="00BF0C0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2612E" w:rsidRPr="00CC6391" w:rsidTr="0062612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0062612E" w:rsidRPr="00CC6391">
              <w:rPr>
                <w:b/>
                <w:bCs/>
                <w:sz w:val="24"/>
                <w:szCs w:val="24"/>
              </w:rPr>
              <w:t xml:space="preserve"> </w:t>
            </w:r>
            <w:r w:rsidR="0062612E" w:rsidRPr="00CC6391">
              <w:rPr>
                <w:b/>
                <w:bCs/>
                <w:sz w:val="24"/>
                <w:szCs w:val="24"/>
                <w:lang w:val="en-US"/>
              </w:rPr>
              <w:t xml:space="preserve">3. </w:t>
            </w:r>
            <w:proofErr w:type="spellStart"/>
            <w:r w:rsidR="0062612E" w:rsidRPr="00CC6391">
              <w:rPr>
                <w:b/>
                <w:bCs/>
                <w:sz w:val="24"/>
                <w:szCs w:val="24"/>
                <w:lang w:val="en-US"/>
              </w:rPr>
              <w:t>Обеспечение</w:t>
            </w:r>
            <w:proofErr w:type="spellEnd"/>
            <w:r w:rsidR="0062612E" w:rsidRPr="00CC6391">
              <w:rPr>
                <w:b/>
                <w:bCs/>
                <w:sz w:val="24"/>
                <w:szCs w:val="24"/>
                <w:lang w:val="en-US"/>
              </w:rPr>
              <w:t xml:space="preserve"> </w:t>
            </w:r>
            <w:proofErr w:type="spellStart"/>
            <w:r w:rsidR="0062612E" w:rsidRPr="00CC6391">
              <w:rPr>
                <w:b/>
                <w:bCs/>
                <w:sz w:val="24"/>
                <w:szCs w:val="24"/>
                <w:lang w:val="en-US"/>
              </w:rPr>
              <w:t>обязательств</w:t>
            </w:r>
            <w:proofErr w:type="spellEnd"/>
          </w:p>
          <w:p w:rsidR="0062612E" w:rsidRPr="00CC6391" w:rsidRDefault="0062612E" w:rsidP="0062612E">
            <w:pPr>
              <w:spacing w:line="240" w:lineRule="auto"/>
              <w:rPr>
                <w:sz w:val="24"/>
                <w:szCs w:val="24"/>
              </w:rPr>
            </w:pPr>
          </w:p>
        </w:tc>
      </w:tr>
      <w:tr w:rsidR="0062612E" w:rsidRPr="00CC6391" w:rsidTr="00BF0C0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lang w:val="en-US"/>
              </w:rPr>
              <w:t>№</w:t>
            </w:r>
          </w:p>
          <w:p w:rsidR="0062612E" w:rsidRPr="00CC6391" w:rsidRDefault="0062612E" w:rsidP="0062612E">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62612E" w:rsidRPr="00CC6391" w:rsidRDefault="0062612E" w:rsidP="0062612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62612E" w:rsidRPr="00CC6391" w:rsidTr="00BF0C08">
        <w:trPr>
          <w:cantSplit/>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62612E" w:rsidRPr="00CC6391" w:rsidTr="000E1CDE">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62612E">
            <w:pPr>
              <w:pStyle w:val="affc"/>
              <w:jc w:val="both"/>
              <w:rPr>
                <w:sz w:val="24"/>
                <w:szCs w:val="24"/>
              </w:rPr>
            </w:pPr>
            <w:r w:rsidRPr="00CC6391">
              <w:rPr>
                <w:bCs/>
                <w:sz w:val="24"/>
                <w:szCs w:val="24"/>
              </w:rPr>
              <w:t xml:space="preserve">Таблица </w:t>
            </w:r>
            <w:r w:rsidR="0062612E" w:rsidRPr="00CC6391">
              <w:rPr>
                <w:bCs/>
                <w:sz w:val="24"/>
                <w:szCs w:val="24"/>
              </w:rPr>
              <w:t>4.</w:t>
            </w:r>
            <w:r w:rsidR="0062612E" w:rsidRPr="00CC6391">
              <w:rPr>
                <w:b w:val="0"/>
                <w:bCs/>
                <w:sz w:val="24"/>
                <w:szCs w:val="24"/>
              </w:rPr>
              <w:t xml:space="preserve"> </w:t>
            </w:r>
            <w:r w:rsidR="0062612E" w:rsidRPr="00CC6391">
              <w:rPr>
                <w:sz w:val="24"/>
                <w:szCs w:val="24"/>
              </w:rPr>
              <w:t>Дополнительные затраты</w:t>
            </w:r>
          </w:p>
          <w:p w:rsidR="0062612E" w:rsidRPr="00CC6391" w:rsidRDefault="0062612E" w:rsidP="0062612E">
            <w:pPr>
              <w:spacing w:line="240" w:lineRule="auto"/>
              <w:rPr>
                <w:sz w:val="24"/>
                <w:szCs w:val="24"/>
              </w:rPr>
            </w:pPr>
          </w:p>
        </w:tc>
      </w:tr>
      <w:tr w:rsidR="0062612E" w:rsidRPr="00CC6391" w:rsidTr="000E1CDE">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b/>
                <w:sz w:val="24"/>
                <w:szCs w:val="24"/>
              </w:rPr>
            </w:pPr>
            <w:r w:rsidRPr="00CC6391">
              <w:rPr>
                <w:b/>
                <w:sz w:val="24"/>
                <w:szCs w:val="24"/>
              </w:rPr>
              <w:t>п/п</w:t>
            </w:r>
          </w:p>
        </w:tc>
        <w:tc>
          <w:tcPr>
            <w:tcW w:w="5482"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rPr>
            </w:pPr>
            <w:r w:rsidRPr="00CC6391">
              <w:rPr>
                <w:b/>
                <w:sz w:val="24"/>
                <w:szCs w:val="24"/>
              </w:rPr>
              <w:t>Предложение Участника</w:t>
            </w:r>
          </w:p>
        </w:tc>
      </w:tr>
      <w:tr w:rsidR="0062612E" w:rsidRPr="00CC6391" w:rsidTr="000E1CDE">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lastRenderedPageBreak/>
              <w:t>1.</w:t>
            </w:r>
          </w:p>
        </w:tc>
        <w:tc>
          <w:tcPr>
            <w:tcW w:w="5528"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sz w:val="24"/>
                <w:szCs w:val="24"/>
              </w:rPr>
            </w:pPr>
            <w:r w:rsidRPr="00CC6391">
              <w:rPr>
                <w:b w:val="0"/>
                <w:sz w:val="24"/>
                <w:szCs w:val="24"/>
              </w:rPr>
              <w:t>Сведения о включенных/не включенных в цену расходах:</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62612E" w:rsidRPr="00CC6391" w:rsidRDefault="0062612E" w:rsidP="00AB22FF">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BF0C08" w:rsidRPr="00CC6391" w:rsidRDefault="00BF0C08" w:rsidP="0062612E">
      <w:pPr>
        <w:spacing w:line="240" w:lineRule="auto"/>
        <w:ind w:firstLine="0"/>
        <w:rPr>
          <w:sz w:val="24"/>
          <w:szCs w:val="24"/>
          <w:u w:val="single"/>
        </w:rPr>
      </w:pPr>
    </w:p>
    <w:p w:rsidR="0062612E" w:rsidRPr="00CC6391" w:rsidRDefault="0062612E" w:rsidP="00BF0C08">
      <w:pPr>
        <w:tabs>
          <w:tab w:val="left" w:pos="567"/>
        </w:tabs>
        <w:spacing w:line="240" w:lineRule="auto"/>
        <w:ind w:firstLine="0"/>
        <w:rPr>
          <w:sz w:val="24"/>
          <w:szCs w:val="24"/>
          <w:u w:val="single"/>
        </w:rPr>
      </w:pPr>
      <w:r w:rsidRPr="00CC6391">
        <w:rPr>
          <w:sz w:val="24"/>
          <w:szCs w:val="24"/>
          <w:u w:val="single"/>
        </w:rPr>
        <w:t>Примечания:</w:t>
      </w:r>
    </w:p>
    <w:p w:rsidR="0062612E" w:rsidRPr="00CC6391" w:rsidRDefault="0062612E"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62612E" w:rsidRPr="00CC6391" w:rsidRDefault="0062612E"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CC6391" w:rsidRDefault="0062612E"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2612E" w:rsidRPr="00CC6391" w:rsidRDefault="0062612E" w:rsidP="00C02EB2">
      <w:pPr>
        <w:spacing w:line="240" w:lineRule="auto"/>
        <w:ind w:firstLine="0"/>
        <w:rPr>
          <w:sz w:val="24"/>
          <w:szCs w:val="24"/>
        </w:rPr>
      </w:pPr>
    </w:p>
    <w:p w:rsidR="0062612E" w:rsidRPr="00CC6391" w:rsidRDefault="0062612E" w:rsidP="00C02EB2">
      <w:pPr>
        <w:spacing w:line="240" w:lineRule="auto"/>
        <w:ind w:firstLine="0"/>
        <w:rPr>
          <w:sz w:val="24"/>
          <w:szCs w:val="24"/>
        </w:rPr>
      </w:pP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(подпись, М.П.)</w:t>
      </w: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62612E" w:rsidRPr="00CC6391" w:rsidRDefault="0062612E" w:rsidP="0062612E">
      <w:pPr>
        <w:spacing w:line="240" w:lineRule="auto"/>
        <w:ind w:right="3684"/>
        <w:rPr>
          <w:sz w:val="24"/>
          <w:szCs w:val="24"/>
          <w:vertAlign w:val="superscript"/>
        </w:rPr>
      </w:pPr>
    </w:p>
    <w:p w:rsidR="0062612E" w:rsidRPr="00CC6391" w:rsidRDefault="0062612E"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9059C7" w:rsidRPr="00CC6391" w:rsidRDefault="009059C7"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E33E27" w:rsidRPr="00CC6391" w:rsidRDefault="00E33E27" w:rsidP="0062612E">
      <w:pPr>
        <w:spacing w:line="240" w:lineRule="auto"/>
        <w:ind w:right="3684"/>
        <w:rPr>
          <w:sz w:val="24"/>
          <w:szCs w:val="24"/>
          <w:vertAlign w:val="superscript"/>
        </w:rPr>
      </w:pPr>
    </w:p>
    <w:p w:rsidR="00F02F79" w:rsidRPr="00CC6391" w:rsidRDefault="00F02F79" w:rsidP="00CC6391">
      <w:pPr>
        <w:spacing w:line="240" w:lineRule="auto"/>
        <w:ind w:right="3684" w:firstLine="0"/>
        <w:rPr>
          <w:sz w:val="24"/>
          <w:szCs w:val="24"/>
          <w:vertAlign w:val="superscript"/>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39"/>
      <w:bookmarkEnd w:id="40"/>
      <w:bookmarkEnd w:id="41"/>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2" w:name="_Ref93264992"/>
      <w:bookmarkStart w:id="43" w:name="_Ref93265116"/>
      <w:bookmarkStart w:id="44" w:name="_Toc442091498"/>
      <w:r w:rsidRPr="00CC6391">
        <w:rPr>
          <w:color w:val="000000"/>
          <w:sz w:val="24"/>
          <w:szCs w:val="24"/>
        </w:rPr>
        <w:lastRenderedPageBreak/>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proofErr w:type="gramStart"/>
            <w:r w:rsidR="004D7EA8" w:rsidRPr="00CC6391">
              <w:rPr>
                <w:color w:val="000000"/>
                <w:sz w:val="24"/>
                <w:szCs w:val="24"/>
              </w:rPr>
              <w:t xml:space="preserve">рублей,  </w:t>
            </w:r>
            <w:r w:rsidR="00DD6F97" w:rsidRPr="00CC6391">
              <w:rPr>
                <w:color w:val="000000"/>
                <w:sz w:val="24"/>
                <w:szCs w:val="24"/>
              </w:rPr>
              <w:t xml:space="preserve"> </w:t>
            </w:r>
            <w:proofErr w:type="gramEnd"/>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6" w:name="_Toc90385117"/>
      <w:bookmarkStart w:id="47" w:name="_Toc423378602"/>
      <w:bookmarkStart w:id="48" w:name="_Toc423421105"/>
      <w:r w:rsidRPr="00CC6391">
        <w:rPr>
          <w:b/>
          <w:sz w:val="24"/>
          <w:szCs w:val="24"/>
        </w:rPr>
        <w:lastRenderedPageBreak/>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w:t>
      </w:r>
      <w:proofErr w:type="spellStart"/>
      <w:r w:rsidRPr="00CC6391">
        <w:rPr>
          <w:sz w:val="24"/>
          <w:szCs w:val="24"/>
        </w:rPr>
        <w:t>подэтапы</w:t>
      </w:r>
      <w:proofErr w:type="spellEnd"/>
      <w:r w:rsidRPr="00CC6391">
        <w:rPr>
          <w:sz w:val="24"/>
          <w:szCs w:val="24"/>
        </w:rPr>
        <w:t xml:space="preserve">,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5" w:name="_Toc442091499"/>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7" w:name="_Toc90385120"/>
      <w:bookmarkStart w:id="58" w:name="_Toc423378605"/>
      <w:bookmarkStart w:id="5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7"/>
      <w:bookmarkEnd w:id="58"/>
      <w:bookmarkEnd w:id="5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0" w:name="_Ref90381141"/>
      <w:bookmarkStart w:id="61" w:name="_Toc90385121"/>
      <w:bookmarkStart w:id="62" w:name="_Toc93293099"/>
      <w:bookmarkStart w:id="63" w:name="_Toc442091500"/>
      <w:bookmarkStart w:id="64" w:name="_Ref90381523"/>
      <w:bookmarkStart w:id="65"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lastRenderedPageBreak/>
        <w:t>Инструкции по заполнению</w:t>
      </w:r>
      <w:bookmarkEnd w:id="68"/>
      <w:bookmarkEnd w:id="69"/>
      <w:bookmarkEnd w:id="70"/>
      <w:bookmarkEnd w:id="71"/>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w:t>
      </w:r>
      <w:proofErr w:type="gramStart"/>
      <w:r w:rsidR="00811766" w:rsidRPr="00CC6391">
        <w:rPr>
          <w:sz w:val="24"/>
          <w:szCs w:val="24"/>
        </w:rPr>
        <w:t>соисполнителям)</w:t>
      </w:r>
      <w:r w:rsidR="00E52F49" w:rsidRPr="00CC6391">
        <w:rPr>
          <w:sz w:val="24"/>
          <w:szCs w:val="24"/>
        </w:rPr>
        <w:t xml:space="preserve"> </w:t>
      </w:r>
      <w:r w:rsidR="00811766" w:rsidRPr="00CC6391">
        <w:rPr>
          <w:sz w:val="24"/>
          <w:szCs w:val="24"/>
        </w:rPr>
        <w:t xml:space="preserve">  </w:t>
      </w:r>
      <w:proofErr w:type="gramEnd"/>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w:t>
      </w:r>
      <w:proofErr w:type="gramStart"/>
      <w:r w:rsidRPr="00CC6391">
        <w:rPr>
          <w:sz w:val="24"/>
          <w:szCs w:val="24"/>
        </w:rPr>
        <w:t xml:space="preserve">в </w:t>
      </w:r>
      <w:r w:rsidR="00811766" w:rsidRPr="00CC6391">
        <w:rPr>
          <w:sz w:val="24"/>
          <w:szCs w:val="24"/>
        </w:rPr>
        <w:t xml:space="preserve"> </w:t>
      </w:r>
      <w:r w:rsidRPr="00CC6391">
        <w:rPr>
          <w:sz w:val="24"/>
          <w:szCs w:val="24"/>
        </w:rPr>
        <w:t>соответствии</w:t>
      </w:r>
      <w:proofErr w:type="gramEnd"/>
      <w:r w:rsidRPr="00CC6391">
        <w:rPr>
          <w:sz w:val="24"/>
          <w:szCs w:val="24"/>
        </w:rPr>
        <w:t xml:space="preserve">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2" w:name="_Ref93268095"/>
      <w:bookmarkStart w:id="73" w:name="_Ref93268099"/>
      <w:bookmarkStart w:id="74" w:name="_Toc93293102"/>
      <w:bookmarkStart w:id="75" w:name="_Toc442091501"/>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 xml:space="preserve">оказания </w:t>
      </w:r>
      <w:proofErr w:type="gramStart"/>
      <w:r w:rsidR="00811766" w:rsidRPr="00CC6391">
        <w:rPr>
          <w:b/>
          <w:sz w:val="24"/>
          <w:szCs w:val="24"/>
        </w:rPr>
        <w:t>услуг</w:t>
      </w:r>
      <w:r w:rsidR="00AA445C" w:rsidRPr="00CC6391">
        <w:rPr>
          <w:sz w:val="24"/>
          <w:szCs w:val="24"/>
        </w:rPr>
        <w:t xml:space="preserve"> </w:t>
      </w:r>
      <w:r w:rsidRPr="00CC6391">
        <w:rPr>
          <w:b/>
          <w:sz w:val="24"/>
          <w:szCs w:val="24"/>
        </w:rPr>
        <w:t xml:space="preserve"> </w:t>
      </w:r>
      <w:r w:rsidRPr="00CC6391">
        <w:rPr>
          <w:b/>
          <w:sz w:val="24"/>
          <w:szCs w:val="24"/>
        </w:rPr>
        <w:br/>
        <w:t>внутри</w:t>
      </w:r>
      <w:proofErr w:type="gramEnd"/>
      <w:r w:rsidRPr="00CC6391">
        <w:rPr>
          <w:b/>
          <w:sz w:val="24"/>
          <w:szCs w:val="24"/>
        </w:rPr>
        <w:t>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7"/>
      <w:bookmarkEnd w:id="78"/>
      <w:bookmarkEnd w:id="79"/>
      <w:bookmarkEnd w:id="80"/>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42091502"/>
      <w:bookmarkEnd w:id="23"/>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1"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lastRenderedPageBreak/>
        <w:t>Инструкции по заполнению</w:t>
      </w:r>
      <w:bookmarkEnd w:id="86"/>
      <w:bookmarkEnd w:id="87"/>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proofErr w:type="gramStart"/>
      <w:r w:rsidRPr="00CC6391">
        <w:rPr>
          <w:sz w:val="24"/>
          <w:szCs w:val="24"/>
        </w:rPr>
        <w:t xml:space="preserve">4.9.2.1  </w:t>
      </w:r>
      <w:r w:rsidR="00B620AF" w:rsidRPr="00CC6391">
        <w:rPr>
          <w:sz w:val="24"/>
          <w:szCs w:val="24"/>
        </w:rPr>
        <w:t>Участник</w:t>
      </w:r>
      <w:proofErr w:type="gramEnd"/>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8" w:name="_Ref55336378"/>
      <w:bookmarkStart w:id="89" w:name="_Toc57314676"/>
      <w:bookmarkStart w:id="90" w:name="_Toc69728990"/>
      <w:bookmarkStart w:id="91" w:name="_Toc442091503"/>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5"/>
      <w:bookmarkEnd w:id="96"/>
      <w:bookmarkEnd w:id="97"/>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8" w:name="_Ref209512344"/>
      <w:bookmarkStart w:id="99" w:name="_Toc442091504"/>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0"/>
      <w:bookmarkEnd w:id="101"/>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2" w:name="_Ref55336398"/>
      <w:bookmarkStart w:id="103" w:name="_Toc57314678"/>
      <w:bookmarkStart w:id="104" w:name="_Toc69728992"/>
      <w:bookmarkStart w:id="105" w:name="_Toc442091505"/>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6" w:name="_Toc423378623"/>
      <w:bookmarkStart w:id="107" w:name="_Toc423421126"/>
      <w:r w:rsidRPr="00CC6391">
        <w:rPr>
          <w:b/>
          <w:sz w:val="24"/>
          <w:szCs w:val="24"/>
        </w:rPr>
        <w:lastRenderedPageBreak/>
        <w:t>Инструкции по заполнению</w:t>
      </w:r>
      <w:bookmarkEnd w:id="106"/>
      <w:bookmarkEnd w:id="107"/>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8" w:name="_Ref285092299"/>
      <w:bookmarkStart w:id="109" w:name="_Toc44209150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0"/>
      <w:bookmarkEnd w:id="111"/>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2"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2"/>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56"/>
        <w:gridCol w:w="4408"/>
        <w:gridCol w:w="545"/>
        <w:gridCol w:w="1367"/>
        <w:gridCol w:w="1369"/>
        <w:gridCol w:w="683"/>
        <w:gridCol w:w="687"/>
        <w:gridCol w:w="683"/>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113" w:name="_Toc442091508"/>
      <w:proofErr w:type="gramStart"/>
      <w:r w:rsidRPr="00CC6391">
        <w:rPr>
          <w:rFonts w:ascii="Times New Roman" w:hAnsi="Times New Roman"/>
          <w:sz w:val="24"/>
          <w:szCs w:val="24"/>
        </w:rPr>
        <w:lastRenderedPageBreak/>
        <w:t>ПРОЕКТ  ДОГОВОРА</w:t>
      </w:r>
      <w:proofErr w:type="gramEnd"/>
      <w:r w:rsidRPr="00CC6391">
        <w:rPr>
          <w:rFonts w:ascii="Times New Roman" w:hAnsi="Times New Roman"/>
          <w:sz w:val="24"/>
          <w:szCs w:val="24"/>
        </w:rPr>
        <w:t xml:space="preserve"> (с приложениями)</w:t>
      </w:r>
      <w:bookmarkEnd w:id="113"/>
    </w:p>
    <w:p w:rsidR="00C54818" w:rsidRDefault="00C54818" w:rsidP="00C54818"/>
    <w:p w:rsidR="00C54818" w:rsidRPr="00C54818" w:rsidRDefault="00D9080F" w:rsidP="00C54818">
      <w:pPr>
        <w:rPr>
          <w:sz w:val="24"/>
          <w:szCs w:val="24"/>
        </w:rPr>
      </w:pPr>
      <w:r>
        <w:rPr>
          <w:sz w:val="24"/>
          <w:szCs w:val="24"/>
        </w:rPr>
        <w:t>Проект договора п</w:t>
      </w:r>
      <w:r w:rsidR="00C54818" w:rsidRPr="00C54818">
        <w:rPr>
          <w:sz w:val="24"/>
          <w:szCs w:val="24"/>
        </w:rPr>
        <w:t>рилагается отдельными файлами</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54818" w:rsidRDefault="00406535" w:rsidP="00C54818">
      <w:pPr>
        <w:pStyle w:val="10"/>
        <w:numPr>
          <w:ilvl w:val="0"/>
          <w:numId w:val="56"/>
        </w:numPr>
        <w:spacing w:before="0" w:after="0" w:line="276" w:lineRule="auto"/>
        <w:rPr>
          <w:rFonts w:ascii="Times New Roman" w:hAnsi="Times New Roman"/>
          <w:b w:val="0"/>
          <w:bCs/>
          <w:sz w:val="24"/>
          <w:szCs w:val="24"/>
        </w:rPr>
      </w:pPr>
      <w:bookmarkStart w:id="114" w:name="_Toc442091509"/>
      <w:r w:rsidRPr="00CC6391">
        <w:rPr>
          <w:rFonts w:ascii="Times New Roman" w:hAnsi="Times New Roman"/>
          <w:sz w:val="24"/>
          <w:szCs w:val="24"/>
        </w:rPr>
        <w:lastRenderedPageBreak/>
        <w:t>Т</w:t>
      </w:r>
      <w:r w:rsidR="00B1053C" w:rsidRPr="00CC6391">
        <w:rPr>
          <w:rFonts w:ascii="Times New Roman" w:hAnsi="Times New Roman"/>
          <w:sz w:val="24"/>
          <w:szCs w:val="24"/>
        </w:rPr>
        <w:t>ЕХНИЧЕСКАЯ ЧАСТЬ</w:t>
      </w:r>
      <w:r w:rsidR="00C54818">
        <w:rPr>
          <w:rFonts w:ascii="Times New Roman" w:hAnsi="Times New Roman"/>
          <w:sz w:val="24"/>
          <w:szCs w:val="24"/>
        </w:rPr>
        <w:t xml:space="preserve"> </w:t>
      </w:r>
      <w:r w:rsidR="00C54818">
        <w:rPr>
          <w:rFonts w:ascii="Times New Roman" w:hAnsi="Times New Roman"/>
          <w:sz w:val="24"/>
          <w:szCs w:val="24"/>
        </w:rPr>
        <w:br/>
      </w:r>
      <w:r w:rsidR="00C54818">
        <w:rPr>
          <w:rFonts w:ascii="Times New Roman" w:hAnsi="Times New Roman"/>
          <w:sz w:val="24"/>
          <w:szCs w:val="24"/>
        </w:rPr>
        <w:br/>
      </w:r>
      <w:r w:rsidR="00B1053C" w:rsidRPr="00C54818">
        <w:rPr>
          <w:rFonts w:ascii="Times New Roman" w:hAnsi="Times New Roman"/>
          <w:b w:val="0"/>
          <w:sz w:val="24"/>
          <w:szCs w:val="24"/>
        </w:rPr>
        <w:t>Техническое задание</w:t>
      </w:r>
      <w:bookmarkEnd w:id="114"/>
      <w:r w:rsidR="00C54818" w:rsidRPr="00C54818">
        <w:rPr>
          <w:rFonts w:ascii="Times New Roman" w:hAnsi="Times New Roman"/>
          <w:b w:val="0"/>
          <w:sz w:val="24"/>
          <w:szCs w:val="24"/>
        </w:rPr>
        <w:t xml:space="preserve"> прилагается отдельным файлом</w:t>
      </w:r>
      <w:r w:rsidRPr="00C54818">
        <w:rPr>
          <w:rFonts w:ascii="Times New Roman" w:hAnsi="Times New Roman"/>
          <w:b w:val="0"/>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2"/>
      <w:footerReference w:type="default" r:id="rId13"/>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356D" w:rsidRDefault="00EB356D">
      <w:r>
        <w:separator/>
      </w:r>
    </w:p>
  </w:endnote>
  <w:endnote w:type="continuationSeparator" w:id="0">
    <w:p w:rsidR="00EB356D" w:rsidRDefault="00EB3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EB356D" w:rsidRDefault="00EB356D">
        <w:pPr>
          <w:pStyle w:val="af0"/>
          <w:jc w:val="right"/>
        </w:pPr>
        <w:r>
          <w:fldChar w:fldCharType="begin"/>
        </w:r>
        <w:r>
          <w:instrText xml:space="preserve"> PAGE   \* MERGEFORMAT </w:instrText>
        </w:r>
        <w:r>
          <w:fldChar w:fldCharType="separate"/>
        </w:r>
        <w:r w:rsidR="00934948">
          <w:rPr>
            <w:noProof/>
          </w:rPr>
          <w:t>5</w:t>
        </w:r>
        <w:r>
          <w:rPr>
            <w:noProof/>
          </w:rPr>
          <w:fldChar w:fldCharType="end"/>
        </w:r>
      </w:p>
    </w:sdtContent>
  </w:sdt>
  <w:p w:rsidR="00EB356D" w:rsidRDefault="00EB356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356D" w:rsidRDefault="00EB356D">
      <w:r>
        <w:separator/>
      </w:r>
    </w:p>
  </w:footnote>
  <w:footnote w:type="continuationSeparator" w:id="0">
    <w:p w:rsidR="00EB356D" w:rsidRDefault="00EB35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56D" w:rsidRPr="00F01080" w:rsidRDefault="00EB356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8"/>
  </w:num>
  <w:num w:numId="18">
    <w:abstractNumId w:val="48"/>
  </w:num>
  <w:num w:numId="19">
    <w:abstractNumId w:val="52"/>
  </w:num>
  <w:num w:numId="20">
    <w:abstractNumId w:val="13"/>
  </w:num>
  <w:num w:numId="21">
    <w:abstractNumId w:val="56"/>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5"/>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7"/>
  </w:num>
  <w:num w:numId="57">
    <w:abstractNumId w:val="8"/>
  </w:num>
  <w:num w:numId="58">
    <w:abstractNumId w:val="34"/>
  </w:num>
  <w:num w:numId="59">
    <w:abstractNumId w:val="34"/>
  </w:num>
  <w:num w:numId="60">
    <w:abstractNumId w:val="59"/>
  </w:num>
  <w:num w:numId="61">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1208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0DA"/>
    <w:rsid w:val="0009416A"/>
    <w:rsid w:val="00095638"/>
    <w:rsid w:val="00095DEA"/>
    <w:rsid w:val="00096214"/>
    <w:rsid w:val="00096A5E"/>
    <w:rsid w:val="000978B0"/>
    <w:rsid w:val="00097D11"/>
    <w:rsid w:val="000A019F"/>
    <w:rsid w:val="000A0679"/>
    <w:rsid w:val="000A0CE2"/>
    <w:rsid w:val="000A14D0"/>
    <w:rsid w:val="000A1650"/>
    <w:rsid w:val="000A1DE8"/>
    <w:rsid w:val="000A244A"/>
    <w:rsid w:val="000A2D8D"/>
    <w:rsid w:val="000A4EEE"/>
    <w:rsid w:val="000A52CB"/>
    <w:rsid w:val="000A549D"/>
    <w:rsid w:val="000A64D0"/>
    <w:rsid w:val="000A771F"/>
    <w:rsid w:val="000B0736"/>
    <w:rsid w:val="000B1EDD"/>
    <w:rsid w:val="000B1EEE"/>
    <w:rsid w:val="000B1F59"/>
    <w:rsid w:val="000B25F8"/>
    <w:rsid w:val="000B279A"/>
    <w:rsid w:val="000B3178"/>
    <w:rsid w:val="000B31E0"/>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0BF1"/>
    <w:rsid w:val="0011198A"/>
    <w:rsid w:val="00113538"/>
    <w:rsid w:val="001136E9"/>
    <w:rsid w:val="001137BA"/>
    <w:rsid w:val="00114520"/>
    <w:rsid w:val="001148BE"/>
    <w:rsid w:val="00115F2D"/>
    <w:rsid w:val="00117194"/>
    <w:rsid w:val="0011736F"/>
    <w:rsid w:val="00117A26"/>
    <w:rsid w:val="00117E88"/>
    <w:rsid w:val="00120316"/>
    <w:rsid w:val="00120DEE"/>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5807"/>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6658"/>
    <w:rsid w:val="00167CDD"/>
    <w:rsid w:val="00167F11"/>
    <w:rsid w:val="00170003"/>
    <w:rsid w:val="001721B9"/>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9F6"/>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1919"/>
    <w:rsid w:val="001B41BF"/>
    <w:rsid w:val="001B4FDC"/>
    <w:rsid w:val="001B5382"/>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3161"/>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8C8"/>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2F6E"/>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3E89"/>
    <w:rsid w:val="00304667"/>
    <w:rsid w:val="00304818"/>
    <w:rsid w:val="00304E20"/>
    <w:rsid w:val="00305516"/>
    <w:rsid w:val="00305D66"/>
    <w:rsid w:val="00305E8F"/>
    <w:rsid w:val="00306427"/>
    <w:rsid w:val="003068F7"/>
    <w:rsid w:val="003069EB"/>
    <w:rsid w:val="003073F6"/>
    <w:rsid w:val="003076C2"/>
    <w:rsid w:val="00307E7A"/>
    <w:rsid w:val="00310480"/>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6A1B"/>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386"/>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6D63"/>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1E8A"/>
    <w:rsid w:val="003F34BD"/>
    <w:rsid w:val="003F3913"/>
    <w:rsid w:val="003F3A4C"/>
    <w:rsid w:val="003F3B44"/>
    <w:rsid w:val="003F5389"/>
    <w:rsid w:val="003F6572"/>
    <w:rsid w:val="003F7DC0"/>
    <w:rsid w:val="0040046F"/>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08CE"/>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66E29"/>
    <w:rsid w:val="004711D3"/>
    <w:rsid w:val="004718AD"/>
    <w:rsid w:val="00472638"/>
    <w:rsid w:val="00472BA3"/>
    <w:rsid w:val="0047348D"/>
    <w:rsid w:val="004750B4"/>
    <w:rsid w:val="00475BD7"/>
    <w:rsid w:val="00475DDE"/>
    <w:rsid w:val="00476D81"/>
    <w:rsid w:val="00477C0B"/>
    <w:rsid w:val="00480719"/>
    <w:rsid w:val="00480C72"/>
    <w:rsid w:val="00480C9C"/>
    <w:rsid w:val="0048118D"/>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13AE"/>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1959"/>
    <w:rsid w:val="00552349"/>
    <w:rsid w:val="0055279D"/>
    <w:rsid w:val="005530CF"/>
    <w:rsid w:val="00553AE6"/>
    <w:rsid w:val="0055435C"/>
    <w:rsid w:val="00555203"/>
    <w:rsid w:val="005552FD"/>
    <w:rsid w:val="00560886"/>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209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698"/>
    <w:rsid w:val="006B7774"/>
    <w:rsid w:val="006C022F"/>
    <w:rsid w:val="006C07F3"/>
    <w:rsid w:val="006C1298"/>
    <w:rsid w:val="006C1421"/>
    <w:rsid w:val="006C18BE"/>
    <w:rsid w:val="006C2E70"/>
    <w:rsid w:val="006C322C"/>
    <w:rsid w:val="006C565A"/>
    <w:rsid w:val="006C5A01"/>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D7AD5"/>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22AA"/>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439"/>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1F36"/>
    <w:rsid w:val="007B31DD"/>
    <w:rsid w:val="007B3364"/>
    <w:rsid w:val="007B451F"/>
    <w:rsid w:val="007B521A"/>
    <w:rsid w:val="007B62BA"/>
    <w:rsid w:val="007B667C"/>
    <w:rsid w:val="007B75A2"/>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55A"/>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719"/>
    <w:rsid w:val="00847434"/>
    <w:rsid w:val="0084771A"/>
    <w:rsid w:val="00850B78"/>
    <w:rsid w:val="0085220C"/>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1DEE"/>
    <w:rsid w:val="0087235C"/>
    <w:rsid w:val="00872858"/>
    <w:rsid w:val="00872E2A"/>
    <w:rsid w:val="0087358E"/>
    <w:rsid w:val="00874168"/>
    <w:rsid w:val="00874CD1"/>
    <w:rsid w:val="00875194"/>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2FC0"/>
    <w:rsid w:val="008C4067"/>
    <w:rsid w:val="008C685A"/>
    <w:rsid w:val="008C7B48"/>
    <w:rsid w:val="008D00D7"/>
    <w:rsid w:val="008D03BE"/>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4DE7"/>
    <w:rsid w:val="008E52A1"/>
    <w:rsid w:val="008F0C5A"/>
    <w:rsid w:val="008F1E0C"/>
    <w:rsid w:val="008F2402"/>
    <w:rsid w:val="008F3517"/>
    <w:rsid w:val="008F3674"/>
    <w:rsid w:val="008F3B7E"/>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4948"/>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024"/>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489"/>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49FC"/>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2FF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198"/>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0E3"/>
    <w:rsid w:val="00CF672D"/>
    <w:rsid w:val="00CF6731"/>
    <w:rsid w:val="00D0010E"/>
    <w:rsid w:val="00D0143E"/>
    <w:rsid w:val="00D01D1A"/>
    <w:rsid w:val="00D02B0F"/>
    <w:rsid w:val="00D02F54"/>
    <w:rsid w:val="00D02F61"/>
    <w:rsid w:val="00D02F72"/>
    <w:rsid w:val="00D037FB"/>
    <w:rsid w:val="00D03C0D"/>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61"/>
    <w:rsid w:val="00D17BC1"/>
    <w:rsid w:val="00D17C24"/>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37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329"/>
    <w:rsid w:val="00D87CE8"/>
    <w:rsid w:val="00D87E73"/>
    <w:rsid w:val="00D9080F"/>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4D9D"/>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239"/>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4D1E"/>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56D"/>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7B38"/>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468"/>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0833"/>
    <o:shapelayout v:ext="edit">
      <o:idmap v:ext="edit" data="1"/>
    </o:shapelayout>
  </w:shapeDefaults>
  <w:decimalSymbol w:val=","/>
  <w:listSeparator w:val=";"/>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dnb.ru/rbr.asp?rbr=25"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unipro.energy/files/117/"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36855C-34AC-44AE-A894-237828567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45</Pages>
  <Words>6296</Words>
  <Characters>47176</Characters>
  <Application>Microsoft Office Word</Application>
  <DocSecurity>0</DocSecurity>
  <Lines>393</Lines>
  <Paragraphs>106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53366</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Еремеев Сергей Леонидович</cp:lastModifiedBy>
  <cp:revision>65</cp:revision>
  <cp:lastPrinted>2015-08-13T14:45:00Z</cp:lastPrinted>
  <dcterms:created xsi:type="dcterms:W3CDTF">2016-02-16T10:48:00Z</dcterms:created>
  <dcterms:modified xsi:type="dcterms:W3CDTF">2018-06-08T09:33:00Z</dcterms:modified>
</cp:coreProperties>
</file>