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380494">
        <w:rPr>
          <w:rFonts w:ascii="Arial" w:hAnsi="Arial" w:cs="Arial"/>
          <w:b/>
          <w:sz w:val="20"/>
        </w:rPr>
        <w:t>216</w:t>
      </w:r>
      <w:r w:rsidRPr="008B6CB9">
        <w:rPr>
          <w:rFonts w:ascii="Arial" w:hAnsi="Arial" w:cs="Arial"/>
          <w:b/>
          <w:sz w:val="20"/>
        </w:rPr>
        <w:t>/ПУ от «</w:t>
      </w:r>
      <w:r w:rsidR="00380494">
        <w:rPr>
          <w:rFonts w:ascii="Arial" w:hAnsi="Arial" w:cs="Arial"/>
          <w:b/>
          <w:sz w:val="20"/>
        </w:rPr>
        <w:t>08</w:t>
      </w:r>
      <w:r w:rsidRPr="008B6CB9">
        <w:rPr>
          <w:rFonts w:ascii="Arial" w:hAnsi="Arial" w:cs="Arial"/>
          <w:b/>
          <w:sz w:val="20"/>
        </w:rPr>
        <w:t xml:space="preserve">» </w:t>
      </w:r>
      <w:r w:rsidR="00380494">
        <w:rPr>
          <w:rFonts w:ascii="Arial" w:hAnsi="Arial" w:cs="Arial"/>
          <w:b/>
          <w:sz w:val="20"/>
        </w:rPr>
        <w:t>июня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3450BB" w:rsidRDefault="003450BB" w:rsidP="00380494">
            <w:pPr>
              <w:spacing w:line="288" w:lineRule="auto"/>
              <w:ind w:firstLine="0"/>
              <w:rPr>
                <w:snapToGrid/>
                <w:color w:val="000000"/>
                <w:sz w:val="22"/>
                <w:szCs w:val="22"/>
              </w:rPr>
            </w:pPr>
            <w:r w:rsidRPr="003450BB">
              <w:rPr>
                <w:snapToGrid/>
                <w:color w:val="000000"/>
                <w:sz w:val="22"/>
                <w:szCs w:val="22"/>
              </w:rPr>
              <w:t>«</w:t>
            </w:r>
            <w:r w:rsidR="00380494">
              <w:rPr>
                <w:snapToGrid/>
                <w:color w:val="000000"/>
                <w:sz w:val="22"/>
                <w:szCs w:val="22"/>
              </w:rPr>
              <w:t>Оказание услуг по устному и письменному переводам (последовательный перевод, перевод текста)</w:t>
            </w:r>
            <w:r w:rsidR="002B7BD3">
              <w:rPr>
                <w:snapToGrid/>
                <w:color w:val="000000"/>
                <w:sz w:val="22"/>
                <w:szCs w:val="22"/>
              </w:rPr>
              <w:t>»</w:t>
            </w:r>
            <w:r w:rsidRPr="003450BB">
              <w:rPr>
                <w:snapToGrid/>
                <w:color w:val="000000"/>
                <w:sz w:val="22"/>
                <w:szCs w:val="22"/>
              </w:rPr>
              <w:t>.</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1"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380494">
              <w:rPr>
                <w:b/>
                <w:sz w:val="22"/>
                <w:szCs w:val="22"/>
                <w:lang w:eastAsia="en-US"/>
              </w:rPr>
              <w:t>08.06</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380494">
              <w:rPr>
                <w:b/>
                <w:sz w:val="22"/>
                <w:szCs w:val="22"/>
                <w:lang w:eastAsia="en-US"/>
              </w:rPr>
              <w:t>18</w:t>
            </w:r>
            <w:r w:rsidR="0030129A">
              <w:rPr>
                <w:b/>
                <w:sz w:val="22"/>
                <w:szCs w:val="22"/>
                <w:lang w:eastAsia="en-US"/>
              </w:rPr>
              <w:t>.06</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lastRenderedPageBreak/>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380494" w:rsidP="00C90E03">
            <w:pPr>
              <w:tabs>
                <w:tab w:val="left" w:pos="0"/>
                <w:tab w:val="left" w:pos="5657"/>
              </w:tabs>
              <w:spacing w:line="276" w:lineRule="auto"/>
              <w:ind w:left="540" w:right="153" w:hanging="540"/>
              <w:jc w:val="left"/>
              <w:rPr>
                <w:b/>
                <w:i/>
                <w:sz w:val="22"/>
                <w:szCs w:val="22"/>
              </w:rPr>
            </w:pPr>
            <w:r>
              <w:rPr>
                <w:b/>
                <w:sz w:val="22"/>
                <w:szCs w:val="22"/>
                <w:lang w:eastAsia="en-US"/>
              </w:rPr>
              <w:t>01 июля- 31 декабря</w:t>
            </w:r>
            <w:bookmarkStart w:id="1" w:name="_GoBack"/>
            <w:bookmarkEnd w:id="1"/>
            <w:r w:rsidR="00651715" w:rsidRPr="00DE0A1D">
              <w:rPr>
                <w:b/>
                <w:sz w:val="22"/>
                <w:szCs w:val="22"/>
                <w:lang w:eastAsia="en-US"/>
              </w:rPr>
              <w:t>201</w:t>
            </w:r>
            <w:r w:rsidR="00651715">
              <w:rPr>
                <w:b/>
                <w:sz w:val="22"/>
                <w:szCs w:val="22"/>
                <w:lang w:eastAsia="en-US"/>
              </w:rPr>
              <w:t>8</w:t>
            </w:r>
            <w:r w:rsidR="003450BB">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963" w:rsidRDefault="00D66963">
      <w:r>
        <w:separator/>
      </w:r>
    </w:p>
  </w:endnote>
  <w:endnote w:type="continuationSeparator" w:id="0">
    <w:p w:rsidR="00D66963" w:rsidRDefault="00D6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80494">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963" w:rsidRDefault="00D66963">
      <w:r>
        <w:separator/>
      </w:r>
    </w:p>
  </w:footnote>
  <w:footnote w:type="continuationSeparator" w:id="0">
    <w:p w:rsidR="00D66963" w:rsidRDefault="00D6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494"/>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963"/>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7E146-2997-46BB-81E3-5987DB39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74</cp:revision>
  <cp:lastPrinted>2016-01-19T10:46:00Z</cp:lastPrinted>
  <dcterms:created xsi:type="dcterms:W3CDTF">2015-08-18T13:20:00Z</dcterms:created>
  <dcterms:modified xsi:type="dcterms:W3CDTF">2018-06-08T02:45:00Z</dcterms:modified>
</cp:coreProperties>
</file>