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AC0" w:rsidRPr="00A76AC0" w:rsidRDefault="00A76AC0" w:rsidP="00A76AC0">
      <w:pPr>
        <w:tabs>
          <w:tab w:val="left" w:pos="4680"/>
        </w:tabs>
        <w:spacing w:line="240" w:lineRule="auto"/>
        <w:ind w:left="5427" w:hanging="11"/>
        <w:jc w:val="left"/>
        <w:rPr>
          <w:b/>
          <w:bCs/>
          <w:sz w:val="24"/>
          <w:szCs w:val="24"/>
        </w:rPr>
      </w:pPr>
      <w:bookmarkStart w:id="0" w:name="_Toc517582288"/>
      <w:bookmarkStart w:id="1" w:name="_Toc517582612"/>
      <w:bookmarkStart w:id="2" w:name="_Hlt447028322"/>
      <w:r w:rsidRPr="00A76AC0">
        <w:rPr>
          <w:b/>
          <w:bCs/>
          <w:sz w:val="24"/>
          <w:szCs w:val="24"/>
        </w:rPr>
        <w:t>УТВЕРЖДАЮ:</w:t>
      </w:r>
    </w:p>
    <w:p w:rsidR="00A76AC0" w:rsidRPr="00A76AC0" w:rsidRDefault="0066134F" w:rsidP="00A76AC0">
      <w:pPr>
        <w:tabs>
          <w:tab w:val="left" w:pos="4680"/>
        </w:tabs>
        <w:spacing w:line="240" w:lineRule="auto"/>
        <w:ind w:left="5427" w:hanging="11"/>
        <w:jc w:val="left"/>
        <w:rPr>
          <w:b/>
          <w:bCs/>
          <w:sz w:val="24"/>
          <w:szCs w:val="24"/>
        </w:rPr>
      </w:pPr>
      <w:r>
        <w:rPr>
          <w:b/>
          <w:bCs/>
          <w:sz w:val="24"/>
          <w:szCs w:val="24"/>
        </w:rPr>
        <w:t xml:space="preserve">Начальник </w:t>
      </w:r>
      <w:proofErr w:type="spellStart"/>
      <w:r>
        <w:rPr>
          <w:b/>
          <w:bCs/>
          <w:sz w:val="24"/>
          <w:szCs w:val="24"/>
        </w:rPr>
        <w:t>ОЗиСЛ</w:t>
      </w:r>
      <w:proofErr w:type="spellEnd"/>
    </w:p>
    <w:p w:rsidR="00A76AC0" w:rsidRPr="00A76AC0" w:rsidRDefault="00A76AC0" w:rsidP="00A76AC0">
      <w:pPr>
        <w:tabs>
          <w:tab w:val="left" w:pos="4680"/>
        </w:tabs>
        <w:spacing w:line="240" w:lineRule="auto"/>
        <w:ind w:left="5427" w:hanging="11"/>
        <w:jc w:val="left"/>
        <w:rPr>
          <w:b/>
          <w:bCs/>
          <w:sz w:val="24"/>
          <w:szCs w:val="24"/>
        </w:rPr>
      </w:pPr>
      <w:r w:rsidRPr="00A76AC0">
        <w:rPr>
          <w:b/>
          <w:bCs/>
          <w:sz w:val="24"/>
          <w:szCs w:val="24"/>
        </w:rPr>
        <w:t>ООО «Юнипро Инжиниринг»</w:t>
      </w:r>
    </w:p>
    <w:p w:rsidR="00A76AC0" w:rsidRPr="00A76AC0" w:rsidRDefault="00A76AC0" w:rsidP="00A76AC0">
      <w:pPr>
        <w:tabs>
          <w:tab w:val="left" w:pos="4680"/>
        </w:tabs>
        <w:spacing w:line="240" w:lineRule="auto"/>
        <w:ind w:left="5427" w:hanging="11"/>
        <w:jc w:val="left"/>
        <w:rPr>
          <w:b/>
          <w:bCs/>
          <w:sz w:val="24"/>
          <w:szCs w:val="24"/>
        </w:rPr>
      </w:pPr>
    </w:p>
    <w:p w:rsidR="00A76AC0" w:rsidRPr="00A76AC0" w:rsidRDefault="00A76AC0" w:rsidP="00A76AC0">
      <w:pPr>
        <w:tabs>
          <w:tab w:val="left" w:pos="4680"/>
        </w:tabs>
        <w:spacing w:line="240" w:lineRule="auto"/>
        <w:ind w:left="5427" w:hanging="11"/>
        <w:jc w:val="left"/>
        <w:rPr>
          <w:b/>
          <w:bCs/>
          <w:sz w:val="24"/>
          <w:szCs w:val="24"/>
        </w:rPr>
      </w:pPr>
    </w:p>
    <w:p w:rsidR="00FB3161" w:rsidRDefault="00A76AC0" w:rsidP="00A76AC0">
      <w:pPr>
        <w:tabs>
          <w:tab w:val="left" w:pos="4680"/>
        </w:tabs>
        <w:spacing w:line="240" w:lineRule="auto"/>
        <w:ind w:left="5427" w:hanging="11"/>
        <w:jc w:val="left"/>
        <w:rPr>
          <w:b/>
          <w:bCs/>
          <w:sz w:val="24"/>
          <w:szCs w:val="24"/>
        </w:rPr>
      </w:pPr>
      <w:r w:rsidRPr="00A76AC0">
        <w:rPr>
          <w:b/>
          <w:bCs/>
          <w:sz w:val="24"/>
          <w:szCs w:val="24"/>
        </w:rPr>
        <w:t>_____________</w:t>
      </w:r>
      <w:r w:rsidR="0066134F">
        <w:rPr>
          <w:b/>
          <w:bCs/>
          <w:sz w:val="24"/>
          <w:szCs w:val="24"/>
        </w:rPr>
        <w:t>Н.Н. Неволина</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D32B9C">
        <w:rPr>
          <w:rFonts w:ascii="Arial" w:hAnsi="Arial" w:cs="Arial"/>
          <w:b/>
          <w:sz w:val="20"/>
        </w:rPr>
        <w:t xml:space="preserve">ОКУМЕНТАЦИЯ ПО </w:t>
      </w:r>
      <w:r w:rsidR="00350D59">
        <w:rPr>
          <w:rFonts w:ascii="Arial" w:hAnsi="Arial" w:cs="Arial"/>
          <w:b/>
          <w:sz w:val="20"/>
        </w:rPr>
        <w:t xml:space="preserve">ОТКРЫТОМУ </w:t>
      </w:r>
      <w:r w:rsidR="008F0C5A" w:rsidRPr="00B7089A">
        <w:rPr>
          <w:rFonts w:ascii="Arial" w:hAnsi="Arial" w:cs="Arial"/>
          <w:b/>
          <w:sz w:val="20"/>
        </w:rPr>
        <w:t>ЗАПРОСУ ПРЕДЛОЖЕНИЙ</w:t>
      </w:r>
      <w:r w:rsidR="00350D59">
        <w:rPr>
          <w:rFonts w:ascii="Arial" w:hAnsi="Arial" w:cs="Arial"/>
          <w:b/>
          <w:sz w:val="20"/>
        </w:rPr>
        <w:t xml:space="preserve"> №191/ПМ</w:t>
      </w:r>
    </w:p>
    <w:p w:rsidR="00F01080" w:rsidRDefault="00F01080" w:rsidP="00156D71">
      <w:pPr>
        <w:pStyle w:val="affffb"/>
        <w:jc w:val="center"/>
        <w:rPr>
          <w:rFonts w:ascii="Arial" w:hAnsi="Arial" w:cs="Arial"/>
          <w:caps/>
          <w:color w:val="000000"/>
          <w:sz w:val="20"/>
          <w:highlight w:val="lightGray"/>
        </w:rPr>
      </w:pPr>
    </w:p>
    <w:p w:rsidR="00350D59" w:rsidRPr="00B7089A" w:rsidRDefault="00350D59" w:rsidP="00156D71">
      <w:pPr>
        <w:pStyle w:val="affffb"/>
        <w:jc w:val="center"/>
        <w:rPr>
          <w:rFonts w:ascii="Arial" w:hAnsi="Arial" w:cs="Arial"/>
          <w:caps/>
          <w:color w:val="000000"/>
          <w:sz w:val="20"/>
          <w:highlight w:val="lightGray"/>
        </w:rPr>
      </w:pPr>
      <w:r>
        <w:rPr>
          <w:rFonts w:ascii="Arial" w:hAnsi="Arial" w:cs="Arial"/>
          <w:bCs/>
          <w:sz w:val="20"/>
        </w:rPr>
        <w:t>«</w:t>
      </w:r>
      <w:r w:rsidRPr="00BD558E">
        <w:rPr>
          <w:rFonts w:ascii="Arial" w:hAnsi="Arial" w:cs="Arial"/>
          <w:bCs/>
          <w:sz w:val="20"/>
        </w:rPr>
        <w:t xml:space="preserve">МТР для </w:t>
      </w:r>
      <w:r w:rsidRPr="00B53177">
        <w:rPr>
          <w:rFonts w:ascii="Arial" w:hAnsi="Arial" w:cs="Arial"/>
          <w:bCs/>
          <w:sz w:val="20"/>
        </w:rPr>
        <w:t>формировани</w:t>
      </w:r>
      <w:r>
        <w:rPr>
          <w:rFonts w:ascii="Arial" w:hAnsi="Arial" w:cs="Arial"/>
          <w:bCs/>
          <w:sz w:val="20"/>
        </w:rPr>
        <w:t>я</w:t>
      </w:r>
      <w:r w:rsidRPr="00B53177">
        <w:rPr>
          <w:rFonts w:ascii="Arial" w:hAnsi="Arial" w:cs="Arial"/>
          <w:bCs/>
          <w:sz w:val="20"/>
        </w:rPr>
        <w:t xml:space="preserve"> резервного запаса электрооборудования</w:t>
      </w:r>
      <w:r>
        <w:rPr>
          <w:rFonts w:ascii="Arial" w:hAnsi="Arial" w:cs="Arial"/>
          <w:bCs/>
          <w:sz w:val="20"/>
        </w:rPr>
        <w:t>»</w:t>
      </w: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6A6693">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7E2199">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7E2199">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787191">
          <w:rPr>
            <w:rStyle w:val="af2"/>
            <w:rFonts w:ascii="Arial" w:hAnsi="Arial" w:cs="Arial"/>
            <w:sz w:val="20"/>
            <w:szCs w:val="20"/>
          </w:rPr>
          <w:t xml:space="preserve"> </w:t>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7E2199">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7E2199">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7E2199">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787191">
          <w:rPr>
            <w:rStyle w:val="af2"/>
            <w:rFonts w:ascii="Arial" w:hAnsi="Arial" w:cs="Arial"/>
            <w:sz w:val="20"/>
            <w:szCs w:val="20"/>
          </w:rPr>
          <w:t xml:space="preserve"> </w:t>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7E2199">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7E2199">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7E2199">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7E2199">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787191">
          <w:rPr>
            <w:rStyle w:val="af2"/>
            <w:rFonts w:ascii="Arial" w:hAnsi="Arial" w:cs="Arial"/>
            <w:sz w:val="20"/>
            <w:szCs w:val="20"/>
          </w:rPr>
          <w:t xml:space="preserve"> </w:t>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7E2199">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787191">
          <w:rPr>
            <w:rStyle w:val="af2"/>
            <w:rFonts w:ascii="Arial" w:hAnsi="Arial" w:cs="Arial"/>
            <w:sz w:val="20"/>
            <w:szCs w:val="20"/>
          </w:rPr>
          <w:t xml:space="preserve"> </w:t>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26</w:t>
        </w:r>
        <w:r w:rsidR="001F2C0F" w:rsidRPr="00B7089A">
          <w:rPr>
            <w:rFonts w:ascii="Arial" w:hAnsi="Arial" w:cs="Arial"/>
            <w:webHidden/>
            <w:sz w:val="20"/>
            <w:szCs w:val="20"/>
          </w:rPr>
          <w:fldChar w:fldCharType="end"/>
        </w:r>
      </w:hyperlink>
    </w:p>
    <w:p w:rsidR="001F2C0F" w:rsidRPr="00B7089A" w:rsidRDefault="007E2199">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7E2199">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6134F">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00A3215E" w:rsidRPr="00A3215E">
        <w:rPr>
          <w:rFonts w:ascii="Arial" w:hAnsi="Arial" w:cs="Arial"/>
          <w:color w:val="000000"/>
          <w:sz w:val="20"/>
        </w:rPr>
        <w:t xml:space="preserve">№ </w:t>
      </w:r>
      <w:r w:rsidR="006A6693">
        <w:rPr>
          <w:rFonts w:ascii="Arial" w:hAnsi="Arial" w:cs="Arial"/>
          <w:color w:val="000000"/>
          <w:sz w:val="20"/>
        </w:rPr>
        <w:t>1</w:t>
      </w:r>
      <w:r w:rsidR="00B53177">
        <w:rPr>
          <w:rFonts w:ascii="Arial" w:hAnsi="Arial" w:cs="Arial"/>
          <w:color w:val="000000"/>
          <w:sz w:val="20"/>
        </w:rPr>
        <w:t>91</w:t>
      </w:r>
      <w:r w:rsidR="00A3215E" w:rsidRPr="00A3215E">
        <w:rPr>
          <w:rFonts w:ascii="Arial" w:hAnsi="Arial" w:cs="Arial"/>
          <w:color w:val="000000"/>
          <w:sz w:val="20"/>
        </w:rPr>
        <w:t xml:space="preserve">/ПМ от </w:t>
      </w:r>
      <w:r w:rsidR="006A6693">
        <w:rPr>
          <w:rFonts w:ascii="Arial" w:hAnsi="Arial" w:cs="Arial"/>
          <w:color w:val="000000"/>
          <w:sz w:val="20"/>
        </w:rPr>
        <w:t>2</w:t>
      </w:r>
      <w:r w:rsidR="00350D59">
        <w:rPr>
          <w:rFonts w:ascii="Arial" w:hAnsi="Arial" w:cs="Arial"/>
          <w:color w:val="000000"/>
          <w:sz w:val="20"/>
        </w:rPr>
        <w:t>5</w:t>
      </w:r>
      <w:r w:rsidR="00A3215E" w:rsidRPr="00A3215E">
        <w:rPr>
          <w:rFonts w:ascii="Arial" w:hAnsi="Arial" w:cs="Arial"/>
          <w:color w:val="000000"/>
          <w:sz w:val="20"/>
        </w:rPr>
        <w:t>.</w:t>
      </w:r>
      <w:r w:rsidR="006A6693">
        <w:rPr>
          <w:rFonts w:ascii="Arial" w:hAnsi="Arial" w:cs="Arial"/>
          <w:color w:val="000000"/>
          <w:sz w:val="20"/>
        </w:rPr>
        <w:t>05</w:t>
      </w:r>
      <w:r w:rsidR="00A3215E" w:rsidRPr="00A3215E">
        <w:rPr>
          <w:rFonts w:ascii="Arial" w:hAnsi="Arial" w:cs="Arial"/>
          <w:color w:val="000000"/>
          <w:sz w:val="20"/>
        </w:rPr>
        <w:t>.201</w:t>
      </w:r>
      <w:r w:rsidR="006A6693">
        <w:rPr>
          <w:rFonts w:ascii="Arial" w:hAnsi="Arial" w:cs="Arial"/>
          <w:color w:val="000000"/>
          <w:sz w:val="20"/>
        </w:rPr>
        <w:t>8</w:t>
      </w:r>
      <w:r w:rsidR="00A3215E" w:rsidRPr="00A3215E">
        <w:rPr>
          <w:rFonts w:ascii="Arial" w:hAnsi="Arial" w:cs="Arial"/>
          <w:color w:val="000000"/>
          <w:sz w:val="20"/>
        </w:rPr>
        <w:t xml:space="preserve"> г.</w:t>
      </w:r>
      <w:r w:rsidRPr="009142B9">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10"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787191">
        <w:trPr>
          <w:trHeight w:val="449"/>
          <w:tblHeader/>
        </w:trPr>
        <w:tc>
          <w:tcPr>
            <w:tcW w:w="498" w:type="dxa"/>
            <w:vAlign w:val="center"/>
          </w:tcPr>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w:t>
            </w:r>
          </w:p>
          <w:p w:rsidR="00BC5425" w:rsidRPr="00B7089A" w:rsidRDefault="00BC5425" w:rsidP="00787191">
            <w:pPr>
              <w:spacing w:line="276" w:lineRule="auto"/>
              <w:ind w:left="540" w:hanging="540"/>
              <w:jc w:val="center"/>
              <w:rPr>
                <w:rFonts w:ascii="Arial" w:hAnsi="Arial" w:cs="Arial"/>
                <w:b/>
                <w:sz w:val="20"/>
              </w:rPr>
            </w:pPr>
            <w:proofErr w:type="gramStart"/>
            <w:r w:rsidRPr="00B7089A">
              <w:rPr>
                <w:rFonts w:ascii="Arial" w:hAnsi="Arial" w:cs="Arial"/>
                <w:b/>
                <w:sz w:val="20"/>
              </w:rPr>
              <w:t>п</w:t>
            </w:r>
            <w:proofErr w:type="gramEnd"/>
            <w:r w:rsidRPr="00B7089A">
              <w:rPr>
                <w:rFonts w:ascii="Arial" w:hAnsi="Arial" w:cs="Arial"/>
                <w:b/>
                <w:sz w:val="20"/>
              </w:rPr>
              <w:t xml:space="preserve">/п </w:t>
            </w:r>
          </w:p>
        </w:tc>
        <w:tc>
          <w:tcPr>
            <w:tcW w:w="3969" w:type="dxa"/>
            <w:vAlign w:val="center"/>
          </w:tcPr>
          <w:p w:rsidR="00BC5425" w:rsidRPr="00B7089A" w:rsidRDefault="00BC5425" w:rsidP="00787191">
            <w:pPr>
              <w:pStyle w:val="24"/>
              <w:spacing w:line="276" w:lineRule="auto"/>
              <w:ind w:left="539" w:hanging="539"/>
              <w:jc w:val="center"/>
              <w:rPr>
                <w:rFonts w:ascii="Arial" w:hAnsi="Arial" w:cs="Arial"/>
                <w:b/>
                <w:bCs/>
                <w:szCs w:val="20"/>
              </w:rPr>
            </w:pPr>
            <w:r w:rsidRPr="00B7089A">
              <w:rPr>
                <w:rFonts w:ascii="Arial" w:hAnsi="Arial" w:cs="Arial"/>
                <w:b/>
                <w:bCs/>
                <w:szCs w:val="20"/>
              </w:rPr>
              <w:t>Наименование</w:t>
            </w:r>
          </w:p>
        </w:tc>
        <w:tc>
          <w:tcPr>
            <w:tcW w:w="5811" w:type="dxa"/>
            <w:vAlign w:val="center"/>
          </w:tcPr>
          <w:p w:rsidR="00BC5425" w:rsidRPr="00B7089A" w:rsidRDefault="00BC5425" w:rsidP="00787191">
            <w:pPr>
              <w:pStyle w:val="24"/>
              <w:spacing w:line="276" w:lineRule="auto"/>
              <w:ind w:left="539" w:right="153" w:hanging="539"/>
              <w:jc w:val="center"/>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13396" w:rsidRPr="00B13396" w:rsidRDefault="00BD558E" w:rsidP="00350D59">
            <w:pPr>
              <w:tabs>
                <w:tab w:val="left" w:pos="3675"/>
              </w:tabs>
              <w:autoSpaceDE w:val="0"/>
              <w:autoSpaceDN w:val="0"/>
              <w:adjustRightInd w:val="0"/>
              <w:spacing w:line="276" w:lineRule="auto"/>
              <w:ind w:right="-72" w:firstLine="0"/>
              <w:jc w:val="left"/>
              <w:rPr>
                <w:rFonts w:ascii="Arial" w:hAnsi="Arial" w:cs="Arial"/>
                <w:bCs/>
                <w:sz w:val="20"/>
              </w:rPr>
            </w:pPr>
            <w:r w:rsidRPr="00BD558E">
              <w:rPr>
                <w:rFonts w:ascii="Arial" w:hAnsi="Arial" w:cs="Arial"/>
                <w:bCs/>
                <w:sz w:val="20"/>
              </w:rPr>
              <w:t xml:space="preserve">МТР для </w:t>
            </w:r>
            <w:r w:rsidR="00B53177" w:rsidRPr="00B53177">
              <w:rPr>
                <w:rFonts w:ascii="Arial" w:hAnsi="Arial" w:cs="Arial"/>
                <w:bCs/>
                <w:sz w:val="20"/>
              </w:rPr>
              <w:t>формировани</w:t>
            </w:r>
            <w:r w:rsidR="00350D59">
              <w:rPr>
                <w:rFonts w:ascii="Arial" w:hAnsi="Arial" w:cs="Arial"/>
                <w:bCs/>
                <w:sz w:val="20"/>
              </w:rPr>
              <w:t>я</w:t>
            </w:r>
            <w:r w:rsidR="00B53177" w:rsidRPr="00B53177">
              <w:rPr>
                <w:rFonts w:ascii="Arial" w:hAnsi="Arial" w:cs="Arial"/>
                <w:bCs/>
                <w:sz w:val="20"/>
              </w:rPr>
              <w:t xml:space="preserve"> резервного запаса электрооборудования</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Default="00B7089A"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w:t>
            </w:r>
            <w:r w:rsidR="00AE6B18" w:rsidRPr="009142B9">
              <w:rPr>
                <w:rFonts w:ascii="Arial" w:hAnsi="Arial" w:cs="Arial"/>
                <w:sz w:val="20"/>
                <w:lang w:eastAsia="en-US"/>
              </w:rPr>
              <w:t>АО «</w:t>
            </w:r>
            <w:r w:rsidRPr="009142B9">
              <w:rPr>
                <w:rFonts w:ascii="Arial" w:hAnsi="Arial" w:cs="Arial"/>
                <w:sz w:val="20"/>
                <w:lang w:eastAsia="en-US"/>
              </w:rPr>
              <w:t>Юнипро</w:t>
            </w:r>
            <w:r w:rsidR="00AE6B18" w:rsidRPr="009142B9">
              <w:rPr>
                <w:rFonts w:ascii="Arial" w:hAnsi="Arial" w:cs="Arial"/>
                <w:sz w:val="20"/>
                <w:lang w:eastAsia="en-US"/>
              </w:rPr>
              <w:t>»</w:t>
            </w:r>
          </w:p>
          <w:p w:rsidR="00B13396" w:rsidRPr="009142B9" w:rsidRDefault="00B13396" w:rsidP="009142B9">
            <w:pPr>
              <w:autoSpaceDE w:val="0"/>
              <w:autoSpaceDN w:val="0"/>
              <w:adjustRightInd w:val="0"/>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Подразделение закупок: ООО «</w:t>
            </w:r>
            <w:r w:rsidR="00720C54">
              <w:rPr>
                <w:rFonts w:ascii="Arial" w:hAnsi="Arial" w:cs="Arial"/>
                <w:sz w:val="20"/>
                <w:lang w:eastAsia="en-US"/>
              </w:rPr>
              <w:t>Юнипро</w:t>
            </w:r>
            <w:r w:rsidRPr="009142B9">
              <w:rPr>
                <w:rFonts w:ascii="Arial" w:hAnsi="Arial" w:cs="Arial"/>
                <w:sz w:val="20"/>
                <w:lang w:eastAsia="en-US"/>
              </w:rPr>
              <w:t xml:space="preserve"> Инжиниринг»</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Почтовый адрес: 662313, Российская Федерация, Красноярский край, г. Шарыпово, Промбаза Энергетиков 5, здание конторы КЭС, каб.109.</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Сотрудник подразделения закупок: </w:t>
            </w:r>
            <w:r w:rsidR="00BD558E">
              <w:rPr>
                <w:rFonts w:ascii="Arial" w:hAnsi="Arial" w:cs="Arial"/>
                <w:sz w:val="20"/>
                <w:lang w:eastAsia="en-US"/>
              </w:rPr>
              <w:t xml:space="preserve">Дробинин Кирилл </w:t>
            </w:r>
            <w:r w:rsidR="001A17A9">
              <w:rPr>
                <w:rFonts w:ascii="Arial" w:hAnsi="Arial" w:cs="Arial"/>
                <w:sz w:val="20"/>
                <w:lang w:eastAsia="en-US"/>
              </w:rPr>
              <w:t>Владимирович.</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Адрес электронной почты: </w:t>
            </w:r>
            <w:hyperlink r:id="rId11" w:history="1">
              <w:r w:rsidR="00BD558E" w:rsidRPr="00CB1671">
                <w:rPr>
                  <w:rStyle w:val="af2"/>
                  <w:rFonts w:ascii="Arial" w:hAnsi="Arial" w:cs="Arial"/>
                  <w:sz w:val="20"/>
                  <w:lang w:val="en-US" w:eastAsia="en-US"/>
                </w:rPr>
                <w:t>Drobinin</w:t>
              </w:r>
              <w:r w:rsidR="00BD558E" w:rsidRPr="00BD558E">
                <w:rPr>
                  <w:rStyle w:val="af2"/>
                  <w:rFonts w:ascii="Arial" w:hAnsi="Arial" w:cs="Arial"/>
                  <w:sz w:val="20"/>
                  <w:lang w:eastAsia="en-US"/>
                </w:rPr>
                <w:t>_</w:t>
              </w:r>
              <w:r w:rsidR="00BD558E" w:rsidRPr="00CB1671">
                <w:rPr>
                  <w:rStyle w:val="af2"/>
                  <w:rFonts w:ascii="Arial" w:hAnsi="Arial" w:cs="Arial"/>
                  <w:sz w:val="20"/>
                  <w:lang w:val="en-US" w:eastAsia="en-US"/>
                </w:rPr>
                <w:t>K</w:t>
              </w:r>
              <w:r w:rsidR="00BD558E" w:rsidRPr="00CB1671">
                <w:rPr>
                  <w:rStyle w:val="af2"/>
                  <w:rFonts w:ascii="Arial" w:hAnsi="Arial" w:cs="Arial"/>
                  <w:sz w:val="20"/>
                  <w:lang w:eastAsia="en-US"/>
                </w:rPr>
                <w:t>@</w:t>
              </w:r>
              <w:r w:rsidR="00BD558E" w:rsidRPr="00CB1671">
                <w:rPr>
                  <w:rStyle w:val="af2"/>
                  <w:rFonts w:ascii="Arial" w:hAnsi="Arial" w:cs="Arial"/>
                  <w:sz w:val="20"/>
                  <w:lang w:val="en-US" w:eastAsia="en-US"/>
                </w:rPr>
                <w:t>unipro</w:t>
              </w:r>
              <w:r w:rsidR="00BD558E" w:rsidRPr="00CB1671">
                <w:rPr>
                  <w:rStyle w:val="af2"/>
                  <w:rFonts w:ascii="Arial" w:hAnsi="Arial" w:cs="Arial"/>
                  <w:sz w:val="20"/>
                  <w:lang w:eastAsia="en-US"/>
                </w:rPr>
                <w:t>.</w:t>
              </w:r>
              <w:r w:rsidR="00BD558E" w:rsidRPr="00CB1671">
                <w:rPr>
                  <w:rStyle w:val="af2"/>
                  <w:rFonts w:ascii="Arial" w:hAnsi="Arial" w:cs="Arial"/>
                  <w:sz w:val="20"/>
                  <w:lang w:val="en-US" w:eastAsia="en-US"/>
                </w:rPr>
                <w:t>energy</w:t>
              </w:r>
            </w:hyperlink>
            <w:r>
              <w:rPr>
                <w:rFonts w:ascii="Arial" w:hAnsi="Arial" w:cs="Arial"/>
                <w:sz w:val="20"/>
                <w:lang w:eastAsia="en-US"/>
              </w:rPr>
              <w:t xml:space="preserve"> </w:t>
            </w:r>
          </w:p>
          <w:p w:rsidR="00BC5425" w:rsidRPr="00BD558E" w:rsidRDefault="009142B9" w:rsidP="009142B9">
            <w:pPr>
              <w:spacing w:line="276" w:lineRule="auto"/>
              <w:ind w:right="153" w:firstLine="0"/>
              <w:jc w:val="left"/>
              <w:rPr>
                <w:rFonts w:ascii="Arial" w:hAnsi="Arial" w:cs="Arial"/>
                <w:sz w:val="20"/>
                <w:lang w:eastAsia="en-US"/>
              </w:rPr>
            </w:pPr>
            <w:r w:rsidRPr="009142B9">
              <w:rPr>
                <w:rFonts w:ascii="Arial" w:hAnsi="Arial" w:cs="Arial"/>
                <w:sz w:val="20"/>
                <w:lang w:eastAsia="en-US"/>
              </w:rPr>
              <w:t xml:space="preserve">номер контактного телефона:  8 (39153) 71-6-21 </w:t>
            </w:r>
            <w:r w:rsidRPr="00B13396">
              <w:rPr>
                <w:rFonts w:ascii="Arial" w:hAnsi="Arial" w:cs="Arial"/>
                <w:sz w:val="20"/>
                <w:lang w:eastAsia="en-US"/>
              </w:rPr>
              <w:t>доб.</w:t>
            </w:r>
            <w:r w:rsidRPr="009142B9">
              <w:rPr>
                <w:rFonts w:ascii="Arial" w:hAnsi="Arial" w:cs="Arial"/>
                <w:sz w:val="20"/>
                <w:lang w:eastAsia="en-US"/>
              </w:rPr>
              <w:t xml:space="preserve"> </w:t>
            </w:r>
            <w:r w:rsidR="00A52FDF">
              <w:rPr>
                <w:rFonts w:ascii="Arial" w:hAnsi="Arial" w:cs="Arial"/>
                <w:sz w:val="20"/>
                <w:lang w:eastAsia="en-US"/>
              </w:rPr>
              <w:t>61-</w:t>
            </w:r>
            <w:r w:rsidR="00BD558E" w:rsidRPr="00BD558E">
              <w:rPr>
                <w:rFonts w:ascii="Arial" w:hAnsi="Arial" w:cs="Arial"/>
                <w:sz w:val="20"/>
                <w:lang w:eastAsia="en-US"/>
              </w:rPr>
              <w:t>54</w:t>
            </w:r>
          </w:p>
          <w:p w:rsidR="00EA7401" w:rsidRDefault="00EA7401" w:rsidP="009142B9">
            <w:pPr>
              <w:spacing w:line="276" w:lineRule="auto"/>
              <w:ind w:right="153" w:firstLine="0"/>
              <w:jc w:val="left"/>
              <w:rPr>
                <w:rFonts w:ascii="Arial" w:hAnsi="Arial" w:cs="Arial"/>
                <w:sz w:val="20"/>
                <w:lang w:eastAsia="en-US"/>
              </w:rPr>
            </w:pPr>
            <w:r w:rsidRPr="00EA7401">
              <w:rPr>
                <w:rFonts w:ascii="Arial" w:hAnsi="Arial" w:cs="Arial"/>
                <w:sz w:val="20"/>
                <w:lang w:eastAsia="en-US"/>
              </w:rPr>
              <w:t>сот.8</w:t>
            </w:r>
            <w:r w:rsidR="00BD558E" w:rsidRPr="00BD558E">
              <w:rPr>
                <w:rFonts w:ascii="Arial" w:hAnsi="Arial" w:cs="Arial"/>
                <w:sz w:val="20"/>
                <w:lang w:eastAsia="en-US"/>
              </w:rPr>
              <w:t>-</w:t>
            </w:r>
            <w:r w:rsidRPr="00EA7401">
              <w:rPr>
                <w:rFonts w:ascii="Arial" w:hAnsi="Arial" w:cs="Arial"/>
                <w:sz w:val="20"/>
                <w:lang w:eastAsia="en-US"/>
              </w:rPr>
              <w:t>9</w:t>
            </w:r>
            <w:r w:rsidR="008B04A4">
              <w:rPr>
                <w:rFonts w:ascii="Arial" w:hAnsi="Arial" w:cs="Arial"/>
                <w:sz w:val="20"/>
                <w:lang w:eastAsia="en-US"/>
              </w:rPr>
              <w:t>60</w:t>
            </w:r>
            <w:r w:rsidRPr="00EA7401">
              <w:rPr>
                <w:rFonts w:ascii="Arial" w:hAnsi="Arial" w:cs="Arial"/>
                <w:sz w:val="20"/>
                <w:lang w:eastAsia="en-US"/>
              </w:rPr>
              <w:t>-</w:t>
            </w:r>
            <w:r w:rsidR="00BD558E" w:rsidRPr="00BD558E">
              <w:rPr>
                <w:rFonts w:ascii="Arial" w:hAnsi="Arial" w:cs="Arial"/>
                <w:sz w:val="20"/>
                <w:lang w:eastAsia="en-US"/>
              </w:rPr>
              <w:t>766</w:t>
            </w:r>
            <w:r w:rsidRPr="00EA7401">
              <w:rPr>
                <w:rFonts w:ascii="Arial" w:hAnsi="Arial" w:cs="Arial"/>
                <w:sz w:val="20"/>
                <w:lang w:eastAsia="en-US"/>
              </w:rPr>
              <w:t>-</w:t>
            </w:r>
            <w:r w:rsidR="00BD558E" w:rsidRPr="00BD558E">
              <w:rPr>
                <w:rFonts w:ascii="Arial" w:hAnsi="Arial" w:cs="Arial"/>
                <w:sz w:val="20"/>
                <w:lang w:eastAsia="en-US"/>
              </w:rPr>
              <w:t>33</w:t>
            </w:r>
            <w:r w:rsidRPr="00EA7401">
              <w:rPr>
                <w:rFonts w:ascii="Arial" w:hAnsi="Arial" w:cs="Arial"/>
                <w:sz w:val="20"/>
                <w:lang w:eastAsia="en-US"/>
              </w:rPr>
              <w:t>-</w:t>
            </w:r>
            <w:r w:rsidR="00BD558E" w:rsidRPr="00BD558E">
              <w:rPr>
                <w:rFonts w:ascii="Arial" w:hAnsi="Arial" w:cs="Arial"/>
                <w:sz w:val="20"/>
                <w:lang w:eastAsia="en-US"/>
              </w:rPr>
              <w:t>07</w:t>
            </w:r>
            <w:r w:rsidRPr="00EA7401">
              <w:rPr>
                <w:rFonts w:ascii="Arial" w:hAnsi="Arial" w:cs="Arial"/>
                <w:sz w:val="20"/>
                <w:lang w:eastAsia="en-US"/>
              </w:rPr>
              <w:t>.</w:t>
            </w:r>
          </w:p>
          <w:p w:rsidR="00B13396" w:rsidRPr="00787191" w:rsidRDefault="00B13396" w:rsidP="009142B9">
            <w:pPr>
              <w:spacing w:line="276" w:lineRule="auto"/>
              <w:ind w:right="153" w:firstLine="0"/>
              <w:jc w:val="left"/>
              <w:rPr>
                <w:rFonts w:ascii="Arial" w:hAnsi="Arial" w:cs="Arial"/>
                <w:sz w:val="20"/>
                <w:lang w:eastAsia="en-US"/>
              </w:rPr>
            </w:pPr>
          </w:p>
        </w:tc>
      </w:tr>
      <w:tr w:rsidR="00BC5425" w:rsidRPr="00B7089A" w:rsidTr="00787191">
        <w:trPr>
          <w:trHeight w:val="1070"/>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00D32B9C">
              <w:rPr>
                <w:rFonts w:ascii="Arial" w:hAnsi="Arial" w:cs="Arial"/>
                <w:spacing w:val="-6"/>
                <w:sz w:val="20"/>
              </w:rPr>
              <w:t xml:space="preserve"> </w:t>
            </w:r>
            <w:r w:rsidRPr="00B7089A">
              <w:rPr>
                <w:rFonts w:ascii="Arial" w:hAnsi="Arial" w:cs="Arial"/>
                <w:spacing w:val="-6"/>
                <w:sz w:val="20"/>
              </w:rPr>
              <w:t>(</w:t>
            </w:r>
            <w:hyperlink r:id="rId12" w:history="1">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hyperlink>
            <w:r w:rsidRPr="00B7089A">
              <w:rPr>
                <w:rFonts w:ascii="Arial" w:hAnsi="Arial" w:cs="Arial"/>
                <w:sz w:val="20"/>
                <w:lang w:eastAsia="en-US"/>
              </w:rPr>
              <w:t>)</w:t>
            </w:r>
          </w:p>
          <w:p w:rsidR="00BC5425" w:rsidRDefault="00BC5425" w:rsidP="009142B9">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BD558E">
              <w:rPr>
                <w:rFonts w:ascii="Arial" w:hAnsi="Arial" w:cs="Arial"/>
                <w:sz w:val="20"/>
                <w:lang w:val="en-US" w:eastAsia="en-US"/>
              </w:rPr>
              <w:t>2</w:t>
            </w:r>
            <w:r w:rsidR="00350D59">
              <w:rPr>
                <w:rFonts w:ascii="Arial" w:hAnsi="Arial" w:cs="Arial"/>
                <w:sz w:val="20"/>
                <w:lang w:eastAsia="en-US"/>
              </w:rPr>
              <w:t>5</w:t>
            </w:r>
            <w:bookmarkStart w:id="4" w:name="_GoBack"/>
            <w:bookmarkEnd w:id="4"/>
            <w:r w:rsidR="009142B9" w:rsidRPr="009142B9">
              <w:rPr>
                <w:rFonts w:ascii="Arial" w:hAnsi="Arial" w:cs="Arial"/>
                <w:sz w:val="20"/>
                <w:lang w:eastAsia="en-US"/>
              </w:rPr>
              <w:t>.</w:t>
            </w:r>
            <w:r w:rsidR="00BD558E">
              <w:rPr>
                <w:rFonts w:ascii="Arial" w:hAnsi="Arial" w:cs="Arial"/>
                <w:sz w:val="20"/>
                <w:lang w:val="en-US" w:eastAsia="en-US"/>
              </w:rPr>
              <w:t>05</w:t>
            </w:r>
            <w:r w:rsidR="009142B9" w:rsidRPr="009142B9">
              <w:rPr>
                <w:rFonts w:ascii="Arial" w:hAnsi="Arial" w:cs="Arial"/>
                <w:sz w:val="20"/>
                <w:lang w:eastAsia="en-US"/>
              </w:rPr>
              <w:t>.201</w:t>
            </w:r>
            <w:r w:rsidR="00BD558E">
              <w:rPr>
                <w:rFonts w:ascii="Arial" w:hAnsi="Arial" w:cs="Arial"/>
                <w:sz w:val="20"/>
                <w:lang w:val="en-US" w:eastAsia="en-US"/>
              </w:rPr>
              <w:t>8</w:t>
            </w:r>
            <w:r w:rsidR="00D92B0A" w:rsidRPr="009142B9">
              <w:rPr>
                <w:rFonts w:ascii="Arial" w:hAnsi="Arial" w:cs="Arial"/>
                <w:sz w:val="20"/>
                <w:lang w:eastAsia="en-US"/>
              </w:rPr>
              <w:t xml:space="preserve"> </w:t>
            </w:r>
            <w:r w:rsidRPr="009142B9">
              <w:rPr>
                <w:rFonts w:ascii="Arial" w:hAnsi="Arial" w:cs="Arial"/>
                <w:sz w:val="20"/>
                <w:lang w:eastAsia="en-US"/>
              </w:rPr>
              <w:t>г.</w:t>
            </w:r>
          </w:p>
          <w:p w:rsidR="00B13396" w:rsidRPr="00B7089A" w:rsidRDefault="00B13396" w:rsidP="009142B9">
            <w:pPr>
              <w:tabs>
                <w:tab w:val="left" w:pos="386"/>
              </w:tabs>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66134F">
              <w:rPr>
                <w:rFonts w:ascii="Arial" w:hAnsi="Arial" w:cs="Arial"/>
                <w:sz w:val="20"/>
                <w:lang w:eastAsia="en-US"/>
              </w:rPr>
              <w:t>12</w:t>
            </w:r>
            <w:r w:rsidRPr="007164D4">
              <w:rPr>
                <w:rFonts w:ascii="Arial" w:hAnsi="Arial" w:cs="Arial"/>
                <w:sz w:val="20"/>
                <w:lang w:eastAsia="en-US"/>
              </w:rPr>
              <w:t xml:space="preserve">:00 </w:t>
            </w:r>
            <w:proofErr w:type="gramStart"/>
            <w:r w:rsidR="0066134F">
              <w:rPr>
                <w:rFonts w:ascii="Arial" w:hAnsi="Arial" w:cs="Arial"/>
                <w:sz w:val="20"/>
                <w:lang w:eastAsia="en-US"/>
              </w:rPr>
              <w:t>МСК</w:t>
            </w:r>
            <w:proofErr w:type="gramEnd"/>
            <w:r w:rsidR="00071AD3" w:rsidRPr="007164D4">
              <w:rPr>
                <w:rFonts w:ascii="Arial" w:hAnsi="Arial" w:cs="Arial"/>
                <w:sz w:val="20"/>
                <w:lang w:eastAsia="en-US"/>
              </w:rPr>
              <w:t xml:space="preserve"> </w:t>
            </w:r>
            <w:r w:rsidR="00EA4A5D">
              <w:rPr>
                <w:rFonts w:ascii="Arial" w:hAnsi="Arial" w:cs="Arial"/>
                <w:sz w:val="20"/>
                <w:lang w:eastAsia="en-US"/>
              </w:rPr>
              <w:t>0</w:t>
            </w:r>
            <w:r w:rsidR="00E44684">
              <w:rPr>
                <w:rFonts w:ascii="Arial" w:hAnsi="Arial" w:cs="Arial"/>
                <w:sz w:val="20"/>
                <w:lang w:eastAsia="en-US"/>
              </w:rPr>
              <w:t>1</w:t>
            </w:r>
            <w:r w:rsidR="009142B9">
              <w:rPr>
                <w:rFonts w:ascii="Arial" w:hAnsi="Arial" w:cs="Arial"/>
                <w:sz w:val="20"/>
                <w:lang w:eastAsia="en-US"/>
              </w:rPr>
              <w:t>.</w:t>
            </w:r>
            <w:r w:rsidR="00BD558E" w:rsidRPr="00BD558E">
              <w:rPr>
                <w:rFonts w:ascii="Arial" w:hAnsi="Arial" w:cs="Arial"/>
                <w:sz w:val="20"/>
                <w:lang w:eastAsia="en-US"/>
              </w:rPr>
              <w:t>0</w:t>
            </w:r>
            <w:r w:rsidR="00EA4A5D">
              <w:rPr>
                <w:rFonts w:ascii="Arial" w:hAnsi="Arial" w:cs="Arial"/>
                <w:sz w:val="20"/>
                <w:lang w:eastAsia="en-US"/>
              </w:rPr>
              <w:t>6</w:t>
            </w:r>
            <w:r w:rsidR="009142B9">
              <w:rPr>
                <w:rFonts w:ascii="Arial" w:hAnsi="Arial" w:cs="Arial"/>
                <w:sz w:val="20"/>
                <w:lang w:eastAsia="en-US"/>
              </w:rPr>
              <w:t>.201</w:t>
            </w:r>
            <w:r w:rsidR="00BD558E" w:rsidRPr="00BD558E">
              <w:rPr>
                <w:rFonts w:ascii="Arial" w:hAnsi="Arial" w:cs="Arial"/>
                <w:sz w:val="20"/>
                <w:lang w:eastAsia="en-US"/>
              </w:rPr>
              <w:t>8</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3" w:history="1">
              <w:r w:rsidR="00BD558E" w:rsidRPr="00CB1671">
                <w:rPr>
                  <w:rStyle w:val="af2"/>
                  <w:rFonts w:ascii="Arial" w:hAnsi="Arial" w:cs="Arial"/>
                  <w:sz w:val="20"/>
                  <w:lang w:val="en-US" w:eastAsia="en-US"/>
                </w:rPr>
                <w:t>Drobinin</w:t>
              </w:r>
              <w:r w:rsidR="00BD558E" w:rsidRPr="00BD558E">
                <w:rPr>
                  <w:rStyle w:val="af2"/>
                  <w:rFonts w:ascii="Arial" w:hAnsi="Arial" w:cs="Arial"/>
                  <w:sz w:val="20"/>
                  <w:lang w:eastAsia="en-US"/>
                </w:rPr>
                <w:t>_</w:t>
              </w:r>
              <w:r w:rsidR="00BD558E" w:rsidRPr="00CB1671">
                <w:rPr>
                  <w:rStyle w:val="af2"/>
                  <w:rFonts w:ascii="Arial" w:hAnsi="Arial" w:cs="Arial"/>
                  <w:sz w:val="20"/>
                  <w:lang w:val="en-US" w:eastAsia="en-US"/>
                </w:rPr>
                <w:t>K</w:t>
              </w:r>
              <w:r w:rsidR="00BD558E" w:rsidRPr="00CB1671">
                <w:rPr>
                  <w:rStyle w:val="af2"/>
                  <w:rFonts w:ascii="Arial" w:hAnsi="Arial" w:cs="Arial"/>
                  <w:sz w:val="20"/>
                  <w:lang w:eastAsia="en-US"/>
                </w:rPr>
                <w:t>@</w:t>
              </w:r>
              <w:r w:rsidR="00BD558E" w:rsidRPr="00CB1671">
                <w:rPr>
                  <w:rStyle w:val="af2"/>
                  <w:rFonts w:ascii="Arial" w:hAnsi="Arial" w:cs="Arial"/>
                  <w:sz w:val="20"/>
                  <w:lang w:val="en-US" w:eastAsia="en-US"/>
                </w:rPr>
                <w:t>unipro</w:t>
              </w:r>
              <w:r w:rsidR="00BD558E" w:rsidRPr="00CB1671">
                <w:rPr>
                  <w:rStyle w:val="af2"/>
                  <w:rFonts w:ascii="Arial" w:hAnsi="Arial" w:cs="Arial"/>
                  <w:sz w:val="20"/>
                  <w:lang w:eastAsia="en-US"/>
                </w:rPr>
                <w:t>.</w:t>
              </w:r>
              <w:r w:rsidR="00BD558E" w:rsidRPr="00CB1671">
                <w:rPr>
                  <w:rStyle w:val="af2"/>
                  <w:rFonts w:ascii="Arial" w:hAnsi="Arial" w:cs="Arial"/>
                  <w:sz w:val="20"/>
                  <w:lang w:val="en-US" w:eastAsia="en-US"/>
                </w:rPr>
                <w:t>energy</w:t>
              </w:r>
            </w:hyperlink>
          </w:p>
          <w:p w:rsidR="00B13396" w:rsidRPr="009142B9" w:rsidRDefault="00B13396"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Default="00B53177" w:rsidP="000E6F2D">
            <w:pPr>
              <w:tabs>
                <w:tab w:val="left" w:pos="0"/>
                <w:tab w:val="left" w:pos="5657"/>
              </w:tabs>
              <w:spacing w:line="276" w:lineRule="auto"/>
              <w:ind w:left="540" w:right="153" w:hanging="540"/>
              <w:jc w:val="left"/>
              <w:rPr>
                <w:rFonts w:ascii="Arial" w:hAnsi="Arial" w:cs="Arial"/>
                <w:sz w:val="20"/>
              </w:rPr>
            </w:pPr>
            <w:r>
              <w:rPr>
                <w:rFonts w:ascii="Arial" w:hAnsi="Arial" w:cs="Arial"/>
                <w:sz w:val="20"/>
              </w:rPr>
              <w:t>01.11.</w:t>
            </w:r>
            <w:r w:rsidR="00EA4A5D">
              <w:rPr>
                <w:rFonts w:ascii="Arial" w:hAnsi="Arial" w:cs="Arial"/>
                <w:sz w:val="20"/>
              </w:rPr>
              <w:t>2018</w:t>
            </w:r>
            <w:r>
              <w:rPr>
                <w:rFonts w:ascii="Arial" w:hAnsi="Arial" w:cs="Arial"/>
                <w:sz w:val="20"/>
              </w:rPr>
              <w:t xml:space="preserve"> г.</w:t>
            </w:r>
          </w:p>
          <w:p w:rsidR="00B13396" w:rsidRPr="00B7089A" w:rsidRDefault="00B13396" w:rsidP="000E6F2D">
            <w:pPr>
              <w:tabs>
                <w:tab w:val="left" w:pos="0"/>
                <w:tab w:val="left" w:pos="5657"/>
              </w:tabs>
              <w:spacing w:line="276" w:lineRule="auto"/>
              <w:ind w:left="540" w:right="153" w:hanging="540"/>
              <w:jc w:val="left"/>
              <w:rPr>
                <w:rFonts w:ascii="Arial" w:hAnsi="Arial" w:cs="Arial"/>
                <w:i/>
                <w:sz w:val="20"/>
                <w:lang w:eastAsia="en-US"/>
              </w:rPr>
            </w:pP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13396" w:rsidRDefault="00B7089A" w:rsidP="0070246B">
            <w:pPr>
              <w:tabs>
                <w:tab w:val="left" w:pos="709"/>
              </w:tabs>
              <w:spacing w:line="240" w:lineRule="auto"/>
              <w:ind w:firstLine="0"/>
              <w:rPr>
                <w:rFonts w:ascii="Arial" w:hAnsi="Arial" w:cs="Arial"/>
                <w:sz w:val="20"/>
              </w:rPr>
            </w:pPr>
            <w:r w:rsidRPr="00B13396">
              <w:rPr>
                <w:rFonts w:ascii="Arial" w:hAnsi="Arial" w:cs="Arial"/>
                <w:color w:val="000000"/>
                <w:sz w:val="20"/>
              </w:rPr>
              <w:t>Филиал «Берёзовская ГРЭС» П</w:t>
            </w:r>
            <w:r w:rsidR="0070246B" w:rsidRPr="00B13396">
              <w:rPr>
                <w:rFonts w:ascii="Arial" w:hAnsi="Arial" w:cs="Arial"/>
                <w:color w:val="000000"/>
                <w:sz w:val="20"/>
              </w:rPr>
              <w:t>АО</w:t>
            </w:r>
            <w:r w:rsidR="0004396A" w:rsidRPr="00B13396">
              <w:rPr>
                <w:rFonts w:ascii="Arial" w:hAnsi="Arial" w:cs="Arial"/>
                <w:color w:val="000000"/>
                <w:sz w:val="20"/>
              </w:rPr>
              <w:t> </w:t>
            </w:r>
            <w:r w:rsidR="0070246B" w:rsidRPr="00B13396">
              <w:rPr>
                <w:rFonts w:ascii="Arial" w:hAnsi="Arial" w:cs="Arial"/>
                <w:color w:val="000000"/>
                <w:sz w:val="20"/>
              </w:rPr>
              <w:t>«</w:t>
            </w:r>
            <w:r w:rsidRPr="00B13396">
              <w:rPr>
                <w:rFonts w:ascii="Arial" w:hAnsi="Arial" w:cs="Arial"/>
                <w:color w:val="000000"/>
                <w:sz w:val="20"/>
              </w:rPr>
              <w:t>Юнипро</w:t>
            </w:r>
            <w:r w:rsidR="00D7762D" w:rsidRPr="00B13396">
              <w:rPr>
                <w:rFonts w:ascii="Arial" w:hAnsi="Arial" w:cs="Arial"/>
                <w:color w:val="000000"/>
                <w:sz w:val="20"/>
              </w:rPr>
              <w:t>», Красноярский край, Шарыповский район</w:t>
            </w:r>
            <w:r w:rsidR="0070246B" w:rsidRPr="00B13396">
              <w:rPr>
                <w:rFonts w:ascii="Arial" w:hAnsi="Arial" w:cs="Arial"/>
                <w:color w:val="000000"/>
                <w:sz w:val="20"/>
              </w:rPr>
              <w:t>, промбаза «Энергетиков», строение 1/15;</w:t>
            </w:r>
          </w:p>
          <w:p w:rsidR="00B13396" w:rsidRPr="00B13396"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b/>
                <w:color w:val="000000"/>
                <w:sz w:val="20"/>
              </w:rPr>
              <w:t>Автотранспортом:</w:t>
            </w:r>
            <w:r w:rsidRPr="00B13396">
              <w:rPr>
                <w:rFonts w:ascii="Arial" w:hAnsi="Arial" w:cs="Arial"/>
                <w:color w:val="000000"/>
                <w:sz w:val="20"/>
              </w:rPr>
              <w:t xml:space="preserve"> </w:t>
            </w:r>
            <w:r w:rsidR="00B13396" w:rsidRPr="00B13396">
              <w:rPr>
                <w:rFonts w:ascii="Arial" w:hAnsi="Arial" w:cs="Arial"/>
                <w:color w:val="000000"/>
                <w:sz w:val="20"/>
              </w:rPr>
              <w:t>Филиал «Берёзовская ГРЭС»</w:t>
            </w:r>
          </w:p>
          <w:p w:rsidR="00B13396" w:rsidRPr="00B13396" w:rsidRDefault="00B7089A"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w:t>
            </w:r>
            <w:r w:rsidR="00D7762D" w:rsidRPr="00B13396">
              <w:rPr>
                <w:rFonts w:ascii="Arial" w:hAnsi="Arial" w:cs="Arial"/>
                <w:color w:val="000000"/>
                <w:sz w:val="20"/>
              </w:rPr>
              <w:t>АО «</w:t>
            </w:r>
            <w:r w:rsidRPr="00B13396">
              <w:rPr>
                <w:rFonts w:ascii="Arial" w:hAnsi="Arial" w:cs="Arial"/>
                <w:color w:val="000000"/>
                <w:sz w:val="20"/>
              </w:rPr>
              <w:t>Юнипро»</w:t>
            </w:r>
            <w:r w:rsidR="00D7762D" w:rsidRPr="00B13396">
              <w:rPr>
                <w:rFonts w:ascii="Arial" w:hAnsi="Arial" w:cs="Arial"/>
                <w:color w:val="000000"/>
                <w:sz w:val="20"/>
              </w:rPr>
              <w:t xml:space="preserve">, Красноярский край, Шарыповский район, </w:t>
            </w:r>
          </w:p>
          <w:p w:rsidR="00BC5425" w:rsidRPr="00B13396" w:rsidRDefault="00D7762D"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промбаза «Энергетиков», строение 1/15</w:t>
            </w:r>
            <w:r w:rsidR="0070246B" w:rsidRPr="00B13396">
              <w:rPr>
                <w:rFonts w:ascii="Arial" w:hAnsi="Arial" w:cs="Arial"/>
                <w:color w:val="000000"/>
                <w:sz w:val="20"/>
              </w:rPr>
              <w:t>.</w:t>
            </w:r>
          </w:p>
          <w:p w:rsidR="0070246B" w:rsidRDefault="00D7762D" w:rsidP="00D7762D">
            <w:pPr>
              <w:tabs>
                <w:tab w:val="left" w:pos="2410"/>
              </w:tabs>
              <w:spacing w:line="240" w:lineRule="auto"/>
              <w:ind w:firstLine="0"/>
              <w:rPr>
                <w:rFonts w:ascii="Arial" w:hAnsi="Arial" w:cs="Arial"/>
                <w:color w:val="000000"/>
                <w:sz w:val="20"/>
              </w:rPr>
            </w:pPr>
            <w:proofErr w:type="gramStart"/>
            <w:r w:rsidRPr="00B13396">
              <w:rPr>
                <w:rFonts w:ascii="Arial" w:hAnsi="Arial" w:cs="Arial"/>
                <w:b/>
                <w:color w:val="000000"/>
                <w:sz w:val="20"/>
              </w:rPr>
              <w:t>Ж</w:t>
            </w:r>
            <w:proofErr w:type="gramEnd"/>
            <w:r w:rsidRPr="00B13396">
              <w:rPr>
                <w:rFonts w:ascii="Arial" w:hAnsi="Arial" w:cs="Arial"/>
                <w:b/>
                <w:color w:val="000000"/>
                <w:sz w:val="20"/>
              </w:rPr>
              <w:t>/Д реквизиты:</w:t>
            </w:r>
            <w:r w:rsidRPr="00B13396">
              <w:rPr>
                <w:rFonts w:ascii="Arial" w:hAnsi="Arial" w:cs="Arial"/>
                <w:color w:val="000000"/>
                <w:sz w:val="20"/>
              </w:rPr>
              <w:t xml:space="preserve"> для вагонной отгрузки – ст. Шарыпово, Красноярской ж/д, код </w:t>
            </w:r>
            <w:r w:rsidRPr="00B13396">
              <w:rPr>
                <w:rFonts w:ascii="Arial" w:hAnsi="Arial" w:cs="Arial"/>
                <w:sz w:val="20"/>
              </w:rPr>
              <w:t>3571</w:t>
            </w:r>
            <w:r w:rsidRPr="00B13396">
              <w:rPr>
                <w:rFonts w:ascii="Arial" w:hAnsi="Arial" w:cs="Arial"/>
                <w:color w:val="000000"/>
                <w:sz w:val="20"/>
              </w:rPr>
              <w:t xml:space="preserve">, ОКПО </w:t>
            </w:r>
            <w:r w:rsidRPr="00B13396">
              <w:rPr>
                <w:rFonts w:ascii="Arial" w:hAnsi="Arial" w:cs="Arial"/>
                <w:sz w:val="20"/>
              </w:rPr>
              <w:t>04622709</w:t>
            </w:r>
          </w:p>
          <w:p w:rsidR="00B13396" w:rsidRPr="00B13396" w:rsidRDefault="00B13396" w:rsidP="00D7762D">
            <w:pPr>
              <w:tabs>
                <w:tab w:val="left" w:pos="2410"/>
              </w:tabs>
              <w:spacing w:line="240" w:lineRule="auto"/>
              <w:ind w:firstLine="0"/>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B13396" w:rsidRPr="00B7089A" w:rsidRDefault="00B13396" w:rsidP="00A56F5E">
            <w:pPr>
              <w:pStyle w:val="afffa"/>
              <w:tabs>
                <w:tab w:val="left" w:pos="0"/>
              </w:tabs>
              <w:spacing w:line="276" w:lineRule="auto"/>
              <w:ind w:left="0" w:right="-11"/>
              <w:contextualSpacing/>
              <w:jc w:val="both"/>
              <w:rPr>
                <w:rFonts w:ascii="Arial" w:hAnsi="Arial" w:cs="Arial"/>
                <w:sz w:val="20"/>
                <w:szCs w:val="20"/>
              </w:rPr>
            </w:pP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BD558E"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lang w:val="en-US"/>
              </w:rPr>
              <w:t>1</w:t>
            </w:r>
            <w:r w:rsidR="00A56F5E" w:rsidRPr="00B7089A">
              <w:rPr>
                <w:rFonts w:ascii="Arial" w:hAnsi="Arial" w:cs="Arial"/>
                <w:sz w:val="20"/>
              </w:rPr>
              <w:t xml:space="preserve"> (</w:t>
            </w:r>
            <w:r>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p w:rsidR="00B13396" w:rsidRPr="00B7089A" w:rsidRDefault="00B13396" w:rsidP="00F3026D">
            <w:pPr>
              <w:tabs>
                <w:tab w:val="left" w:pos="0"/>
              </w:tabs>
              <w:spacing w:line="276" w:lineRule="auto"/>
              <w:ind w:left="540" w:right="153" w:hanging="54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A56F5E" w:rsidP="00A56F5E">
            <w:pPr>
              <w:spacing w:line="240" w:lineRule="auto"/>
              <w:ind w:firstLine="0"/>
              <w:rPr>
                <w:rFonts w:ascii="Arial" w:hAnsi="Arial" w:cs="Arial"/>
                <w:sz w:val="20"/>
              </w:rPr>
            </w:pPr>
            <w:r w:rsidRPr="00B7089A">
              <w:rPr>
                <w:rFonts w:ascii="Arial" w:hAnsi="Arial" w:cs="Arial"/>
                <w:sz w:val="20"/>
              </w:rPr>
              <w:t>Поставщик должен иметь опыт поставки аналогичного оборудования не менее 3 лет.</w:t>
            </w:r>
          </w:p>
          <w:p w:rsidR="00B13396" w:rsidRPr="00B7089A" w:rsidRDefault="00B13396" w:rsidP="00A56F5E">
            <w:pPr>
              <w:spacing w:line="240" w:lineRule="auto"/>
              <w:ind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w:t>
            </w:r>
            <w:proofErr w:type="gramStart"/>
            <w:r w:rsidRPr="00B7089A">
              <w:rPr>
                <w:rFonts w:ascii="Arial" w:hAnsi="Arial" w:cs="Arial"/>
                <w:sz w:val="20"/>
              </w:rPr>
              <w:t>к</w:t>
            </w:r>
            <w:proofErr w:type="gramEnd"/>
            <w:r w:rsidRPr="00B7089A">
              <w:rPr>
                <w:rFonts w:ascii="Arial" w:hAnsi="Arial" w:cs="Arial"/>
                <w:sz w:val="20"/>
              </w:rPr>
              <w:t xml:space="preserve"> </w:t>
            </w:r>
            <w:proofErr w:type="gramStart"/>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p w:rsidR="00B13396" w:rsidRPr="00B7089A" w:rsidRDefault="00B13396" w:rsidP="00AC3132">
            <w:pPr>
              <w:tabs>
                <w:tab w:val="left" w:pos="0"/>
                <w:tab w:val="left" w:pos="5657"/>
              </w:tabs>
              <w:spacing w:line="276" w:lineRule="auto"/>
              <w:ind w:right="153"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00A13358">
              <w:rPr>
                <w:rFonts w:ascii="Arial" w:hAnsi="Arial" w:cs="Arial"/>
                <w:sz w:val="20"/>
              </w:rPr>
              <w:t>менее</w:t>
            </w:r>
            <w:proofErr w:type="gramStart"/>
            <w:r w:rsidR="00A13358">
              <w:rPr>
                <w:rFonts w:ascii="Arial" w:hAnsi="Arial" w:cs="Arial"/>
                <w:sz w:val="20"/>
              </w:rPr>
              <w:t>,</w:t>
            </w:r>
            <w:proofErr w:type="gramEnd"/>
            <w:r w:rsidR="00A13358">
              <w:rPr>
                <w:rFonts w:ascii="Arial" w:hAnsi="Arial" w:cs="Arial"/>
                <w:sz w:val="20"/>
              </w:rPr>
              <w:t xml:space="preserve"> </w:t>
            </w:r>
            <w:r w:rsidRPr="00B7089A">
              <w:rPr>
                <w:rFonts w:ascii="Arial" w:hAnsi="Arial" w:cs="Arial"/>
                <w:sz w:val="20"/>
              </w:rPr>
              <w:t xml:space="preserve">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ED5F7D" w:rsidRDefault="004747FE" w:rsidP="00BA2BA0">
            <w:pPr>
              <w:pStyle w:val="Times12"/>
              <w:tabs>
                <w:tab w:val="left" w:pos="0"/>
                <w:tab w:val="left" w:pos="1140"/>
              </w:tabs>
              <w:ind w:right="153" w:firstLine="0"/>
              <w:rPr>
                <w:rFonts w:ascii="Arial" w:hAnsi="Arial" w:cs="Arial"/>
                <w:color w:val="000000"/>
                <w:sz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4" w:history="1">
              <w:r w:rsidR="00FA0D8B" w:rsidRPr="00CB1671">
                <w:rPr>
                  <w:rStyle w:val="af2"/>
                  <w:rFonts w:ascii="Arial" w:hAnsi="Arial" w:cs="Arial"/>
                  <w:sz w:val="20"/>
                  <w:lang w:val="en-US" w:eastAsia="en-US"/>
                </w:rPr>
                <w:t>Drobinin</w:t>
              </w:r>
              <w:r w:rsidR="00FA0D8B" w:rsidRPr="00BD558E">
                <w:rPr>
                  <w:rStyle w:val="af2"/>
                  <w:rFonts w:ascii="Arial" w:hAnsi="Arial" w:cs="Arial"/>
                  <w:sz w:val="20"/>
                  <w:lang w:eastAsia="en-US"/>
                </w:rPr>
                <w:t>_</w:t>
              </w:r>
              <w:r w:rsidR="00FA0D8B" w:rsidRPr="00CB1671">
                <w:rPr>
                  <w:rStyle w:val="af2"/>
                  <w:rFonts w:ascii="Arial" w:hAnsi="Arial" w:cs="Arial"/>
                  <w:sz w:val="20"/>
                  <w:lang w:val="en-US" w:eastAsia="en-US"/>
                </w:rPr>
                <w:t>K</w:t>
              </w:r>
              <w:r w:rsidR="00FA0D8B" w:rsidRPr="00CB1671">
                <w:rPr>
                  <w:rStyle w:val="af2"/>
                  <w:rFonts w:ascii="Arial" w:hAnsi="Arial" w:cs="Arial"/>
                  <w:sz w:val="20"/>
                  <w:lang w:eastAsia="en-US"/>
                </w:rPr>
                <w:t>@</w:t>
              </w:r>
              <w:r w:rsidR="00FA0D8B" w:rsidRPr="00CB1671">
                <w:rPr>
                  <w:rStyle w:val="af2"/>
                  <w:rFonts w:ascii="Arial" w:hAnsi="Arial" w:cs="Arial"/>
                  <w:sz w:val="20"/>
                  <w:lang w:val="en-US" w:eastAsia="en-US"/>
                </w:rPr>
                <w:t>unipro</w:t>
              </w:r>
              <w:r w:rsidR="00FA0D8B" w:rsidRPr="00CB1671">
                <w:rPr>
                  <w:rStyle w:val="af2"/>
                  <w:rFonts w:ascii="Arial" w:hAnsi="Arial" w:cs="Arial"/>
                  <w:sz w:val="20"/>
                  <w:lang w:eastAsia="en-US"/>
                </w:rPr>
                <w:t>.</w:t>
              </w:r>
              <w:r w:rsidR="00FA0D8B" w:rsidRPr="00CB1671">
                <w:rPr>
                  <w:rStyle w:val="af2"/>
                  <w:rFonts w:ascii="Arial" w:hAnsi="Arial" w:cs="Arial"/>
                  <w:sz w:val="20"/>
                  <w:lang w:val="en-US" w:eastAsia="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w:t>
            </w:r>
            <w:proofErr w:type="gramStart"/>
            <w:r w:rsidR="00FA500C" w:rsidRPr="00B7089A">
              <w:rPr>
                <w:rFonts w:ascii="Arial" w:hAnsi="Arial" w:cs="Arial"/>
                <w:b/>
                <w:sz w:val="20"/>
                <w:szCs w:val="20"/>
              </w:rPr>
              <w:t>скан-копий</w:t>
            </w:r>
            <w:proofErr w:type="gramEnd"/>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w:t>
            </w:r>
          </w:p>
          <w:p w:rsidR="00E044C1"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(10 Мб), Устав часть 2.</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(3 Мб)).</w:t>
            </w:r>
          </w:p>
          <w:p w:rsidR="00B13396" w:rsidRPr="00B7089A" w:rsidRDefault="00B13396" w:rsidP="00B13396">
            <w:pPr>
              <w:pStyle w:val="afffa"/>
              <w:ind w:left="353"/>
              <w:contextualSpacing/>
              <w:jc w:val="both"/>
              <w:rPr>
                <w:rFonts w:ascii="Arial" w:hAnsi="Arial" w:cs="Arial"/>
                <w:i/>
                <w:sz w:val="20"/>
                <w:szCs w:val="20"/>
              </w:rPr>
            </w:pP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Default="00BC5425" w:rsidP="00B7089A">
            <w:pPr>
              <w:tabs>
                <w:tab w:val="left" w:pos="284"/>
              </w:tabs>
              <w:spacing w:line="276" w:lineRule="auto"/>
              <w:ind w:firstLine="0"/>
              <w:rPr>
                <w:rFonts w:ascii="Arial" w:hAnsi="Arial" w:cs="Arial"/>
                <w:i/>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B7089A" w:rsidRPr="00AF78CE">
                <w:rPr>
                  <w:rStyle w:val="af2"/>
                  <w:rFonts w:ascii="Arial" w:hAnsi="Arial" w:cs="Arial"/>
                  <w:sz w:val="20"/>
                </w:rPr>
                <w:t>http://www.</w:t>
              </w:r>
              <w:proofErr w:type="spellStart"/>
              <w:r w:rsidR="00B7089A" w:rsidRPr="00AF78CE">
                <w:rPr>
                  <w:rStyle w:val="af2"/>
                  <w:rFonts w:ascii="Arial" w:hAnsi="Arial" w:cs="Arial"/>
                  <w:sz w:val="20"/>
                  <w:lang w:val="en-US"/>
                </w:rPr>
                <w:t>unipro</w:t>
              </w:r>
              <w:proofErr w:type="spellEnd"/>
              <w:r w:rsidR="00B7089A" w:rsidRPr="00AF78CE">
                <w:rPr>
                  <w:rStyle w:val="af2"/>
                  <w:rFonts w:ascii="Arial" w:hAnsi="Arial" w:cs="Arial"/>
                  <w:sz w:val="20"/>
                </w:rPr>
                <w:t>.</w:t>
              </w:r>
              <w:r w:rsidR="00B7089A" w:rsidRPr="00AF78CE">
                <w:rPr>
                  <w:rStyle w:val="af2"/>
                  <w:rFonts w:ascii="Arial" w:hAnsi="Arial" w:cs="Arial"/>
                  <w:sz w:val="20"/>
                  <w:lang w:val="en-US"/>
                </w:rPr>
                <w:t>energy</w:t>
              </w:r>
              <w:r w:rsidR="00B7089A" w:rsidRPr="00AF78CE">
                <w:rPr>
                  <w:rStyle w:val="af2"/>
                  <w:rFonts w:ascii="Arial" w:hAnsi="Arial" w:cs="Arial"/>
                  <w:sz w:val="20"/>
                </w:rPr>
                <w:t>/</w:t>
              </w:r>
              <w:proofErr w:type="spellStart"/>
              <w:r w:rsidR="00B7089A" w:rsidRPr="00AF78CE">
                <w:rPr>
                  <w:rStyle w:val="af2"/>
                  <w:rFonts w:ascii="Arial" w:hAnsi="Arial" w:cs="Arial"/>
                  <w:sz w:val="20"/>
                </w:rPr>
                <w:t>files</w:t>
              </w:r>
              <w:proofErr w:type="spellEnd"/>
              <w:r w:rsidR="00B7089A" w:rsidRPr="00AF78CE">
                <w:rPr>
                  <w:rStyle w:val="af2"/>
                  <w:rFonts w:ascii="Arial" w:hAnsi="Arial" w:cs="Arial"/>
                  <w:sz w:val="20"/>
                </w:rPr>
                <w:t>/117/</w:t>
              </w:r>
            </w:hyperlink>
            <w:r w:rsidR="003B1A02" w:rsidRPr="00AF78CE">
              <w:rPr>
                <w:rFonts w:ascii="Arial" w:hAnsi="Arial" w:cs="Arial"/>
                <w:sz w:val="20"/>
              </w:rPr>
              <w:t>.</w:t>
            </w:r>
            <w:r w:rsidR="003B1A02" w:rsidRPr="00B7089A">
              <w:rPr>
                <w:rFonts w:ascii="Arial" w:hAnsi="Arial" w:cs="Arial"/>
                <w:i/>
                <w:sz w:val="20"/>
              </w:rPr>
              <w:t xml:space="preserve"> </w:t>
            </w:r>
          </w:p>
          <w:p w:rsidR="00B13396" w:rsidRPr="00B7089A" w:rsidRDefault="00B13396" w:rsidP="00B7089A">
            <w:pPr>
              <w:tabs>
                <w:tab w:val="left" w:pos="284"/>
              </w:tabs>
              <w:spacing w:line="276" w:lineRule="auto"/>
              <w:ind w:firstLine="0"/>
              <w:rPr>
                <w:rFonts w:ascii="Arial" w:hAnsi="Arial" w:cs="Arial"/>
                <w:color w:val="000000"/>
                <w:sz w:val="20"/>
              </w:rPr>
            </w:pP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Default="0082630D" w:rsidP="00B7089A">
            <w:pPr>
              <w:autoSpaceDE w:val="0"/>
              <w:autoSpaceDN w:val="0"/>
              <w:adjustRightInd w:val="0"/>
              <w:spacing w:line="276" w:lineRule="auto"/>
              <w:ind w:firstLine="0"/>
              <w:rPr>
                <w:rStyle w:val="af2"/>
                <w:rFonts w:ascii="Arial" w:hAnsi="Arial" w:cs="Arial"/>
                <w:sz w:val="20"/>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6"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p w:rsidR="00B13396" w:rsidRPr="00B7089A" w:rsidRDefault="00B13396" w:rsidP="00B7089A">
            <w:pPr>
              <w:autoSpaceDE w:val="0"/>
              <w:autoSpaceDN w:val="0"/>
              <w:adjustRightInd w:val="0"/>
              <w:spacing w:line="276" w:lineRule="auto"/>
              <w:ind w:firstLine="0"/>
              <w:rPr>
                <w:rFonts w:ascii="Arial" w:hAnsi="Arial" w:cs="Arial"/>
                <w:color w:val="FF0000"/>
                <w:sz w:val="20"/>
                <w:lang w:eastAsia="en-US"/>
              </w:rPr>
            </w:pP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proofErr w:type="gramStart"/>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7"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roofErr w:type="gramEnd"/>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proofErr w:type="gramStart"/>
      <w:r w:rsidRPr="00B7089A">
        <w:rPr>
          <w:rFonts w:ascii="Arial" w:hAnsi="Arial" w:cs="Arial"/>
          <w:sz w:val="20"/>
        </w:rPr>
        <w:t>зарегистрированное</w:t>
      </w:r>
      <w:proofErr w:type="gramEnd"/>
      <w:r w:rsidRPr="00B7089A">
        <w:rPr>
          <w:rFonts w:ascii="Arial" w:hAnsi="Arial" w:cs="Arial"/>
          <w:sz w:val="20"/>
        </w:rPr>
        <w:t xml:space="preserve">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proofErr w:type="gramStart"/>
      <w:r w:rsidR="00D86125" w:rsidRPr="00B7089A">
        <w:rPr>
          <w:rFonts w:ascii="Arial" w:hAnsi="Arial" w:cs="Arial"/>
          <w:sz w:val="20"/>
        </w:rPr>
        <w:t>являющийся</w:t>
      </w:r>
      <w:proofErr w:type="gramEnd"/>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66134F" w:rsidRPr="00B7089A">
        <w:rPr>
          <w:rFonts w:ascii="Arial" w:hAnsi="Arial" w:cs="Arial"/>
          <w:color w:val="000000"/>
          <w:sz w:val="20"/>
        </w:rPr>
        <w:t>График поставки товара  (форма</w:t>
      </w:r>
      <w:r w:rsidR="0066134F"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66134F" w:rsidRPr="0066134F">
        <w:rPr>
          <w:rFonts w:ascii="Arial" w:hAnsi="Arial" w:cs="Arial"/>
          <w:color w:val="000000"/>
          <w:sz w:val="20"/>
        </w:rPr>
        <w:t>Анкета Участника (форма 5</w:t>
      </w:r>
      <w:r w:rsidR="0066134F" w:rsidRPr="0066134F">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66134F" w:rsidRPr="0066134F">
        <w:rPr>
          <w:rFonts w:ascii="Arial" w:hAnsi="Arial" w:cs="Arial"/>
          <w:color w:val="000000"/>
          <w:sz w:val="20"/>
        </w:rPr>
        <w:t>Справка о перечне и годовых объемах выполнения аналогичных договоров (форма 6</w:t>
      </w:r>
      <w:r w:rsidR="0066134F" w:rsidRPr="0066134F">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66134F">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proofErr w:type="gramStart"/>
            <w:r w:rsidRPr="00B7089A">
              <w:rPr>
                <w:rFonts w:ascii="Arial" w:hAnsi="Arial" w:cs="Arial"/>
                <w:b/>
                <w:color w:val="000000"/>
                <w:sz w:val="20"/>
              </w:rPr>
              <w:t>п</w:t>
            </w:r>
            <w:proofErr w:type="gramEnd"/>
            <w:r w:rsidRPr="00B7089A">
              <w:rPr>
                <w:rFonts w:ascii="Arial" w:hAnsi="Arial" w:cs="Arial"/>
                <w:b/>
                <w:color w:val="000000"/>
                <w:sz w:val="20"/>
              </w:rPr>
              <w:t>/п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proofErr w:type="gramStart"/>
            <w:r w:rsidRPr="00B7089A">
              <w:rPr>
                <w:rFonts w:ascii="Arial" w:hAnsi="Arial" w:cs="Arial"/>
                <w:b/>
                <w:sz w:val="20"/>
              </w:rPr>
              <w:t>п</w:t>
            </w:r>
            <w:proofErr w:type="gramEnd"/>
            <w:r w:rsidRPr="00B7089A">
              <w:rPr>
                <w:rFonts w:ascii="Arial" w:hAnsi="Arial" w:cs="Arial"/>
                <w:b/>
                <w:sz w:val="20"/>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66134F">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w:t>
            </w:r>
            <w:proofErr w:type="gramStart"/>
            <w:r w:rsidR="00891EC2" w:rsidRPr="00B7089A">
              <w:rPr>
                <w:rFonts w:ascii="Arial" w:hAnsi="Arial" w:cs="Arial"/>
                <w:color w:val="000000"/>
                <w:sz w:val="20"/>
              </w:rPr>
              <w:t>с даты получения</w:t>
            </w:r>
            <w:proofErr w:type="gramEnd"/>
            <w:r w:rsidR="00891EC2" w:rsidRPr="00B7089A">
              <w:rPr>
                <w:rFonts w:ascii="Arial" w:hAnsi="Arial" w:cs="Arial"/>
                <w:color w:val="000000"/>
                <w:sz w:val="20"/>
              </w:rPr>
              <w:t xml:space="preserve">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 xml:space="preserve">(фамилия, имя, отчество </w:t>
      </w:r>
      <w:proofErr w:type="gramStart"/>
      <w:r w:rsidRPr="00B7089A">
        <w:rPr>
          <w:rFonts w:ascii="Arial" w:hAnsi="Arial" w:cs="Arial"/>
          <w:color w:val="000000"/>
          <w:sz w:val="20"/>
          <w:vertAlign w:val="superscript"/>
        </w:rPr>
        <w:t>подписавшего</w:t>
      </w:r>
      <w:proofErr w:type="gramEnd"/>
      <w:r w:rsidRPr="00B7089A">
        <w:rPr>
          <w:rFonts w:ascii="Arial" w:hAnsi="Arial" w:cs="Arial"/>
          <w:color w:val="000000"/>
          <w:sz w:val="20"/>
          <w:vertAlign w:val="superscript"/>
        </w:rPr>
        <w:t>,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proofErr w:type="gramStart"/>
            <w:r w:rsidRPr="00B7089A">
              <w:rPr>
                <w:rFonts w:ascii="Arial" w:hAnsi="Arial" w:cs="Arial"/>
                <w:i/>
                <w:sz w:val="20"/>
              </w:rPr>
              <w:t>(да/нет, если да - указать вид ценных бумаг, биржевую площадку и торговый код.</w:t>
            </w:r>
            <w:proofErr w:type="gramEnd"/>
            <w:r w:rsidRPr="00B7089A">
              <w:rPr>
                <w:rFonts w:ascii="Arial" w:hAnsi="Arial" w:cs="Arial"/>
                <w:i/>
                <w:sz w:val="20"/>
              </w:rPr>
              <w:t xml:space="preserve"> </w:t>
            </w:r>
            <w:proofErr w:type="gramStart"/>
            <w:r w:rsidRPr="00B7089A">
              <w:rPr>
                <w:rFonts w:ascii="Arial" w:hAnsi="Arial" w:cs="Arial"/>
                <w:i/>
                <w:sz w:val="20"/>
              </w:rPr>
              <w:t>Для облигаций дополнительно указать срок погашения)</w:t>
            </w:r>
            <w:proofErr w:type="gramEnd"/>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w:t>
            </w:r>
            <w:proofErr w:type="gramStart"/>
            <w:r w:rsidRPr="00B7089A">
              <w:rPr>
                <w:rFonts w:ascii="Arial" w:hAnsi="Arial" w:cs="Arial"/>
                <w:i/>
                <w:sz w:val="20"/>
              </w:rPr>
              <w:t>ой</w:t>
            </w:r>
            <w:proofErr w:type="gramEnd"/>
            <w:r w:rsidRPr="00B7089A">
              <w:rPr>
                <w:rFonts w:ascii="Arial" w:hAnsi="Arial" w:cs="Arial"/>
                <w:i/>
                <w:sz w:val="20"/>
              </w:rPr>
              <w:t xml:space="preserve">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8"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r>
            <w:proofErr w:type="gramStart"/>
            <w:r w:rsidRPr="00B7089A">
              <w:rPr>
                <w:rFonts w:ascii="Arial" w:hAnsi="Arial" w:cs="Arial"/>
                <w:sz w:val="20"/>
              </w:rPr>
              <w:t>п</w:t>
            </w:r>
            <w:proofErr w:type="gramEnd"/>
            <w:r w:rsidRPr="00B7089A">
              <w:rPr>
                <w:rFonts w:ascii="Arial" w:hAnsi="Arial" w:cs="Arial"/>
                <w:sz w:val="20"/>
              </w:rPr>
              <w:t>/п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Pr="00B7089A" w:rsidRDefault="00AF78C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w:t>
      </w:r>
      <w:proofErr w:type="gramStart"/>
      <w:r w:rsidRPr="00B7089A">
        <w:rPr>
          <w:rFonts w:ascii="Arial" w:hAnsi="Arial" w:cs="Arial"/>
          <w:sz w:val="20"/>
        </w:rPr>
        <w:t>ознакомлен</w:t>
      </w:r>
      <w:proofErr w:type="gramEnd"/>
      <w:r w:rsidRPr="00B7089A">
        <w:rPr>
          <w:rFonts w:ascii="Arial" w:hAnsi="Arial" w:cs="Arial"/>
          <w:sz w:val="20"/>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199" w:rsidRDefault="007E2199">
      <w:r>
        <w:separator/>
      </w:r>
    </w:p>
  </w:endnote>
  <w:endnote w:type="continuationSeparator" w:id="0">
    <w:p w:rsidR="007E2199" w:rsidRDefault="007E2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66134F" w:rsidRDefault="0066134F">
        <w:pPr>
          <w:pStyle w:val="af0"/>
          <w:jc w:val="right"/>
        </w:pPr>
        <w:r>
          <w:fldChar w:fldCharType="begin"/>
        </w:r>
        <w:r>
          <w:instrText xml:space="preserve"> PAGE   \* MERGEFORMAT </w:instrText>
        </w:r>
        <w:r>
          <w:fldChar w:fldCharType="separate"/>
        </w:r>
        <w:r w:rsidR="00350D59">
          <w:rPr>
            <w:noProof/>
          </w:rPr>
          <w:t>1</w:t>
        </w:r>
        <w:r>
          <w:rPr>
            <w:noProof/>
          </w:rPr>
          <w:fldChar w:fldCharType="end"/>
        </w:r>
      </w:p>
    </w:sdtContent>
  </w:sdt>
  <w:p w:rsidR="0066134F" w:rsidRDefault="0066134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199" w:rsidRDefault="007E2199">
      <w:r>
        <w:separator/>
      </w:r>
    </w:p>
  </w:footnote>
  <w:footnote w:type="continuationSeparator" w:id="0">
    <w:p w:rsidR="007E2199" w:rsidRDefault="007E21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34F" w:rsidRPr="00F01080" w:rsidRDefault="0066134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3B5"/>
    <w:rsid w:val="0001452A"/>
    <w:rsid w:val="00014629"/>
    <w:rsid w:val="000151DA"/>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D2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576BD"/>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6F2D"/>
    <w:rsid w:val="000E7293"/>
    <w:rsid w:val="000F11B4"/>
    <w:rsid w:val="000F48E4"/>
    <w:rsid w:val="000F5630"/>
    <w:rsid w:val="000F58CC"/>
    <w:rsid w:val="00100576"/>
    <w:rsid w:val="001006D9"/>
    <w:rsid w:val="00100FDE"/>
    <w:rsid w:val="00102FEE"/>
    <w:rsid w:val="00103772"/>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CBB"/>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B98"/>
    <w:rsid w:val="00153FDA"/>
    <w:rsid w:val="001540AF"/>
    <w:rsid w:val="00154490"/>
    <w:rsid w:val="00156107"/>
    <w:rsid w:val="001562E4"/>
    <w:rsid w:val="00156D71"/>
    <w:rsid w:val="00157651"/>
    <w:rsid w:val="00157FD0"/>
    <w:rsid w:val="00160575"/>
    <w:rsid w:val="0016118C"/>
    <w:rsid w:val="00161899"/>
    <w:rsid w:val="00162053"/>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17A9"/>
    <w:rsid w:val="001A22FD"/>
    <w:rsid w:val="001A3DD3"/>
    <w:rsid w:val="001A4A19"/>
    <w:rsid w:val="001A5ABE"/>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1B6"/>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5A2"/>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5A1"/>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495"/>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59"/>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0B3"/>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2E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D99"/>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5F8C"/>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1A72"/>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6B6"/>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32B"/>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595B"/>
    <w:rsid w:val="005D5A4F"/>
    <w:rsid w:val="005D69E7"/>
    <w:rsid w:val="005D722D"/>
    <w:rsid w:val="005D7ADE"/>
    <w:rsid w:val="005E023B"/>
    <w:rsid w:val="005E063D"/>
    <w:rsid w:val="005E091D"/>
    <w:rsid w:val="005E1955"/>
    <w:rsid w:val="005E28CB"/>
    <w:rsid w:val="005E30E6"/>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E1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134F"/>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6693"/>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698F"/>
    <w:rsid w:val="00717918"/>
    <w:rsid w:val="00717991"/>
    <w:rsid w:val="007179C0"/>
    <w:rsid w:val="00717A30"/>
    <w:rsid w:val="00717A78"/>
    <w:rsid w:val="00720764"/>
    <w:rsid w:val="00720C5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493"/>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191"/>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199"/>
    <w:rsid w:val="007E242A"/>
    <w:rsid w:val="007E2753"/>
    <w:rsid w:val="007E2A40"/>
    <w:rsid w:val="007E4BE9"/>
    <w:rsid w:val="007E5333"/>
    <w:rsid w:val="007E5CBA"/>
    <w:rsid w:val="007E60C0"/>
    <w:rsid w:val="007E6225"/>
    <w:rsid w:val="007E6626"/>
    <w:rsid w:val="007E6B4B"/>
    <w:rsid w:val="007E6BAD"/>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D6A"/>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163"/>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04A4"/>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2B9"/>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2A40"/>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5944"/>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E7C04"/>
    <w:rsid w:val="009F1799"/>
    <w:rsid w:val="009F2332"/>
    <w:rsid w:val="009F3845"/>
    <w:rsid w:val="009F4103"/>
    <w:rsid w:val="009F4D6C"/>
    <w:rsid w:val="009F4DE2"/>
    <w:rsid w:val="009F5336"/>
    <w:rsid w:val="009F76CD"/>
    <w:rsid w:val="009F79C9"/>
    <w:rsid w:val="00A00C54"/>
    <w:rsid w:val="00A00C62"/>
    <w:rsid w:val="00A01925"/>
    <w:rsid w:val="00A01F76"/>
    <w:rsid w:val="00A02524"/>
    <w:rsid w:val="00A04FB9"/>
    <w:rsid w:val="00A06347"/>
    <w:rsid w:val="00A0680E"/>
    <w:rsid w:val="00A07515"/>
    <w:rsid w:val="00A07E3C"/>
    <w:rsid w:val="00A101C5"/>
    <w:rsid w:val="00A10671"/>
    <w:rsid w:val="00A11E1D"/>
    <w:rsid w:val="00A12ADD"/>
    <w:rsid w:val="00A13056"/>
    <w:rsid w:val="00A1322F"/>
    <w:rsid w:val="00A13358"/>
    <w:rsid w:val="00A13FDE"/>
    <w:rsid w:val="00A15ACD"/>
    <w:rsid w:val="00A16374"/>
    <w:rsid w:val="00A167D0"/>
    <w:rsid w:val="00A20568"/>
    <w:rsid w:val="00A20E28"/>
    <w:rsid w:val="00A21877"/>
    <w:rsid w:val="00A21D89"/>
    <w:rsid w:val="00A233C1"/>
    <w:rsid w:val="00A243A4"/>
    <w:rsid w:val="00A245BB"/>
    <w:rsid w:val="00A246FA"/>
    <w:rsid w:val="00A26AF0"/>
    <w:rsid w:val="00A27040"/>
    <w:rsid w:val="00A275BE"/>
    <w:rsid w:val="00A27BB5"/>
    <w:rsid w:val="00A27DD1"/>
    <w:rsid w:val="00A30500"/>
    <w:rsid w:val="00A30E9D"/>
    <w:rsid w:val="00A31976"/>
    <w:rsid w:val="00A3215E"/>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2FDF"/>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76AC0"/>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D6D"/>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D6EEB"/>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9C"/>
    <w:rsid w:val="00AF4FF2"/>
    <w:rsid w:val="00AF54DC"/>
    <w:rsid w:val="00AF594A"/>
    <w:rsid w:val="00AF59D1"/>
    <w:rsid w:val="00AF6A3F"/>
    <w:rsid w:val="00AF6C65"/>
    <w:rsid w:val="00AF71C2"/>
    <w:rsid w:val="00AF76CF"/>
    <w:rsid w:val="00AF78CE"/>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396"/>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177"/>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558E"/>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7F"/>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293"/>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2B9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0E6"/>
    <w:rsid w:val="00D46D6C"/>
    <w:rsid w:val="00D477D0"/>
    <w:rsid w:val="00D506E7"/>
    <w:rsid w:val="00D50FDF"/>
    <w:rsid w:val="00D519E4"/>
    <w:rsid w:val="00D526EC"/>
    <w:rsid w:val="00D53F54"/>
    <w:rsid w:val="00D54115"/>
    <w:rsid w:val="00D54FC4"/>
    <w:rsid w:val="00D56A5B"/>
    <w:rsid w:val="00D57A17"/>
    <w:rsid w:val="00D60101"/>
    <w:rsid w:val="00D601B2"/>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3FD1"/>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0B8"/>
    <w:rsid w:val="00E127A5"/>
    <w:rsid w:val="00E12836"/>
    <w:rsid w:val="00E12884"/>
    <w:rsid w:val="00E12C71"/>
    <w:rsid w:val="00E133AE"/>
    <w:rsid w:val="00E17039"/>
    <w:rsid w:val="00E17322"/>
    <w:rsid w:val="00E206D1"/>
    <w:rsid w:val="00E20C3B"/>
    <w:rsid w:val="00E2185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0E5B"/>
    <w:rsid w:val="00E4173D"/>
    <w:rsid w:val="00E4195E"/>
    <w:rsid w:val="00E425FD"/>
    <w:rsid w:val="00E431C6"/>
    <w:rsid w:val="00E43589"/>
    <w:rsid w:val="00E43736"/>
    <w:rsid w:val="00E43FD8"/>
    <w:rsid w:val="00E43FE0"/>
    <w:rsid w:val="00E44684"/>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E90"/>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A5D"/>
    <w:rsid w:val="00EA4CB3"/>
    <w:rsid w:val="00EA5C7B"/>
    <w:rsid w:val="00EA615F"/>
    <w:rsid w:val="00EA7394"/>
    <w:rsid w:val="00EA7401"/>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00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5568"/>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6AA9"/>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0D8B"/>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F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robinin_K@unipro.energy" TargetMode="External"/><Relationship Id="rId18" Type="http://schemas.openxmlformats.org/officeDocument/2006/relationships/hyperlink" Target="http://www.dnb.ru/rbr.asp?rbr=25"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ru"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Drobinin_K@unipro.energy" TargetMode="External"/><Relationship Id="rId5" Type="http://schemas.microsoft.com/office/2007/relationships/stylesWithEffects" Target="stylesWithEffects.xml"/><Relationship Id="rId15" Type="http://schemas.openxmlformats.org/officeDocument/2006/relationships/hyperlink" Target="http://www.unipro.energy/files/117/" TargetMode="External"/><Relationship Id="rId10" Type="http://schemas.openxmlformats.org/officeDocument/2006/relationships/hyperlink" Target="http://www.unipro.energy/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Drobinin_K@unipro.energ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9CEC4B-7AD9-42DE-A5B1-8591E7C64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29</Pages>
  <Words>4959</Words>
  <Characters>28272</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33165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Дробинин Кирилл Владимирович</cp:lastModifiedBy>
  <cp:revision>45</cp:revision>
  <cp:lastPrinted>2018-05-24T04:33:00Z</cp:lastPrinted>
  <dcterms:created xsi:type="dcterms:W3CDTF">2016-09-06T01:09:00Z</dcterms:created>
  <dcterms:modified xsi:type="dcterms:W3CDTF">2018-05-25T01:44:00Z</dcterms:modified>
</cp:coreProperties>
</file>