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4D011F">
        <w:rPr>
          <w:rFonts w:ascii="Arial" w:hAnsi="Arial" w:cs="Arial"/>
          <w:b/>
          <w:sz w:val="20"/>
        </w:rPr>
        <w:t>190</w:t>
      </w:r>
      <w:r w:rsidRPr="008B6CB9">
        <w:rPr>
          <w:rFonts w:ascii="Arial" w:hAnsi="Arial" w:cs="Arial"/>
          <w:b/>
          <w:sz w:val="20"/>
        </w:rPr>
        <w:t>/ПУ от «</w:t>
      </w:r>
      <w:r w:rsidR="004D011F">
        <w:rPr>
          <w:rFonts w:ascii="Arial" w:hAnsi="Arial" w:cs="Arial"/>
          <w:b/>
          <w:sz w:val="20"/>
        </w:rPr>
        <w:t>24</w:t>
      </w:r>
      <w:r w:rsidRPr="008B6CB9">
        <w:rPr>
          <w:rFonts w:ascii="Arial" w:hAnsi="Arial" w:cs="Arial"/>
          <w:b/>
          <w:sz w:val="20"/>
        </w:rPr>
        <w:t xml:space="preserve">» </w:t>
      </w:r>
      <w:r w:rsidR="002E48A0">
        <w:rPr>
          <w:rFonts w:ascii="Arial" w:hAnsi="Arial" w:cs="Arial"/>
          <w:b/>
          <w:sz w:val="20"/>
        </w:rPr>
        <w:t>мая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3450BB" w:rsidRDefault="003450BB" w:rsidP="004D011F">
            <w:pPr>
              <w:spacing w:line="288" w:lineRule="auto"/>
              <w:ind w:firstLine="0"/>
              <w:rPr>
                <w:snapToGrid/>
                <w:color w:val="000000"/>
                <w:sz w:val="22"/>
                <w:szCs w:val="22"/>
              </w:rPr>
            </w:pPr>
            <w:r w:rsidRPr="003450BB">
              <w:rPr>
                <w:snapToGrid/>
                <w:color w:val="000000"/>
                <w:sz w:val="22"/>
                <w:szCs w:val="22"/>
              </w:rPr>
              <w:t xml:space="preserve">«Выполнение работ по </w:t>
            </w:r>
            <w:r w:rsidR="004D011F">
              <w:rPr>
                <w:snapToGrid/>
                <w:color w:val="000000"/>
                <w:sz w:val="22"/>
                <w:szCs w:val="22"/>
              </w:rPr>
              <w:t>замене профилированного листа и фасонных элементов цокольной части здания «Узла приема топлива»</w:t>
            </w:r>
            <w:r w:rsidR="002B7BD3">
              <w:rPr>
                <w:snapToGrid/>
                <w:color w:val="000000"/>
                <w:sz w:val="22"/>
                <w:szCs w:val="22"/>
              </w:rPr>
              <w:t>»</w:t>
            </w:r>
            <w:r w:rsidRPr="003450BB">
              <w:rPr>
                <w:snapToGrid/>
                <w:color w:val="000000"/>
                <w:sz w:val="22"/>
                <w:szCs w:val="22"/>
              </w:rPr>
              <w:t>.</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3450BB"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Сотрудник п</w:t>
            </w:r>
            <w:r>
              <w:rPr>
                <w:sz w:val="22"/>
                <w:szCs w:val="22"/>
                <w:lang w:eastAsia="en-US"/>
              </w:rPr>
              <w:t xml:space="preserve">одразделения закупок: </w:t>
            </w:r>
            <w:r w:rsidR="003450BB">
              <w:rPr>
                <w:sz w:val="22"/>
                <w:szCs w:val="22"/>
                <w:lang w:eastAsia="en-US"/>
              </w:rPr>
              <w:t>Зелинская Инна Сергеевна</w:t>
            </w:r>
            <w:r w:rsidRPr="00191E2B">
              <w:rPr>
                <w:color w:val="FF0000"/>
                <w:sz w:val="22"/>
                <w:szCs w:val="22"/>
                <w:lang w:eastAsia="en-US"/>
              </w:rPr>
              <w:t xml:space="preserve"> </w:t>
            </w:r>
          </w:p>
          <w:p w:rsidR="00651715" w:rsidRPr="003450BB" w:rsidRDefault="00651715" w:rsidP="00C90E03">
            <w:pPr>
              <w:autoSpaceDE w:val="0"/>
              <w:autoSpaceDN w:val="0"/>
              <w:adjustRightInd w:val="0"/>
              <w:spacing w:line="276" w:lineRule="auto"/>
              <w:ind w:firstLine="0"/>
              <w:rPr>
                <w:sz w:val="22"/>
                <w:szCs w:val="22"/>
                <w:u w:val="single"/>
              </w:rPr>
            </w:pPr>
            <w:r>
              <w:rPr>
                <w:sz w:val="22"/>
                <w:szCs w:val="22"/>
                <w:lang w:eastAsia="en-US"/>
              </w:rPr>
              <w:t>А</w:t>
            </w:r>
            <w:r w:rsidRPr="00DE0A1D">
              <w:rPr>
                <w:sz w:val="22"/>
                <w:szCs w:val="22"/>
                <w:lang w:eastAsia="en-US"/>
              </w:rPr>
              <w:t xml:space="preserve">дрес электронной почты: </w:t>
            </w:r>
            <w:hyperlink r:id="rId11" w:history="1">
              <w:r w:rsidR="003450BB" w:rsidRPr="005B1FBE">
                <w:rPr>
                  <w:rStyle w:val="af2"/>
                  <w:sz w:val="22"/>
                  <w:szCs w:val="22"/>
                  <w:lang w:val="en-US"/>
                </w:rPr>
                <w:t>Zelinskaya</w:t>
              </w:r>
              <w:r w:rsidR="003450BB" w:rsidRPr="003450BB">
                <w:rPr>
                  <w:rStyle w:val="af2"/>
                  <w:sz w:val="22"/>
                  <w:szCs w:val="22"/>
                </w:rPr>
                <w:t>_</w:t>
              </w:r>
              <w:r w:rsidR="003450BB" w:rsidRPr="005B1FBE">
                <w:rPr>
                  <w:rStyle w:val="af2"/>
                  <w:sz w:val="22"/>
                  <w:szCs w:val="22"/>
                  <w:lang w:val="en-US"/>
                </w:rPr>
                <w:t>I</w:t>
              </w:r>
              <w:r w:rsidR="003450BB" w:rsidRPr="005B1FBE">
                <w:rPr>
                  <w:rStyle w:val="af2"/>
                  <w:sz w:val="22"/>
                  <w:szCs w:val="22"/>
                </w:rPr>
                <w:t>@unipro.energy</w:t>
              </w:r>
            </w:hyperlink>
          </w:p>
          <w:p w:rsidR="00651715" w:rsidRPr="003450BB" w:rsidRDefault="00651715" w:rsidP="00C90E03">
            <w:pPr>
              <w:spacing w:line="276" w:lineRule="auto"/>
              <w:ind w:right="153" w:firstLine="0"/>
              <w:rPr>
                <w:sz w:val="22"/>
                <w:szCs w:val="22"/>
                <w:lang w:val="en-US"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w:t>
            </w:r>
            <w:r w:rsidR="003450BB">
              <w:rPr>
                <w:sz w:val="22"/>
                <w:szCs w:val="22"/>
                <w:lang w:val="en-US" w:eastAsia="en-US"/>
              </w:rPr>
              <w:t>0</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884D8D">
              <w:rPr>
                <w:b/>
                <w:sz w:val="22"/>
                <w:szCs w:val="22"/>
                <w:lang w:eastAsia="en-US"/>
              </w:rPr>
              <w:t>24</w:t>
            </w:r>
            <w:r>
              <w:rPr>
                <w:b/>
                <w:sz w:val="22"/>
                <w:szCs w:val="22"/>
                <w:lang w:eastAsia="en-US"/>
              </w:rPr>
              <w:t>.05.2018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30129A">
              <w:rPr>
                <w:b/>
                <w:sz w:val="22"/>
                <w:szCs w:val="22"/>
                <w:lang w:eastAsia="en-US"/>
              </w:rPr>
              <w:t>01.06</w:t>
            </w:r>
            <w:bookmarkStart w:id="1" w:name="_GoBack"/>
            <w:bookmarkEnd w:id="1"/>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w:t>
            </w:r>
            <w:r w:rsidRPr="00DE0A1D">
              <w:rPr>
                <w:sz w:val="22"/>
                <w:szCs w:val="22"/>
                <w:lang w:eastAsia="en-US"/>
              </w:rPr>
              <w:lastRenderedPageBreak/>
              <w:t>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3450BB" w:rsidP="00C90E03">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4D011F">
              <w:rPr>
                <w:b/>
                <w:sz w:val="22"/>
                <w:szCs w:val="22"/>
                <w:lang w:eastAsia="en-US"/>
              </w:rPr>
              <w:t>11 июня- 15</w:t>
            </w:r>
            <w:r>
              <w:rPr>
                <w:b/>
                <w:sz w:val="22"/>
                <w:szCs w:val="22"/>
                <w:lang w:eastAsia="en-US"/>
              </w:rPr>
              <w:t xml:space="preserve"> июля</w:t>
            </w:r>
            <w:r w:rsidR="00651715">
              <w:rPr>
                <w:b/>
                <w:sz w:val="22"/>
                <w:szCs w:val="22"/>
                <w:lang w:eastAsia="en-US"/>
              </w:rPr>
              <w:t xml:space="preserve"> </w:t>
            </w:r>
            <w:r w:rsidR="00651715" w:rsidRPr="00DE0A1D">
              <w:rPr>
                <w:b/>
                <w:sz w:val="22"/>
                <w:szCs w:val="22"/>
                <w:lang w:eastAsia="en-US"/>
              </w:rPr>
              <w:t>201</w:t>
            </w:r>
            <w:r w:rsidR="00651715">
              <w:rPr>
                <w:b/>
                <w:sz w:val="22"/>
                <w:szCs w:val="22"/>
                <w:lang w:eastAsia="en-US"/>
              </w:rPr>
              <w:t>8</w:t>
            </w:r>
            <w:r>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755" w:rsidRDefault="00412755">
      <w:r>
        <w:separator/>
      </w:r>
    </w:p>
  </w:endnote>
  <w:endnote w:type="continuationSeparator" w:id="0">
    <w:p w:rsidR="00412755" w:rsidRDefault="0041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0129A">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755" w:rsidRDefault="00412755">
      <w:r>
        <w:separator/>
      </w:r>
    </w:p>
  </w:footnote>
  <w:footnote w:type="continuationSeparator" w:id="0">
    <w:p w:rsidR="00412755" w:rsidRDefault="00412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CBE62-9033-4A24-841D-A09302A2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73</cp:revision>
  <cp:lastPrinted>2016-01-19T10:46:00Z</cp:lastPrinted>
  <dcterms:created xsi:type="dcterms:W3CDTF">2015-08-18T13:20:00Z</dcterms:created>
  <dcterms:modified xsi:type="dcterms:W3CDTF">2018-05-24T07:11:00Z</dcterms:modified>
</cp:coreProperties>
</file>