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8B6CB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8B6CB9">
        <w:rPr>
          <w:rFonts w:cs="Arial"/>
          <w:sz w:val="20"/>
        </w:rPr>
        <w:t>Информационная карта документации</w:t>
      </w:r>
      <w:bookmarkEnd w:id="0"/>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0357E1">
        <w:rPr>
          <w:rFonts w:ascii="Arial" w:hAnsi="Arial" w:cs="Arial"/>
          <w:b/>
          <w:sz w:val="20"/>
        </w:rPr>
        <w:t>17</w:t>
      </w:r>
      <w:r w:rsidR="001E1BFC">
        <w:rPr>
          <w:rFonts w:ascii="Arial" w:hAnsi="Arial" w:cs="Arial"/>
          <w:b/>
          <w:sz w:val="20"/>
        </w:rPr>
        <w:t>3</w:t>
      </w:r>
      <w:r w:rsidRPr="008B6CB9">
        <w:rPr>
          <w:rFonts w:ascii="Arial" w:hAnsi="Arial" w:cs="Arial"/>
          <w:b/>
          <w:sz w:val="20"/>
        </w:rPr>
        <w:t>/ПУ от «</w:t>
      </w:r>
      <w:r w:rsidR="000357E1">
        <w:rPr>
          <w:rFonts w:ascii="Arial" w:hAnsi="Arial" w:cs="Arial"/>
          <w:b/>
          <w:sz w:val="20"/>
        </w:rPr>
        <w:t>15</w:t>
      </w:r>
      <w:r w:rsidRPr="008B6CB9">
        <w:rPr>
          <w:rFonts w:ascii="Arial" w:hAnsi="Arial" w:cs="Arial"/>
          <w:b/>
          <w:sz w:val="20"/>
        </w:rPr>
        <w:t xml:space="preserve">» </w:t>
      </w:r>
      <w:r w:rsidR="002E48A0">
        <w:rPr>
          <w:rFonts w:ascii="Arial" w:hAnsi="Arial" w:cs="Arial"/>
          <w:b/>
          <w:sz w:val="20"/>
        </w:rPr>
        <w:t>мая</w:t>
      </w:r>
      <w:r w:rsidR="002F3501">
        <w:rPr>
          <w:rFonts w:ascii="Arial" w:hAnsi="Arial" w:cs="Arial"/>
          <w:b/>
          <w:sz w:val="20"/>
        </w:rPr>
        <w:t xml:space="preserve"> 2018</w:t>
      </w:r>
      <w:r w:rsidRPr="008B6CB9">
        <w:rPr>
          <w:rFonts w:ascii="Arial" w:hAnsi="Arial" w:cs="Arial"/>
          <w:b/>
          <w:sz w:val="20"/>
        </w:rPr>
        <w:t xml:space="preserve"> года</w:t>
      </w:r>
      <w:r w:rsidRPr="008B6CB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8B6CB9" w:rsidRPr="008B6CB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D2AB6" w:rsidTr="00C90E03">
        <w:trPr>
          <w:trHeight w:val="449"/>
          <w:tblHeader/>
        </w:trPr>
        <w:tc>
          <w:tcPr>
            <w:tcW w:w="501" w:type="dxa"/>
            <w:vAlign w:val="center"/>
          </w:tcPr>
          <w:p w:rsidR="00651715" w:rsidRPr="00DE0A1D" w:rsidRDefault="00651715" w:rsidP="00C90E03">
            <w:pPr>
              <w:spacing w:line="276" w:lineRule="auto"/>
              <w:ind w:left="540" w:hanging="540"/>
              <w:jc w:val="left"/>
              <w:rPr>
                <w:b/>
                <w:sz w:val="22"/>
                <w:szCs w:val="22"/>
              </w:rPr>
            </w:pPr>
            <w:r w:rsidRPr="00DE0A1D">
              <w:rPr>
                <w:b/>
                <w:sz w:val="22"/>
                <w:szCs w:val="22"/>
              </w:rPr>
              <w:t>№</w:t>
            </w:r>
          </w:p>
          <w:p w:rsidR="00651715" w:rsidRPr="00DE0A1D" w:rsidRDefault="00651715" w:rsidP="00C90E03">
            <w:pPr>
              <w:spacing w:line="276" w:lineRule="auto"/>
              <w:ind w:left="540" w:hanging="540"/>
              <w:jc w:val="left"/>
              <w:rPr>
                <w:b/>
                <w:sz w:val="22"/>
                <w:szCs w:val="22"/>
              </w:rPr>
            </w:pPr>
            <w:r w:rsidRPr="00DE0A1D">
              <w:rPr>
                <w:b/>
                <w:sz w:val="22"/>
                <w:szCs w:val="22"/>
              </w:rPr>
              <w:t xml:space="preserve">п/п </w:t>
            </w:r>
            <w:proofErr w:type="spellStart"/>
            <w:proofErr w:type="gramStart"/>
            <w:r w:rsidRPr="00DE0A1D">
              <w:rPr>
                <w:b/>
                <w:sz w:val="22"/>
                <w:szCs w:val="22"/>
              </w:rPr>
              <w:t>п</w:t>
            </w:r>
            <w:proofErr w:type="spellEnd"/>
            <w:proofErr w:type="gramEnd"/>
          </w:p>
        </w:tc>
        <w:tc>
          <w:tcPr>
            <w:tcW w:w="3682" w:type="dxa"/>
          </w:tcPr>
          <w:p w:rsidR="00651715" w:rsidRPr="00DE0A1D" w:rsidRDefault="00651715" w:rsidP="00C90E03">
            <w:pPr>
              <w:spacing w:line="276" w:lineRule="auto"/>
              <w:ind w:left="539" w:hanging="539"/>
              <w:jc w:val="left"/>
              <w:rPr>
                <w:b/>
                <w:bCs/>
                <w:snapToGrid/>
                <w:sz w:val="22"/>
                <w:szCs w:val="22"/>
              </w:rPr>
            </w:pPr>
            <w:r w:rsidRPr="00DE0A1D">
              <w:rPr>
                <w:b/>
                <w:bCs/>
                <w:snapToGrid/>
                <w:sz w:val="22"/>
                <w:szCs w:val="22"/>
              </w:rPr>
              <w:t xml:space="preserve">Наименование </w:t>
            </w:r>
          </w:p>
        </w:tc>
        <w:tc>
          <w:tcPr>
            <w:tcW w:w="5670" w:type="dxa"/>
          </w:tcPr>
          <w:p w:rsidR="00651715" w:rsidRPr="00DE0A1D" w:rsidRDefault="00651715" w:rsidP="00C90E03">
            <w:pPr>
              <w:spacing w:line="276" w:lineRule="auto"/>
              <w:ind w:left="539" w:right="153" w:hanging="539"/>
              <w:jc w:val="left"/>
              <w:rPr>
                <w:b/>
                <w:bCs/>
                <w:snapToGrid/>
                <w:sz w:val="22"/>
                <w:szCs w:val="22"/>
              </w:rPr>
            </w:pPr>
            <w:r w:rsidRPr="00DE0A1D">
              <w:rPr>
                <w:b/>
                <w:bCs/>
                <w:snapToGrid/>
                <w:sz w:val="22"/>
                <w:szCs w:val="22"/>
              </w:rPr>
              <w:t>Содержание</w:t>
            </w:r>
          </w:p>
        </w:tc>
      </w:tr>
      <w:tr w:rsidR="00651715" w:rsidRPr="006D2AB6" w:rsidTr="00C90E03">
        <w:trPr>
          <w:trHeight w:val="56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contextualSpacing/>
              <w:jc w:val="left"/>
              <w:rPr>
                <w:b/>
                <w:sz w:val="22"/>
                <w:szCs w:val="22"/>
              </w:rPr>
            </w:pPr>
            <w:r w:rsidRPr="00DE0A1D">
              <w:rPr>
                <w:b/>
                <w:bCs/>
                <w:sz w:val="22"/>
                <w:szCs w:val="22"/>
              </w:rPr>
              <w:t xml:space="preserve">Предмет Запроса предложений </w:t>
            </w:r>
          </w:p>
        </w:tc>
        <w:tc>
          <w:tcPr>
            <w:tcW w:w="5670" w:type="dxa"/>
          </w:tcPr>
          <w:p w:rsidR="00651715" w:rsidRPr="00DE0A1D" w:rsidRDefault="000357E1" w:rsidP="00C90E03">
            <w:pPr>
              <w:spacing w:line="288" w:lineRule="auto"/>
              <w:ind w:firstLine="0"/>
              <w:rPr>
                <w:sz w:val="22"/>
                <w:szCs w:val="22"/>
              </w:rPr>
            </w:pPr>
            <w:r>
              <w:rPr>
                <w:sz w:val="22"/>
                <w:szCs w:val="22"/>
              </w:rPr>
              <w:t>Выполнение работ по устранению выявленных Заказчиком замечаний, отнесённых к монтажу оборудования, трубопроводов и металлоконструкций аспирации УПТ</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Заказчик </w:t>
            </w:r>
          </w:p>
        </w:tc>
        <w:tc>
          <w:tcPr>
            <w:tcW w:w="5670" w:type="dxa"/>
          </w:tcPr>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ПАО «</w:t>
            </w:r>
            <w:proofErr w:type="spellStart"/>
            <w:r w:rsidRPr="00DE0A1D">
              <w:rPr>
                <w:sz w:val="22"/>
                <w:szCs w:val="22"/>
                <w:lang w:eastAsia="en-US"/>
              </w:rPr>
              <w:t>Юнипро</w:t>
            </w:r>
            <w:proofErr w:type="spellEnd"/>
            <w:r w:rsidRPr="00DE0A1D">
              <w:rPr>
                <w:sz w:val="22"/>
                <w:szCs w:val="22"/>
                <w:lang w:eastAsia="en-US"/>
              </w:rPr>
              <w:t>»</w:t>
            </w:r>
          </w:p>
          <w:p w:rsidR="00651715" w:rsidRPr="00DE0A1D" w:rsidRDefault="00651715" w:rsidP="00C90E03">
            <w:pPr>
              <w:autoSpaceDE w:val="0"/>
              <w:autoSpaceDN w:val="0"/>
              <w:adjustRightInd w:val="0"/>
              <w:spacing w:line="276" w:lineRule="auto"/>
              <w:ind w:firstLine="0"/>
              <w:rPr>
                <w:sz w:val="22"/>
                <w:szCs w:val="22"/>
                <w:lang w:eastAsia="en-US"/>
              </w:rPr>
            </w:pP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bCs/>
                <w:sz w:val="22"/>
                <w:szCs w:val="22"/>
              </w:rPr>
            </w:pPr>
            <w:r w:rsidRPr="00DE0A1D">
              <w:rPr>
                <w:b/>
                <w:sz w:val="22"/>
                <w:szCs w:val="22"/>
                <w:lang w:eastAsia="en-US"/>
              </w:rPr>
              <w:t>Организатор</w:t>
            </w:r>
            <w:r w:rsidRPr="00DE0A1D">
              <w:rPr>
                <w:b/>
                <w:bCs/>
                <w:sz w:val="22"/>
                <w:szCs w:val="22"/>
              </w:rPr>
              <w:t xml:space="preserve"> </w:t>
            </w:r>
          </w:p>
          <w:p w:rsidR="00651715" w:rsidRPr="00DE0A1D" w:rsidRDefault="00651715" w:rsidP="00C90E03">
            <w:pPr>
              <w:spacing w:line="276" w:lineRule="auto"/>
              <w:ind w:right="153" w:firstLine="0"/>
              <w:jc w:val="left"/>
              <w:rPr>
                <w:b/>
                <w:sz w:val="22"/>
                <w:szCs w:val="22"/>
                <w:lang w:eastAsia="en-US"/>
              </w:rPr>
            </w:pPr>
          </w:p>
        </w:tc>
        <w:tc>
          <w:tcPr>
            <w:tcW w:w="5670" w:type="dxa"/>
          </w:tcPr>
          <w:p w:rsidR="00651715" w:rsidRPr="00DE0A1D" w:rsidRDefault="00651715" w:rsidP="00C90E03">
            <w:pPr>
              <w:autoSpaceDE w:val="0"/>
              <w:autoSpaceDN w:val="0"/>
              <w:adjustRightInd w:val="0"/>
              <w:spacing w:line="276" w:lineRule="auto"/>
              <w:ind w:firstLine="0"/>
              <w:jc w:val="left"/>
              <w:rPr>
                <w:sz w:val="22"/>
                <w:szCs w:val="22"/>
                <w:lang w:eastAsia="en-US"/>
              </w:rPr>
            </w:pPr>
            <w:r w:rsidRPr="00DE0A1D">
              <w:rPr>
                <w:sz w:val="22"/>
                <w:szCs w:val="22"/>
                <w:lang w:eastAsia="en-US"/>
              </w:rPr>
              <w:t>ООО «</w:t>
            </w:r>
            <w:proofErr w:type="spellStart"/>
            <w:r w:rsidRPr="00DE0A1D">
              <w:rPr>
                <w:sz w:val="22"/>
                <w:szCs w:val="22"/>
                <w:lang w:eastAsia="en-US"/>
              </w:rPr>
              <w:t>Юнипро</w:t>
            </w:r>
            <w:proofErr w:type="spellEnd"/>
            <w:r w:rsidRPr="00DE0A1D">
              <w:rPr>
                <w:sz w:val="22"/>
                <w:szCs w:val="22"/>
                <w:lang w:eastAsia="en-US"/>
              </w:rPr>
              <w:t xml:space="preserve"> Инжиниринг» </w:t>
            </w:r>
          </w:p>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Почтовый адрес: 662313, Россия, Красноярский край, г. Шарыпово, а/я 33</w:t>
            </w:r>
          </w:p>
          <w:p w:rsidR="00651715" w:rsidRDefault="00651715" w:rsidP="00C90E03">
            <w:pPr>
              <w:autoSpaceDE w:val="0"/>
              <w:autoSpaceDN w:val="0"/>
              <w:adjustRightInd w:val="0"/>
              <w:spacing w:line="276" w:lineRule="auto"/>
              <w:ind w:firstLine="0"/>
              <w:rPr>
                <w:sz w:val="22"/>
                <w:szCs w:val="22"/>
                <w:u w:val="single"/>
              </w:rPr>
            </w:pPr>
            <w:r w:rsidRPr="00DE0A1D">
              <w:rPr>
                <w:sz w:val="22"/>
                <w:szCs w:val="22"/>
                <w:lang w:eastAsia="en-US"/>
              </w:rPr>
              <w:t>Сотрудник п</w:t>
            </w:r>
            <w:r>
              <w:rPr>
                <w:sz w:val="22"/>
                <w:szCs w:val="22"/>
                <w:lang w:eastAsia="en-US"/>
              </w:rPr>
              <w:t xml:space="preserve">одразделения закупок: </w:t>
            </w:r>
            <w:r w:rsidRPr="002F3C98">
              <w:rPr>
                <w:sz w:val="22"/>
                <w:szCs w:val="22"/>
                <w:lang w:eastAsia="en-US"/>
              </w:rPr>
              <w:t>Буц Марина Геннадьевна</w:t>
            </w:r>
            <w:r w:rsidRPr="00191E2B">
              <w:rPr>
                <w:color w:val="FF0000"/>
                <w:sz w:val="22"/>
                <w:szCs w:val="22"/>
                <w:lang w:eastAsia="en-US"/>
              </w:rPr>
              <w:t xml:space="preserve"> </w:t>
            </w:r>
            <w:r>
              <w:rPr>
                <w:sz w:val="22"/>
                <w:szCs w:val="22"/>
                <w:lang w:eastAsia="en-US"/>
              </w:rPr>
              <w:t>А</w:t>
            </w:r>
            <w:r w:rsidRPr="00DE0A1D">
              <w:rPr>
                <w:sz w:val="22"/>
                <w:szCs w:val="22"/>
                <w:lang w:eastAsia="en-US"/>
              </w:rPr>
              <w:t xml:space="preserve">дрес электронной почты: </w:t>
            </w:r>
            <w:hyperlink r:id="rId11" w:history="1">
              <w:r w:rsidRPr="00032020">
                <w:rPr>
                  <w:rStyle w:val="af2"/>
                  <w:sz w:val="22"/>
                  <w:szCs w:val="22"/>
                  <w:lang w:val="en-US"/>
                </w:rPr>
                <w:t>Buc</w:t>
              </w:r>
              <w:r w:rsidRPr="00032020">
                <w:rPr>
                  <w:rStyle w:val="af2"/>
                  <w:sz w:val="22"/>
                  <w:szCs w:val="22"/>
                </w:rPr>
                <w:t>_</w:t>
              </w:r>
              <w:r w:rsidRPr="00032020">
                <w:rPr>
                  <w:rStyle w:val="af2"/>
                  <w:sz w:val="22"/>
                  <w:szCs w:val="22"/>
                  <w:lang w:val="en-US"/>
                </w:rPr>
                <w:t>M</w:t>
              </w:r>
              <w:r w:rsidRPr="00032020">
                <w:rPr>
                  <w:rStyle w:val="af2"/>
                  <w:sz w:val="22"/>
                  <w:szCs w:val="22"/>
                </w:rPr>
                <w:t>@unipro.energy</w:t>
              </w:r>
            </w:hyperlink>
          </w:p>
          <w:p w:rsidR="00651715" w:rsidRPr="00651715" w:rsidRDefault="00651715" w:rsidP="00C90E03">
            <w:pPr>
              <w:autoSpaceDE w:val="0"/>
              <w:autoSpaceDN w:val="0"/>
              <w:adjustRightInd w:val="0"/>
              <w:spacing w:line="276" w:lineRule="auto"/>
              <w:ind w:firstLine="0"/>
              <w:rPr>
                <w:sz w:val="22"/>
                <w:szCs w:val="22"/>
                <w:lang w:eastAsia="en-US"/>
              </w:rPr>
            </w:pPr>
          </w:p>
          <w:p w:rsidR="00651715" w:rsidRPr="00DE0A1D" w:rsidRDefault="00651715" w:rsidP="00C90E03">
            <w:pPr>
              <w:spacing w:line="276" w:lineRule="auto"/>
              <w:ind w:right="153" w:firstLine="0"/>
              <w:rPr>
                <w:sz w:val="22"/>
                <w:szCs w:val="22"/>
                <w:lang w:eastAsia="en-US"/>
              </w:rPr>
            </w:pPr>
            <w:r w:rsidRPr="00DE0A1D">
              <w:rPr>
                <w:sz w:val="22"/>
                <w:szCs w:val="22"/>
                <w:lang w:eastAsia="en-US"/>
              </w:rPr>
              <w:t>номер контактного телефон</w:t>
            </w:r>
            <w:r>
              <w:rPr>
                <w:sz w:val="22"/>
                <w:szCs w:val="22"/>
                <w:lang w:eastAsia="en-US"/>
              </w:rPr>
              <w:t>а: +7 (39153) 71-6-21 доб</w:t>
            </w:r>
            <w:r w:rsidRPr="002F3C98">
              <w:rPr>
                <w:sz w:val="22"/>
                <w:szCs w:val="22"/>
                <w:lang w:eastAsia="en-US"/>
              </w:rPr>
              <w:t>. 45-51</w:t>
            </w:r>
          </w:p>
        </w:tc>
      </w:tr>
      <w:tr w:rsidR="00651715" w:rsidRPr="006D2AB6" w:rsidTr="00C90E03">
        <w:trPr>
          <w:trHeight w:val="123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rPr>
              <w:t>Информационное обеспечение проведения Запроса предложений</w:t>
            </w:r>
          </w:p>
        </w:tc>
        <w:tc>
          <w:tcPr>
            <w:tcW w:w="5670" w:type="dxa"/>
          </w:tcPr>
          <w:p w:rsidR="00651715" w:rsidRPr="00DE0A1D" w:rsidRDefault="00651715" w:rsidP="00C90E03">
            <w:pPr>
              <w:tabs>
                <w:tab w:val="left" w:pos="386"/>
              </w:tabs>
              <w:spacing w:line="276" w:lineRule="auto"/>
              <w:ind w:firstLine="0"/>
              <w:jc w:val="left"/>
              <w:rPr>
                <w:sz w:val="22"/>
                <w:szCs w:val="22"/>
                <w:lang w:eastAsia="en-US"/>
              </w:rPr>
            </w:pPr>
            <w:r w:rsidRPr="00DE0A1D">
              <w:rPr>
                <w:spacing w:val="-6"/>
                <w:sz w:val="22"/>
                <w:szCs w:val="22"/>
              </w:rPr>
              <w:t xml:space="preserve">Официальный интернет-сайт </w:t>
            </w:r>
            <w:r w:rsidRPr="00DE0A1D">
              <w:rPr>
                <w:bCs/>
                <w:sz w:val="22"/>
                <w:szCs w:val="22"/>
              </w:rPr>
              <w:t>ПАО «</w:t>
            </w:r>
            <w:proofErr w:type="spellStart"/>
            <w:r w:rsidRPr="00DE0A1D">
              <w:rPr>
                <w:bCs/>
                <w:sz w:val="22"/>
                <w:szCs w:val="22"/>
              </w:rPr>
              <w:t>Юнипро</w:t>
            </w:r>
            <w:proofErr w:type="spellEnd"/>
            <w:r w:rsidRPr="00DE0A1D">
              <w:rPr>
                <w:bCs/>
                <w:sz w:val="22"/>
                <w:szCs w:val="22"/>
              </w:rPr>
              <w:t>», Раздел «Закупки»:</w:t>
            </w:r>
            <w:r w:rsidRPr="00DE0A1D">
              <w:rPr>
                <w:spacing w:val="-6"/>
                <w:sz w:val="22"/>
                <w:szCs w:val="22"/>
              </w:rPr>
              <w:t xml:space="preserve">  (</w:t>
            </w:r>
            <w:hyperlink r:id="rId12" w:history="1">
              <w:r w:rsidRPr="00DE0A1D">
                <w:rPr>
                  <w:color w:val="0000FF"/>
                  <w:sz w:val="22"/>
                  <w:szCs w:val="22"/>
                  <w:u w:val="single"/>
                  <w:lang w:eastAsia="en-US"/>
                </w:rPr>
                <w:t>http://www.unipro.energy/purchase/announcement/</w:t>
              </w:r>
            </w:hyperlink>
            <w:r w:rsidRPr="00DE0A1D">
              <w:rPr>
                <w:sz w:val="22"/>
                <w:szCs w:val="22"/>
                <w:lang w:eastAsia="en-US"/>
              </w:rPr>
              <w:t>)</w:t>
            </w:r>
          </w:p>
          <w:p w:rsidR="00651715" w:rsidRPr="00DE0A1D" w:rsidRDefault="00651715" w:rsidP="00C90E03">
            <w:pPr>
              <w:tabs>
                <w:tab w:val="left" w:pos="386"/>
              </w:tabs>
              <w:spacing w:line="276" w:lineRule="auto"/>
              <w:ind w:firstLine="0"/>
              <w:jc w:val="left"/>
              <w:rPr>
                <w:sz w:val="22"/>
                <w:szCs w:val="22"/>
                <w:lang w:eastAsia="en-US"/>
              </w:rPr>
            </w:pPr>
            <w:r w:rsidRPr="00DE0A1D">
              <w:rPr>
                <w:sz w:val="22"/>
                <w:szCs w:val="22"/>
                <w:lang w:eastAsia="en-US"/>
              </w:rPr>
              <w:t xml:space="preserve">Дата публикации Уведомления: </w:t>
            </w:r>
            <w:r w:rsidR="000357E1">
              <w:rPr>
                <w:b/>
                <w:sz w:val="22"/>
                <w:szCs w:val="22"/>
                <w:lang w:eastAsia="en-US"/>
              </w:rPr>
              <w:t>15</w:t>
            </w:r>
            <w:r>
              <w:rPr>
                <w:b/>
                <w:sz w:val="22"/>
                <w:szCs w:val="22"/>
                <w:lang w:eastAsia="en-US"/>
              </w:rPr>
              <w:t>.05.2018</w:t>
            </w:r>
            <w:r w:rsidRPr="00DE0A1D">
              <w:rPr>
                <w:b/>
                <w:sz w:val="22"/>
                <w:szCs w:val="22"/>
                <w:lang w:eastAsia="en-US"/>
              </w:rPr>
              <w:t>г.</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Требования к подаче Предложения</w:t>
            </w:r>
          </w:p>
        </w:tc>
        <w:tc>
          <w:tcPr>
            <w:tcW w:w="5670" w:type="dxa"/>
          </w:tcPr>
          <w:p w:rsidR="00651715" w:rsidRPr="002F3C98" w:rsidRDefault="00651715" w:rsidP="00C90E03">
            <w:pPr>
              <w:spacing w:line="276" w:lineRule="auto"/>
              <w:ind w:right="153" w:firstLine="0"/>
              <w:rPr>
                <w:b/>
                <w:sz w:val="22"/>
                <w:szCs w:val="22"/>
                <w:lang w:eastAsia="en-US"/>
              </w:rPr>
            </w:pPr>
            <w:r w:rsidRPr="00DE0A1D">
              <w:rPr>
                <w:b/>
                <w:sz w:val="22"/>
                <w:szCs w:val="22"/>
                <w:lang w:eastAsia="en-US"/>
              </w:rPr>
              <w:t>Дата окончания приема Предложения*:</w:t>
            </w:r>
            <w:r w:rsidRPr="00DE0A1D">
              <w:rPr>
                <w:sz w:val="22"/>
                <w:szCs w:val="22"/>
                <w:lang w:eastAsia="en-US"/>
              </w:rPr>
              <w:t xml:space="preserve">                                        </w:t>
            </w:r>
            <w:r>
              <w:rPr>
                <w:sz w:val="22"/>
                <w:szCs w:val="22"/>
                <w:lang w:eastAsia="en-US"/>
              </w:rPr>
              <w:t>до 12:00 (UTC+4</w:t>
            </w:r>
            <w:r w:rsidRPr="00DE0A1D">
              <w:rPr>
                <w:sz w:val="22"/>
                <w:szCs w:val="22"/>
                <w:lang w:eastAsia="en-US"/>
              </w:rPr>
              <w:t>:00</w:t>
            </w:r>
            <w:r w:rsidRPr="002F3C98">
              <w:rPr>
                <w:sz w:val="22"/>
                <w:szCs w:val="22"/>
                <w:lang w:eastAsia="en-US"/>
              </w:rPr>
              <w:t xml:space="preserve">) </w:t>
            </w:r>
            <w:r w:rsidR="000357E1">
              <w:rPr>
                <w:b/>
                <w:sz w:val="22"/>
                <w:szCs w:val="22"/>
                <w:lang w:eastAsia="en-US"/>
              </w:rPr>
              <w:t>21</w:t>
            </w:r>
            <w:r w:rsidRPr="002F3C98">
              <w:rPr>
                <w:b/>
                <w:sz w:val="22"/>
                <w:szCs w:val="22"/>
                <w:lang w:eastAsia="en-US"/>
              </w:rPr>
              <w:t>.05.2018г.</w:t>
            </w:r>
          </w:p>
          <w:p w:rsidR="00651715" w:rsidRPr="00DE0A1D" w:rsidRDefault="00651715" w:rsidP="00C90E03">
            <w:pPr>
              <w:spacing w:line="276" w:lineRule="auto"/>
              <w:ind w:right="153" w:firstLine="0"/>
              <w:rPr>
                <w:sz w:val="22"/>
                <w:szCs w:val="22"/>
                <w:lang w:eastAsia="en-US"/>
              </w:rPr>
            </w:pPr>
            <w:r w:rsidRPr="00DE0A1D">
              <w:rPr>
                <w:sz w:val="22"/>
                <w:szCs w:val="22"/>
              </w:rPr>
              <w:t>*</w:t>
            </w:r>
            <w:r w:rsidRPr="00DE0A1D">
              <w:rPr>
                <w:i/>
                <w:sz w:val="22"/>
                <w:szCs w:val="22"/>
              </w:rPr>
              <w:t>Организатор имеет право продлить срок окончания приема Предложений.</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proofErr w:type="gramStart"/>
            <w:r w:rsidRPr="00DE0A1D">
              <w:rPr>
                <w:b/>
                <w:sz w:val="22"/>
                <w:szCs w:val="22"/>
                <w:lang w:eastAsia="en-US"/>
              </w:rPr>
              <w:t>Форма подачи Предложения:</w:t>
            </w:r>
            <w:r w:rsidRPr="00DE0A1D">
              <w:rPr>
                <w:sz w:val="22"/>
                <w:szCs w:val="22"/>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№1 «Документы для регистрации (либо обновления информации) в базе данных поставщиков ПАО «</w:t>
            </w:r>
            <w:proofErr w:type="spellStart"/>
            <w:r w:rsidRPr="00DE0A1D">
              <w:rPr>
                <w:sz w:val="22"/>
                <w:szCs w:val="22"/>
                <w:lang w:eastAsia="en-US"/>
              </w:rPr>
              <w:t>Юнипро</w:t>
            </w:r>
            <w:proofErr w:type="spellEnd"/>
            <w:r w:rsidRPr="00DE0A1D">
              <w:rPr>
                <w:sz w:val="22"/>
                <w:szCs w:val="22"/>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xml:space="preserve">· Часть №3 «Предложение без коммерческой составляющей» - оригинал предложения на бумажном </w:t>
            </w:r>
            <w:r w:rsidRPr="00DE0A1D">
              <w:rPr>
                <w:sz w:val="22"/>
                <w:szCs w:val="22"/>
                <w:lang w:eastAsia="en-US"/>
              </w:rPr>
              <w:lastRenderedPageBreak/>
              <w:t>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b/>
                <w:sz w:val="22"/>
                <w:szCs w:val="22"/>
                <w:lang w:eastAsia="en-US"/>
              </w:rPr>
              <w:t xml:space="preserve">Место приема предложений: </w:t>
            </w:r>
            <w:r w:rsidRPr="00DE0A1D">
              <w:rPr>
                <w:sz w:val="22"/>
                <w:szCs w:val="22"/>
                <w:lang w:eastAsia="en-US"/>
              </w:rPr>
              <w:t xml:space="preserve">Красноярский край, г. Шарыпово, </w:t>
            </w:r>
            <w:proofErr w:type="spellStart"/>
            <w:r w:rsidRPr="00DE0A1D">
              <w:rPr>
                <w:sz w:val="22"/>
                <w:szCs w:val="22"/>
                <w:lang w:eastAsia="en-US"/>
              </w:rPr>
              <w:t>Промбаза</w:t>
            </w:r>
            <w:proofErr w:type="spellEnd"/>
            <w:r w:rsidRPr="00DE0A1D">
              <w:rPr>
                <w:sz w:val="22"/>
                <w:szCs w:val="22"/>
                <w:lang w:eastAsia="en-US"/>
              </w:rPr>
              <w:t xml:space="preserve"> Энергетиков 5, здание конторы КЭС, </w:t>
            </w:r>
            <w:proofErr w:type="spellStart"/>
            <w:r w:rsidRPr="00DE0A1D">
              <w:rPr>
                <w:sz w:val="22"/>
                <w:szCs w:val="22"/>
                <w:lang w:eastAsia="en-US"/>
              </w:rPr>
              <w:t>каб</w:t>
            </w:r>
            <w:proofErr w:type="spellEnd"/>
            <w:r w:rsidRPr="00DE0A1D">
              <w:rPr>
                <w:sz w:val="22"/>
                <w:szCs w:val="22"/>
                <w:lang w:eastAsia="en-US"/>
              </w:rPr>
              <w:t xml:space="preserve">. 109 </w:t>
            </w:r>
            <w:r w:rsidRPr="00DE0A1D">
              <w:rPr>
                <w:b/>
                <w:sz w:val="22"/>
                <w:szCs w:val="22"/>
              </w:rPr>
              <w:t xml:space="preserve">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Cs/>
                <w:sz w:val="22"/>
                <w:szCs w:val="22"/>
                <w:shd w:val="clear" w:color="auto" w:fill="FDE9D9"/>
                <w:lang w:eastAsia="en-US"/>
              </w:rPr>
            </w:pPr>
            <w:r w:rsidRPr="00DE0A1D">
              <w:rPr>
                <w:b/>
                <w:sz w:val="22"/>
                <w:szCs w:val="22"/>
                <w:lang w:eastAsia="en-US"/>
              </w:rPr>
              <w:t xml:space="preserve">Срок </w:t>
            </w:r>
            <w:r w:rsidRPr="00DE0A1D">
              <w:rPr>
                <w:b/>
                <w:i/>
                <w:sz w:val="22"/>
                <w:szCs w:val="22"/>
                <w:lang w:eastAsia="en-US"/>
              </w:rPr>
              <w:t xml:space="preserve"> </w:t>
            </w:r>
            <w:r w:rsidRPr="00DE0A1D">
              <w:rPr>
                <w:b/>
                <w:sz w:val="22"/>
                <w:szCs w:val="22"/>
                <w:lang w:eastAsia="en-US"/>
              </w:rPr>
              <w:t>выполнения работ</w:t>
            </w:r>
            <w:r w:rsidRPr="00DE0A1D">
              <w:rPr>
                <w:sz w:val="22"/>
                <w:szCs w:val="22"/>
                <w:lang w:eastAsia="en-US"/>
              </w:rPr>
              <w:t xml:space="preserve"> </w:t>
            </w:r>
          </w:p>
        </w:tc>
        <w:tc>
          <w:tcPr>
            <w:tcW w:w="5670" w:type="dxa"/>
          </w:tcPr>
          <w:p w:rsidR="00651715" w:rsidRPr="00DE0A1D" w:rsidRDefault="00651715" w:rsidP="000357E1">
            <w:pPr>
              <w:tabs>
                <w:tab w:val="left" w:pos="0"/>
                <w:tab w:val="left" w:pos="5657"/>
              </w:tabs>
              <w:spacing w:line="276" w:lineRule="auto"/>
              <w:ind w:left="540" w:right="153" w:hanging="540"/>
              <w:jc w:val="left"/>
              <w:rPr>
                <w:b/>
                <w:i/>
                <w:sz w:val="22"/>
                <w:szCs w:val="22"/>
              </w:rPr>
            </w:pPr>
            <w:r>
              <w:rPr>
                <w:b/>
                <w:sz w:val="22"/>
                <w:szCs w:val="22"/>
                <w:lang w:eastAsia="en-US"/>
              </w:rPr>
              <w:t xml:space="preserve"> </w:t>
            </w:r>
            <w:r w:rsidR="000357E1">
              <w:rPr>
                <w:b/>
                <w:sz w:val="22"/>
                <w:szCs w:val="22"/>
                <w:lang w:eastAsia="en-US"/>
              </w:rPr>
              <w:t>30</w:t>
            </w:r>
            <w:r>
              <w:rPr>
                <w:b/>
                <w:sz w:val="22"/>
                <w:szCs w:val="22"/>
                <w:lang w:eastAsia="en-US"/>
              </w:rPr>
              <w:t xml:space="preserve"> мая- </w:t>
            </w:r>
            <w:r w:rsidR="000357E1">
              <w:rPr>
                <w:b/>
                <w:sz w:val="22"/>
                <w:szCs w:val="22"/>
                <w:lang w:eastAsia="en-US"/>
              </w:rPr>
              <w:t>15 августа</w:t>
            </w:r>
            <w:r>
              <w:rPr>
                <w:b/>
                <w:sz w:val="22"/>
                <w:szCs w:val="22"/>
                <w:lang w:eastAsia="en-US"/>
              </w:rPr>
              <w:t xml:space="preserve"> </w:t>
            </w:r>
            <w:r w:rsidRPr="00DE0A1D">
              <w:rPr>
                <w:b/>
                <w:sz w:val="22"/>
                <w:szCs w:val="22"/>
                <w:lang w:eastAsia="en-US"/>
              </w:rPr>
              <w:t>201</w:t>
            </w:r>
            <w:r>
              <w:rPr>
                <w:b/>
                <w:sz w:val="22"/>
                <w:szCs w:val="22"/>
                <w:lang w:eastAsia="en-US"/>
              </w:rPr>
              <w:t>8</w:t>
            </w:r>
          </w:p>
        </w:tc>
      </w:tr>
      <w:tr w:rsidR="00651715" w:rsidRPr="006D2AB6" w:rsidTr="00C90E03">
        <w:trPr>
          <w:trHeight w:val="24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Место </w:t>
            </w:r>
            <w:r w:rsidRPr="00DE0A1D">
              <w:rPr>
                <w:b/>
                <w:i/>
                <w:sz w:val="22"/>
                <w:szCs w:val="22"/>
                <w:lang w:eastAsia="en-US"/>
              </w:rPr>
              <w:t xml:space="preserve"> </w:t>
            </w:r>
            <w:r w:rsidRPr="00DE0A1D">
              <w:rPr>
                <w:b/>
                <w:sz w:val="22"/>
                <w:szCs w:val="22"/>
                <w:lang w:eastAsia="en-US"/>
              </w:rPr>
              <w:t>выполнения работ</w:t>
            </w:r>
            <w:r w:rsidRPr="00DE0A1D">
              <w:rPr>
                <w:b/>
                <w:i/>
                <w:sz w:val="22"/>
                <w:szCs w:val="22"/>
                <w:lang w:eastAsia="en-US"/>
              </w:rPr>
              <w:t xml:space="preserve"> </w:t>
            </w:r>
          </w:p>
        </w:tc>
        <w:tc>
          <w:tcPr>
            <w:tcW w:w="5670" w:type="dxa"/>
          </w:tcPr>
          <w:p w:rsidR="00651715" w:rsidRPr="00DE0A1D" w:rsidRDefault="00651715" w:rsidP="00C90E03">
            <w:pPr>
              <w:tabs>
                <w:tab w:val="left" w:pos="-72"/>
              </w:tabs>
              <w:autoSpaceDE w:val="0"/>
              <w:autoSpaceDN w:val="0"/>
              <w:adjustRightInd w:val="0"/>
              <w:spacing w:line="276" w:lineRule="auto"/>
              <w:ind w:firstLine="0"/>
              <w:rPr>
                <w:sz w:val="22"/>
                <w:szCs w:val="22"/>
                <w:lang w:eastAsia="en-US"/>
              </w:rPr>
            </w:pPr>
            <w:r w:rsidRPr="00DE0A1D">
              <w:rPr>
                <w:sz w:val="22"/>
                <w:szCs w:val="22"/>
                <w:lang w:eastAsia="en-US"/>
              </w:rPr>
              <w:t xml:space="preserve">Красноярский край, г. Шарыпово, </w:t>
            </w:r>
            <w:proofErr w:type="spellStart"/>
            <w:r w:rsidRPr="00DE0A1D">
              <w:rPr>
                <w:sz w:val="22"/>
                <w:szCs w:val="22"/>
                <w:lang w:eastAsia="en-US"/>
              </w:rPr>
              <w:t>Промбаза</w:t>
            </w:r>
            <w:proofErr w:type="spellEnd"/>
            <w:r w:rsidRPr="00DE0A1D">
              <w:rPr>
                <w:sz w:val="22"/>
                <w:szCs w:val="22"/>
                <w:lang w:eastAsia="en-US"/>
              </w:rPr>
              <w:t xml:space="preserve"> Энергетиков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jc w:val="left"/>
              <w:rPr>
                <w:b/>
                <w:sz w:val="22"/>
                <w:szCs w:val="22"/>
                <w:lang w:eastAsia="en-US"/>
              </w:rPr>
            </w:pPr>
            <w:r w:rsidRPr="00DE0A1D">
              <w:rPr>
                <w:b/>
                <w:sz w:val="22"/>
                <w:szCs w:val="22"/>
                <w:lang w:eastAsia="en-US"/>
              </w:rPr>
              <w:t>Условия оплаты</w:t>
            </w:r>
          </w:p>
        </w:tc>
        <w:tc>
          <w:tcPr>
            <w:tcW w:w="5670" w:type="dxa"/>
          </w:tcPr>
          <w:p w:rsidR="00651715" w:rsidRPr="00DE0A1D" w:rsidRDefault="00651715" w:rsidP="00C90E03">
            <w:pPr>
              <w:tabs>
                <w:tab w:val="left" w:pos="0"/>
              </w:tabs>
              <w:spacing w:line="276" w:lineRule="auto"/>
              <w:ind w:right="-11" w:firstLine="0"/>
              <w:contextualSpacing/>
              <w:rPr>
                <w:spacing w:val="-1"/>
                <w:sz w:val="22"/>
                <w:szCs w:val="22"/>
              </w:rPr>
            </w:pPr>
            <w:r w:rsidRPr="00DE0A1D">
              <w:rPr>
                <w:spacing w:val="-1"/>
                <w:sz w:val="22"/>
                <w:szCs w:val="22"/>
              </w:rPr>
              <w:t>•</w:t>
            </w:r>
            <w:r w:rsidRPr="00DE0A1D">
              <w:rPr>
                <w:spacing w:val="-1"/>
                <w:sz w:val="22"/>
                <w:szCs w:val="22"/>
              </w:rPr>
              <w:tab/>
              <w:t xml:space="preserve">по договорам поставки товаров – в течение 80 (восьмидесяти) календарных дней </w:t>
            </w:r>
            <w:proofErr w:type="gramStart"/>
            <w:r w:rsidRPr="00DE0A1D">
              <w:rPr>
                <w:spacing w:val="-1"/>
                <w:sz w:val="22"/>
                <w:szCs w:val="22"/>
              </w:rPr>
              <w:t>с  даты подписания</w:t>
            </w:r>
            <w:proofErr w:type="gramEnd"/>
            <w:r w:rsidRPr="00DE0A1D">
              <w:rPr>
                <w:spacing w:val="-1"/>
                <w:sz w:val="22"/>
                <w:szCs w:val="22"/>
              </w:rPr>
              <w:t xml:space="preserve"> товарной накладной (или иного двустороннего доку</w:t>
            </w:r>
            <w:bookmarkStart w:id="1" w:name="_GoBack"/>
            <w:bookmarkEnd w:id="1"/>
            <w:r w:rsidRPr="00DE0A1D">
              <w:rPr>
                <w:spacing w:val="-1"/>
                <w:sz w:val="22"/>
                <w:szCs w:val="22"/>
              </w:rPr>
              <w:t>мента, подтверждающего передачу товара);</w:t>
            </w:r>
          </w:p>
          <w:p w:rsidR="00651715" w:rsidRPr="00DE0A1D" w:rsidRDefault="00651715" w:rsidP="00C90E03">
            <w:pPr>
              <w:tabs>
                <w:tab w:val="left" w:pos="0"/>
              </w:tabs>
              <w:spacing w:line="276" w:lineRule="auto"/>
              <w:ind w:right="-11" w:firstLine="0"/>
              <w:contextualSpacing/>
              <w:rPr>
                <w:sz w:val="22"/>
                <w:szCs w:val="22"/>
              </w:rPr>
            </w:pPr>
            <w:r w:rsidRPr="00DE0A1D">
              <w:rPr>
                <w:spacing w:val="-1"/>
                <w:sz w:val="22"/>
                <w:szCs w:val="22"/>
              </w:rPr>
              <w:t>•</w:t>
            </w:r>
            <w:r w:rsidRPr="00DE0A1D">
              <w:rPr>
                <w:spacing w:val="-1"/>
                <w:sz w:val="22"/>
                <w:szCs w:val="22"/>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651715" w:rsidRPr="006D2AB6" w:rsidTr="00C90E03">
        <w:trPr>
          <w:trHeight w:val="286"/>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lang w:eastAsia="en-US"/>
              </w:rPr>
              <w:t>Количество лотов</w:t>
            </w:r>
          </w:p>
        </w:tc>
        <w:tc>
          <w:tcPr>
            <w:tcW w:w="5670" w:type="dxa"/>
          </w:tcPr>
          <w:p w:rsidR="00651715" w:rsidRPr="00DE0A1D" w:rsidRDefault="00651715" w:rsidP="00C90E03">
            <w:pPr>
              <w:tabs>
                <w:tab w:val="left" w:pos="0"/>
              </w:tabs>
              <w:autoSpaceDE w:val="0"/>
              <w:autoSpaceDN w:val="0"/>
              <w:adjustRightInd w:val="0"/>
              <w:spacing w:line="276" w:lineRule="auto"/>
              <w:ind w:right="-72" w:firstLine="0"/>
              <w:jc w:val="left"/>
              <w:rPr>
                <w:sz w:val="22"/>
                <w:szCs w:val="22"/>
                <w:lang w:eastAsia="en-US"/>
              </w:rPr>
            </w:pPr>
            <w:r w:rsidRPr="00DE0A1D">
              <w:rPr>
                <w:sz w:val="22"/>
                <w:szCs w:val="22"/>
              </w:rPr>
              <w:t>1</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Валюта предложения</w:t>
            </w:r>
          </w:p>
        </w:tc>
        <w:tc>
          <w:tcPr>
            <w:tcW w:w="5670" w:type="dxa"/>
          </w:tcPr>
          <w:p w:rsidR="00651715" w:rsidRPr="00DE0A1D" w:rsidRDefault="00651715" w:rsidP="00C90E03">
            <w:pPr>
              <w:tabs>
                <w:tab w:val="left" w:pos="0"/>
              </w:tabs>
              <w:spacing w:line="276" w:lineRule="auto"/>
              <w:ind w:left="540" w:right="153" w:hanging="540"/>
              <w:rPr>
                <w:sz w:val="22"/>
                <w:szCs w:val="22"/>
              </w:rPr>
            </w:pPr>
            <w:r w:rsidRPr="00DE0A1D">
              <w:rPr>
                <w:sz w:val="22"/>
                <w:szCs w:val="22"/>
              </w:rPr>
              <w:t>Российский рубль (RUB)</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adjustRightInd w:val="0"/>
              <w:spacing w:line="276" w:lineRule="auto"/>
              <w:ind w:right="153" w:firstLine="0"/>
              <w:jc w:val="left"/>
              <w:textAlignment w:val="baseline"/>
              <w:rPr>
                <w:b/>
                <w:snapToGrid/>
                <w:sz w:val="22"/>
                <w:szCs w:val="22"/>
              </w:rPr>
            </w:pPr>
            <w:r w:rsidRPr="00DE0A1D">
              <w:rPr>
                <w:b/>
                <w:snapToGrid/>
                <w:sz w:val="22"/>
                <w:szCs w:val="22"/>
              </w:rPr>
              <w:t xml:space="preserve">Требования к Участникам Запроса предложений </w:t>
            </w:r>
          </w:p>
        </w:tc>
        <w:tc>
          <w:tcPr>
            <w:tcW w:w="5670" w:type="dxa"/>
          </w:tcPr>
          <w:p w:rsidR="00651715" w:rsidRPr="00DE0A1D" w:rsidRDefault="00651715" w:rsidP="00C90E03">
            <w:pPr>
              <w:tabs>
                <w:tab w:val="left" w:pos="0"/>
                <w:tab w:val="left" w:pos="5657"/>
              </w:tabs>
              <w:spacing w:line="276" w:lineRule="auto"/>
              <w:ind w:right="153" w:firstLine="0"/>
              <w:rPr>
                <w:sz w:val="22"/>
                <w:szCs w:val="22"/>
              </w:rPr>
            </w:pPr>
            <w:r w:rsidRPr="00DE0A1D">
              <w:rPr>
                <w:sz w:val="22"/>
                <w:szCs w:val="22"/>
              </w:rPr>
              <w:t>В соответствии с Разделом 2 «Требования к участникам» (Подраздел 2.1)</w:t>
            </w:r>
          </w:p>
        </w:tc>
      </w:tr>
      <w:tr w:rsidR="00651715" w:rsidRPr="006D2AB6" w:rsidTr="00C90E03">
        <w:trPr>
          <w:trHeight w:val="60"/>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продукции</w:t>
            </w:r>
          </w:p>
        </w:tc>
        <w:tc>
          <w:tcPr>
            <w:tcW w:w="5670" w:type="dxa"/>
          </w:tcPr>
          <w:p w:rsidR="00651715" w:rsidRPr="00DE0A1D" w:rsidRDefault="00651715" w:rsidP="00C90E03">
            <w:pPr>
              <w:tabs>
                <w:tab w:val="left" w:pos="0"/>
                <w:tab w:val="left" w:pos="5657"/>
              </w:tabs>
              <w:spacing w:line="276" w:lineRule="auto"/>
              <w:ind w:left="540" w:right="153" w:hanging="540"/>
              <w:jc w:val="left"/>
              <w:rPr>
                <w:sz w:val="22"/>
                <w:szCs w:val="22"/>
              </w:rPr>
            </w:pPr>
            <w:r w:rsidRPr="00DE0A1D">
              <w:rPr>
                <w:sz w:val="22"/>
                <w:szCs w:val="22"/>
              </w:rPr>
              <w:t>В соответствии с Разделом 6  «Техническая часть»</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сроку действия предложения</w:t>
            </w:r>
          </w:p>
        </w:tc>
        <w:tc>
          <w:tcPr>
            <w:tcW w:w="5670" w:type="dxa"/>
          </w:tcPr>
          <w:p w:rsidR="00651715" w:rsidRPr="00DE0A1D" w:rsidRDefault="00651715" w:rsidP="00C90E03">
            <w:pPr>
              <w:autoSpaceDE w:val="0"/>
              <w:autoSpaceDN w:val="0"/>
              <w:adjustRightInd w:val="0"/>
              <w:spacing w:line="276" w:lineRule="auto"/>
              <w:ind w:right="-72" w:firstLine="0"/>
              <w:jc w:val="left"/>
              <w:rPr>
                <w:sz w:val="22"/>
                <w:szCs w:val="22"/>
              </w:rPr>
            </w:pPr>
            <w:r w:rsidRPr="00DE0A1D">
              <w:rPr>
                <w:sz w:val="22"/>
                <w:szCs w:val="22"/>
              </w:rPr>
              <w:t xml:space="preserve">Не менее чем  </w:t>
            </w:r>
            <w:r w:rsidRPr="00DE0A1D">
              <w:rPr>
                <w:i/>
                <w:sz w:val="22"/>
                <w:szCs w:val="22"/>
              </w:rPr>
              <w:t>(120)</w:t>
            </w:r>
            <w:r w:rsidRPr="00DE0A1D">
              <w:rPr>
                <w:sz w:val="22"/>
                <w:szCs w:val="22"/>
              </w:rPr>
              <w:t xml:space="preserve"> календарных дней со дня, следующего за днем окончания приема Предложений.</w:t>
            </w:r>
          </w:p>
        </w:tc>
      </w:tr>
      <w:tr w:rsidR="00651715" w:rsidRPr="006D2AB6" w:rsidTr="00C90E03">
        <w:trPr>
          <w:trHeight w:val="97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right="153" w:firstLine="0"/>
              <w:jc w:val="left"/>
              <w:rPr>
                <w:b/>
                <w:bCs/>
                <w:snapToGrid/>
                <w:sz w:val="22"/>
                <w:szCs w:val="22"/>
              </w:rPr>
            </w:pPr>
            <w:r w:rsidRPr="00DE0A1D">
              <w:rPr>
                <w:b/>
                <w:bCs/>
                <w:snapToGrid/>
                <w:sz w:val="22"/>
                <w:szCs w:val="22"/>
              </w:rPr>
              <w:t>Состав Предложения участника и требования к оформлению</w:t>
            </w:r>
          </w:p>
        </w:tc>
        <w:tc>
          <w:tcPr>
            <w:tcW w:w="5670" w:type="dxa"/>
          </w:tcPr>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Оригинал Предложения</w:t>
            </w:r>
            <w:r w:rsidRPr="00DE0A1D">
              <w:rPr>
                <w:bCs/>
                <w:snapToGrid/>
                <w:sz w:val="22"/>
                <w:szCs w:val="22"/>
              </w:rPr>
              <w:t xml:space="preserve"> на бумажном носителе;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№1</w:t>
            </w:r>
            <w:r w:rsidRPr="00DE0A1D">
              <w:rPr>
                <w:bCs/>
                <w:snapToGrid/>
                <w:sz w:val="22"/>
                <w:szCs w:val="22"/>
              </w:rPr>
              <w:t xml:space="preserve"> на электронном носителе - Скан-копия с Оригинала Предложения в полном объеме;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2</w:t>
            </w:r>
            <w:r w:rsidRPr="00DE0A1D">
              <w:rPr>
                <w:bCs/>
                <w:snapToGrid/>
                <w:sz w:val="22"/>
                <w:szCs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3</w:t>
            </w:r>
            <w:r w:rsidRPr="00DE0A1D">
              <w:rPr>
                <w:bCs/>
                <w:snapToGrid/>
                <w:sz w:val="22"/>
                <w:szCs w:val="22"/>
              </w:rPr>
              <w:t xml:space="preserve"> на электронном носителе – </w:t>
            </w:r>
            <w:proofErr w:type="gramStart"/>
            <w:r w:rsidRPr="00DE0A1D">
              <w:rPr>
                <w:bCs/>
                <w:snapToGrid/>
                <w:sz w:val="22"/>
                <w:szCs w:val="22"/>
              </w:rPr>
              <w:t>Скан-копии</w:t>
            </w:r>
            <w:proofErr w:type="gramEnd"/>
            <w:r w:rsidRPr="00DE0A1D">
              <w:rPr>
                <w:bCs/>
                <w:snapToGrid/>
                <w:sz w:val="22"/>
                <w:szCs w:val="22"/>
              </w:rPr>
              <w:t xml:space="preserve"> с Оригиналов документов для аккредитации в базе поставщиков ПАО «</w:t>
            </w:r>
            <w:proofErr w:type="spellStart"/>
            <w:r w:rsidRPr="00DE0A1D">
              <w:rPr>
                <w:bCs/>
                <w:snapToGrid/>
                <w:sz w:val="22"/>
                <w:szCs w:val="22"/>
              </w:rPr>
              <w:t>Юнипро</w:t>
            </w:r>
            <w:proofErr w:type="spellEnd"/>
            <w:r w:rsidRPr="00DE0A1D">
              <w:rPr>
                <w:bCs/>
                <w:snapToGrid/>
                <w:sz w:val="22"/>
                <w:szCs w:val="22"/>
              </w:rPr>
              <w:t>» Раздел 2 (Подраздел 2.1).</w:t>
            </w:r>
          </w:p>
          <w:p w:rsidR="00651715" w:rsidRPr="00DE0A1D" w:rsidRDefault="00651715" w:rsidP="00C90E03">
            <w:pPr>
              <w:tabs>
                <w:tab w:val="left" w:pos="0"/>
                <w:tab w:val="left" w:pos="1140"/>
              </w:tabs>
              <w:overflowPunct w:val="0"/>
              <w:autoSpaceDE w:val="0"/>
              <w:autoSpaceDN w:val="0"/>
              <w:adjustRightInd w:val="0"/>
              <w:spacing w:line="240" w:lineRule="auto"/>
              <w:ind w:right="153" w:firstLine="0"/>
              <w:rPr>
                <w:bCs/>
                <w:snapToGrid/>
                <w:sz w:val="22"/>
                <w:szCs w:val="22"/>
              </w:rPr>
            </w:pPr>
            <w:r w:rsidRPr="00DE0A1D">
              <w:rPr>
                <w:b/>
                <w:bCs/>
                <w:snapToGrid/>
                <w:sz w:val="22"/>
                <w:szCs w:val="22"/>
              </w:rPr>
              <w:t xml:space="preserve">Требования к оформлению </w:t>
            </w:r>
            <w:proofErr w:type="gramStart"/>
            <w:r w:rsidRPr="00DE0A1D">
              <w:rPr>
                <w:b/>
                <w:bCs/>
                <w:snapToGrid/>
                <w:sz w:val="22"/>
                <w:szCs w:val="22"/>
              </w:rPr>
              <w:t>скан-копий</w:t>
            </w:r>
            <w:proofErr w:type="gramEnd"/>
            <w:r w:rsidRPr="00DE0A1D">
              <w:rPr>
                <w:bCs/>
                <w:snapToGrid/>
                <w:sz w:val="22"/>
                <w:szCs w:val="22"/>
              </w:rPr>
              <w:t>:</w:t>
            </w:r>
          </w:p>
          <w:p w:rsidR="00651715" w:rsidRPr="00DE0A1D" w:rsidRDefault="00651715" w:rsidP="00651715">
            <w:pPr>
              <w:numPr>
                <w:ilvl w:val="0"/>
                <w:numId w:val="50"/>
              </w:numPr>
              <w:spacing w:line="240" w:lineRule="auto"/>
              <w:ind w:left="353" w:hanging="353"/>
              <w:contextualSpacing/>
              <w:jc w:val="left"/>
              <w:rPr>
                <w:i/>
                <w:snapToGrid/>
                <w:sz w:val="22"/>
                <w:szCs w:val="22"/>
              </w:rPr>
            </w:pPr>
            <w:r w:rsidRPr="00DE0A1D">
              <w:rPr>
                <w:i/>
                <w:snapToGrid/>
                <w:sz w:val="22"/>
                <w:szCs w:val="22"/>
              </w:rPr>
              <w:t xml:space="preserve">формат файлов </w:t>
            </w:r>
            <w:r w:rsidRPr="00DE0A1D">
              <w:rPr>
                <w:i/>
                <w:snapToGrid/>
                <w:sz w:val="22"/>
                <w:szCs w:val="22"/>
                <w:lang w:val="en-US"/>
              </w:rPr>
              <w:t>PDF</w:t>
            </w:r>
            <w:r w:rsidRPr="00DE0A1D">
              <w:rPr>
                <w:i/>
                <w:snapToGrid/>
                <w:sz w:val="22"/>
                <w:szCs w:val="22"/>
              </w:rPr>
              <w:t xml:space="preserve"> (архивирование не допускается);</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каждый вид документа должен быть поименован в соответствии с содержимым (например, Выписка из ЕГРЮЛ от 01.07.15.</w:t>
            </w:r>
            <w:proofErr w:type="spellStart"/>
            <w:r w:rsidRPr="00DE0A1D">
              <w:rPr>
                <w:i/>
                <w:snapToGrid/>
                <w:sz w:val="22"/>
                <w:szCs w:val="22"/>
                <w:lang w:val="en-US"/>
              </w:rPr>
              <w:t>pdf</w:t>
            </w:r>
            <w:proofErr w:type="spellEnd"/>
            <w:r w:rsidRPr="00DE0A1D">
              <w:rPr>
                <w:i/>
                <w:snapToGrid/>
                <w:sz w:val="22"/>
                <w:szCs w:val="22"/>
              </w:rPr>
              <w:t xml:space="preserve">); </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DE0A1D">
              <w:rPr>
                <w:i/>
                <w:snapToGrid/>
                <w:sz w:val="22"/>
                <w:szCs w:val="22"/>
                <w:lang w:val="en-US"/>
              </w:rPr>
              <w:t>pdf</w:t>
            </w:r>
            <w:proofErr w:type="spellEnd"/>
            <w:r w:rsidRPr="00DE0A1D">
              <w:rPr>
                <w:i/>
                <w:snapToGrid/>
                <w:sz w:val="22"/>
                <w:szCs w:val="22"/>
              </w:rPr>
              <w:t xml:space="preserve"> (10 Мб), Устав часть 2.</w:t>
            </w:r>
            <w:proofErr w:type="spellStart"/>
            <w:r w:rsidRPr="00DE0A1D">
              <w:rPr>
                <w:i/>
                <w:snapToGrid/>
                <w:sz w:val="22"/>
                <w:szCs w:val="22"/>
                <w:lang w:val="en-US"/>
              </w:rPr>
              <w:t>pdf</w:t>
            </w:r>
            <w:proofErr w:type="spellEnd"/>
            <w:r w:rsidRPr="00DE0A1D">
              <w:rPr>
                <w:i/>
                <w:snapToGrid/>
                <w:sz w:val="22"/>
                <w:szCs w:val="22"/>
              </w:rPr>
              <w:t xml:space="preserve"> (3 Мб)).</w:t>
            </w:r>
          </w:p>
        </w:tc>
      </w:tr>
      <w:tr w:rsidR="00651715" w:rsidRPr="006D2AB6" w:rsidTr="00C90E03">
        <w:trPr>
          <w:trHeight w:val="421"/>
        </w:trPr>
        <w:tc>
          <w:tcPr>
            <w:tcW w:w="501" w:type="dxa"/>
          </w:tcPr>
          <w:p w:rsidR="00651715" w:rsidRPr="00DE0A1D" w:rsidRDefault="00651715" w:rsidP="00C90E03">
            <w:pPr>
              <w:spacing w:line="276" w:lineRule="auto"/>
              <w:ind w:left="568" w:hanging="568"/>
              <w:jc w:val="left"/>
              <w:rPr>
                <w:sz w:val="22"/>
                <w:szCs w:val="22"/>
              </w:rPr>
            </w:pPr>
            <w:r w:rsidRPr="00DE0A1D">
              <w:rPr>
                <w:b/>
                <w:sz w:val="22"/>
                <w:szCs w:val="22"/>
              </w:rPr>
              <w:t>17</w:t>
            </w:r>
            <w:r w:rsidRPr="00DE0A1D">
              <w:rPr>
                <w:sz w:val="22"/>
                <w:szCs w:val="22"/>
              </w:rPr>
              <w:t>.</w:t>
            </w:r>
          </w:p>
          <w:p w:rsidR="00651715" w:rsidRPr="00DE0A1D" w:rsidRDefault="00651715" w:rsidP="00C90E03">
            <w:pPr>
              <w:spacing w:line="276" w:lineRule="auto"/>
              <w:ind w:left="568" w:hanging="568"/>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left="540" w:right="153" w:hanging="540"/>
              <w:jc w:val="left"/>
              <w:rPr>
                <w:b/>
                <w:bCs/>
                <w:snapToGrid/>
                <w:sz w:val="22"/>
                <w:szCs w:val="22"/>
              </w:rPr>
            </w:pPr>
            <w:r w:rsidRPr="00DE0A1D">
              <w:rPr>
                <w:b/>
                <w:bCs/>
                <w:snapToGrid/>
                <w:spacing w:val="-6"/>
                <w:sz w:val="22"/>
                <w:szCs w:val="22"/>
              </w:rPr>
              <w:t>Переторжка</w:t>
            </w:r>
          </w:p>
        </w:tc>
        <w:tc>
          <w:tcPr>
            <w:tcW w:w="5670" w:type="dxa"/>
          </w:tcPr>
          <w:p w:rsidR="00651715" w:rsidRPr="00DE0A1D" w:rsidRDefault="00651715" w:rsidP="00C90E03">
            <w:pPr>
              <w:tabs>
                <w:tab w:val="left" w:pos="70"/>
              </w:tabs>
              <w:overflowPunct w:val="0"/>
              <w:autoSpaceDE w:val="0"/>
              <w:autoSpaceDN w:val="0"/>
              <w:adjustRightInd w:val="0"/>
              <w:spacing w:line="276" w:lineRule="auto"/>
              <w:ind w:left="540" w:right="153" w:hanging="540"/>
              <w:rPr>
                <w:bCs/>
                <w:snapToGrid/>
                <w:spacing w:val="-6"/>
                <w:sz w:val="22"/>
                <w:szCs w:val="22"/>
              </w:rPr>
            </w:pPr>
            <w:r w:rsidRPr="00DE0A1D">
              <w:rPr>
                <w:bCs/>
                <w:snapToGrid/>
                <w:spacing w:val="-6"/>
                <w:sz w:val="22"/>
                <w:szCs w:val="22"/>
              </w:rPr>
              <w:t>С проведением процедуры переторжки</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18.</w:t>
            </w: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rPr>
              <w:t>Соблюдение принципов Глобального договора ООН</w:t>
            </w:r>
          </w:p>
        </w:tc>
        <w:tc>
          <w:tcPr>
            <w:tcW w:w="5670" w:type="dxa"/>
          </w:tcPr>
          <w:p w:rsidR="00651715" w:rsidRPr="00DE0A1D" w:rsidRDefault="00651715" w:rsidP="00C90E03">
            <w:pPr>
              <w:tabs>
                <w:tab w:val="left" w:pos="284"/>
              </w:tabs>
              <w:spacing w:line="276" w:lineRule="auto"/>
              <w:ind w:firstLine="0"/>
              <w:rPr>
                <w:color w:val="000000"/>
                <w:sz w:val="22"/>
                <w:szCs w:val="22"/>
              </w:rPr>
            </w:pPr>
            <w:r w:rsidRPr="00DE0A1D">
              <w:rPr>
                <w:sz w:val="22"/>
                <w:szCs w:val="22"/>
              </w:rPr>
              <w:t xml:space="preserve">Участник должен соблюдать общепризнанные принципы Глобального Договора ООН в области прав человека, </w:t>
            </w:r>
            <w:r w:rsidRPr="00DE0A1D">
              <w:rPr>
                <w:sz w:val="22"/>
                <w:szCs w:val="22"/>
              </w:rPr>
              <w:lastRenderedPageBreak/>
              <w:t xml:space="preserve">трудовых отношений, охраны окружающей среды и борьбы с коррупцией: </w:t>
            </w:r>
            <w:hyperlink r:id="rId13" w:history="1">
              <w:r w:rsidRPr="00DE0A1D">
                <w:rPr>
                  <w:i/>
                  <w:color w:val="0000FF"/>
                  <w:sz w:val="22"/>
                  <w:szCs w:val="22"/>
                  <w:u w:val="single"/>
                </w:rPr>
                <w:t>http://www.unipro.energy.ru/files/117/</w:t>
              </w:r>
            </w:hyperlink>
            <w:r w:rsidRPr="00DE0A1D">
              <w:rPr>
                <w:i/>
                <w:sz w:val="22"/>
                <w:szCs w:val="22"/>
              </w:rPr>
              <w:t xml:space="preserve">. </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lastRenderedPageBreak/>
              <w:t>19.</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 xml:space="preserve">Аккредитация в Базе поставщиков </w:t>
            </w:r>
          </w:p>
        </w:tc>
        <w:tc>
          <w:tcPr>
            <w:tcW w:w="5670" w:type="dxa"/>
          </w:tcPr>
          <w:p w:rsidR="00651715" w:rsidRPr="00DE0A1D" w:rsidRDefault="00651715" w:rsidP="00C90E03">
            <w:pPr>
              <w:autoSpaceDE w:val="0"/>
              <w:autoSpaceDN w:val="0"/>
              <w:adjustRightInd w:val="0"/>
              <w:spacing w:line="276" w:lineRule="auto"/>
              <w:ind w:firstLine="0"/>
              <w:rPr>
                <w:color w:val="FF0000"/>
                <w:sz w:val="22"/>
                <w:szCs w:val="22"/>
                <w:lang w:eastAsia="en-US"/>
              </w:rPr>
            </w:pPr>
            <w:r w:rsidRPr="00DE0A1D">
              <w:rPr>
                <w:sz w:val="22"/>
                <w:szCs w:val="22"/>
                <w:lang w:eastAsia="en-US"/>
              </w:rPr>
              <w:t>Пакет документов, необходимых для прохождения аккредитации, направляется на портал для самостоятельной регистрации в базе поставщиков              ПАО «</w:t>
            </w:r>
            <w:proofErr w:type="spellStart"/>
            <w:r w:rsidRPr="00DE0A1D">
              <w:rPr>
                <w:sz w:val="22"/>
                <w:szCs w:val="22"/>
                <w:lang w:eastAsia="en-US"/>
              </w:rPr>
              <w:t>Юнипро</w:t>
            </w:r>
            <w:proofErr w:type="spellEnd"/>
            <w:r w:rsidRPr="00DE0A1D">
              <w:rPr>
                <w:sz w:val="22"/>
                <w:szCs w:val="22"/>
                <w:lang w:eastAsia="en-US"/>
              </w:rPr>
              <w:t xml:space="preserve">»: </w:t>
            </w:r>
            <w:hyperlink r:id="rId14" w:history="1">
              <w:r w:rsidRPr="00DE0A1D">
                <w:rPr>
                  <w:color w:val="0000FF"/>
                  <w:sz w:val="22"/>
                  <w:szCs w:val="22"/>
                  <w:u w:val="single"/>
                  <w:lang w:eastAsia="en-US"/>
                </w:rPr>
                <w:t>http://www.</w:t>
              </w:r>
              <w:r w:rsidRPr="00DE0A1D">
                <w:rPr>
                  <w:sz w:val="22"/>
                  <w:szCs w:val="22"/>
                  <w:lang w:eastAsia="en-US"/>
                </w:rPr>
                <w:t xml:space="preserve"> </w:t>
              </w:r>
              <w:proofErr w:type="spellStart"/>
              <w:r w:rsidRPr="00DE0A1D">
                <w:rPr>
                  <w:color w:val="0000FF"/>
                  <w:sz w:val="22"/>
                  <w:szCs w:val="22"/>
                  <w:u w:val="single"/>
                  <w:lang w:eastAsia="en-US"/>
                </w:rPr>
                <w:t>unipro.energy</w:t>
              </w:r>
              <w:proofErr w:type="spellEnd"/>
              <w:r w:rsidRPr="00DE0A1D">
                <w:rPr>
                  <w:color w:val="0000FF"/>
                  <w:sz w:val="22"/>
                  <w:szCs w:val="22"/>
                  <w:u w:val="single"/>
                  <w:lang w:eastAsia="en-US"/>
                </w:rPr>
                <w:t xml:space="preserve"> /</w:t>
              </w:r>
              <w:proofErr w:type="spellStart"/>
              <w:r w:rsidRPr="00DE0A1D">
                <w:rPr>
                  <w:color w:val="0000FF"/>
                  <w:sz w:val="22"/>
                  <w:szCs w:val="22"/>
                  <w:u w:val="single"/>
                  <w:lang w:eastAsia="en-US"/>
                </w:rPr>
                <w:t>purchase</w:t>
              </w:r>
              <w:proofErr w:type="spellEnd"/>
              <w:r w:rsidRPr="00DE0A1D">
                <w:rPr>
                  <w:color w:val="0000FF"/>
                  <w:sz w:val="22"/>
                  <w:szCs w:val="22"/>
                  <w:u w:val="single"/>
                  <w:lang w:eastAsia="en-US"/>
                </w:rPr>
                <w:t>/</w:t>
              </w:r>
              <w:proofErr w:type="spellStart"/>
              <w:r w:rsidRPr="00DE0A1D">
                <w:rPr>
                  <w:color w:val="0000FF"/>
                  <w:sz w:val="22"/>
                  <w:szCs w:val="22"/>
                  <w:u w:val="single"/>
                  <w:lang w:eastAsia="en-US"/>
                </w:rPr>
                <w:t>accreditation</w:t>
              </w:r>
              <w:proofErr w:type="spellEnd"/>
              <w:r w:rsidRPr="00DE0A1D">
                <w:rPr>
                  <w:color w:val="0000FF"/>
                  <w:sz w:val="22"/>
                  <w:szCs w:val="22"/>
                  <w:u w:val="single"/>
                  <w:lang w:eastAsia="en-US"/>
                </w:rPr>
                <w:t>/</w:t>
              </w:r>
            </w:hyperlink>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20.</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Регламент системы менеджмента охраны здоровья и безопасности труда «Правила техники безопасности для подрядных организаций» (РО-БРиИ-01);</w:t>
            </w:r>
          </w:p>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Стандарт организации «О мерах безопасности при работе с асбестом и асбестосодержащими материалами на объектах ПАО «</w:t>
            </w:r>
            <w:proofErr w:type="spellStart"/>
            <w:r w:rsidRPr="00DE0A1D">
              <w:rPr>
                <w:snapToGrid/>
                <w:color w:val="000000"/>
                <w:sz w:val="22"/>
                <w:szCs w:val="22"/>
              </w:rPr>
              <w:t>Юнипро</w:t>
            </w:r>
            <w:proofErr w:type="spellEnd"/>
            <w:r w:rsidRPr="00DE0A1D">
              <w:rPr>
                <w:snapToGrid/>
                <w:color w:val="000000"/>
                <w:sz w:val="22"/>
                <w:szCs w:val="22"/>
              </w:rPr>
              <w:t>» (СО_СОТТА-20);</w:t>
            </w:r>
          </w:p>
          <w:p w:rsidR="00651715" w:rsidRPr="00DE0A1D" w:rsidRDefault="00651715" w:rsidP="00651715">
            <w:pPr>
              <w:numPr>
                <w:ilvl w:val="0"/>
                <w:numId w:val="53"/>
              </w:numPr>
              <w:spacing w:line="240" w:lineRule="auto"/>
              <w:ind w:left="353" w:hanging="353"/>
              <w:contextualSpacing/>
              <w:rPr>
                <w:snapToGrid/>
                <w:sz w:val="22"/>
                <w:szCs w:val="22"/>
              </w:rPr>
            </w:pPr>
            <w:r w:rsidRPr="00DE0A1D">
              <w:rPr>
                <w:snapToGrid/>
                <w:color w:val="000000"/>
                <w:sz w:val="22"/>
                <w:szCs w:val="22"/>
              </w:rPr>
              <w:t>Регламент системы экологического менеджмента «Правила охраны окружающей среды для подрядных организаций и арендаторов» (РО-ПТУ-11).</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21.</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Сведения об отнесении участника запроса предложений к субъектам малого и среднего предпринимательства</w:t>
            </w:r>
          </w:p>
        </w:tc>
        <w:tc>
          <w:tcPr>
            <w:tcW w:w="5670" w:type="dxa"/>
          </w:tcPr>
          <w:p w:rsidR="00651715" w:rsidRPr="00DE0A1D" w:rsidRDefault="00651715" w:rsidP="00C90E03">
            <w:pPr>
              <w:spacing w:line="276" w:lineRule="auto"/>
              <w:ind w:left="352" w:firstLine="0"/>
              <w:contextualSpacing/>
              <w:rPr>
                <w:snapToGrid/>
                <w:color w:val="000000"/>
                <w:sz w:val="22"/>
                <w:szCs w:val="22"/>
              </w:rPr>
            </w:pPr>
            <w:r w:rsidRPr="00DE0A1D">
              <w:rPr>
                <w:snapToGrid/>
                <w:color w:val="000000"/>
                <w:sz w:val="22"/>
                <w:szCs w:val="22"/>
              </w:rPr>
              <w:t>Справка об отнесении участника запроса предложений к субъектам малого и среднего предпринимательства</w:t>
            </w:r>
          </w:p>
        </w:tc>
      </w:tr>
    </w:tbl>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BD4" w:rsidRDefault="00C80BD4">
      <w:r>
        <w:separator/>
      </w:r>
    </w:p>
  </w:endnote>
  <w:endnote w:type="continuationSeparator" w:id="0">
    <w:p w:rsidR="00C80BD4" w:rsidRDefault="00C8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0357E1">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BD4" w:rsidRDefault="00C80BD4">
      <w:r>
        <w:separator/>
      </w:r>
    </w:p>
  </w:footnote>
  <w:footnote w:type="continuationSeparator" w:id="0">
    <w:p w:rsidR="00C80BD4" w:rsidRDefault="00C80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7E1"/>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0BD4"/>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uc_M@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D5186A-78E6-4F52-A6F3-E485D0034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Pages>
  <Words>910</Words>
  <Characters>5193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6091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Буц Марина Геннадьевна</cp:lastModifiedBy>
  <cp:revision>69</cp:revision>
  <cp:lastPrinted>2016-01-19T10:46:00Z</cp:lastPrinted>
  <dcterms:created xsi:type="dcterms:W3CDTF">2015-08-18T13:20:00Z</dcterms:created>
  <dcterms:modified xsi:type="dcterms:W3CDTF">2018-05-15T06:24:00Z</dcterms:modified>
</cp:coreProperties>
</file>