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945B58">
        <w:rPr>
          <w:rFonts w:ascii="Arial" w:hAnsi="Arial" w:cs="Arial"/>
          <w:sz w:val="24"/>
          <w:szCs w:val="24"/>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945B58">
          <w:rPr>
            <w:rFonts w:ascii="Arial" w:hAnsi="Arial" w:cs="Arial"/>
            <w:webHidden/>
          </w:rPr>
          <w:t>3</w:t>
        </w:r>
        <w:r w:rsidR="001F2C0F" w:rsidRPr="00AE5DB2">
          <w:rPr>
            <w:rFonts w:ascii="Arial" w:hAnsi="Arial" w:cs="Arial"/>
            <w:webHidden/>
          </w:rPr>
          <w:fldChar w:fldCharType="end"/>
        </w:r>
      </w:hyperlink>
    </w:p>
    <w:p w:rsidR="001F2C0F" w:rsidRPr="00AE5DB2" w:rsidRDefault="00573F6E">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945B58">
          <w:rPr>
            <w:rFonts w:ascii="Arial" w:hAnsi="Arial" w:cs="Arial"/>
            <w:webHidden/>
          </w:rPr>
          <w:t>8</w:t>
        </w:r>
        <w:r w:rsidR="001F2C0F" w:rsidRPr="00AE5DB2">
          <w:rPr>
            <w:rFonts w:ascii="Arial" w:hAnsi="Arial" w:cs="Arial"/>
            <w:webHidden/>
          </w:rPr>
          <w:fldChar w:fldCharType="end"/>
        </w:r>
      </w:hyperlink>
    </w:p>
    <w:p w:rsidR="001F2C0F" w:rsidRPr="00AE5DB2" w:rsidRDefault="00573F6E">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945B58">
          <w:rPr>
            <w:rFonts w:ascii="Arial" w:hAnsi="Arial" w:cs="Arial"/>
            <w:webHidden/>
          </w:rPr>
          <w:t>8</w:t>
        </w:r>
        <w:r w:rsidR="001F2C0F" w:rsidRPr="00AE5DB2">
          <w:rPr>
            <w:rFonts w:ascii="Arial" w:hAnsi="Arial" w:cs="Arial"/>
            <w:webHidden/>
          </w:rPr>
          <w:fldChar w:fldCharType="end"/>
        </w:r>
      </w:hyperlink>
    </w:p>
    <w:p w:rsidR="001F2C0F" w:rsidRPr="00AE5DB2" w:rsidRDefault="00573F6E">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945B58">
          <w:rPr>
            <w:rFonts w:ascii="Arial" w:hAnsi="Arial" w:cs="Arial"/>
            <w:webHidden/>
          </w:rPr>
          <w:t>11</w:t>
        </w:r>
        <w:r w:rsidR="001F2C0F" w:rsidRPr="00AE5DB2">
          <w:rPr>
            <w:rFonts w:ascii="Arial" w:hAnsi="Arial" w:cs="Arial"/>
            <w:webHidden/>
          </w:rPr>
          <w:fldChar w:fldCharType="end"/>
        </w:r>
      </w:hyperlink>
    </w:p>
    <w:p w:rsidR="001F2C0F" w:rsidRPr="00AE5DB2" w:rsidRDefault="00573F6E">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945B58">
          <w:rPr>
            <w:rFonts w:ascii="Arial" w:hAnsi="Arial" w:cs="Arial"/>
            <w:webHidden/>
          </w:rPr>
          <w:t>14</w:t>
        </w:r>
        <w:r w:rsidR="001F2C0F" w:rsidRPr="00AE5DB2">
          <w:rPr>
            <w:rFonts w:ascii="Arial" w:hAnsi="Arial" w:cs="Arial"/>
            <w:webHidden/>
          </w:rPr>
          <w:fldChar w:fldCharType="end"/>
        </w:r>
      </w:hyperlink>
    </w:p>
    <w:p w:rsidR="001F2C0F" w:rsidRPr="00AE5DB2" w:rsidRDefault="00573F6E">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945B58">
          <w:rPr>
            <w:rFonts w:ascii="Arial" w:hAnsi="Arial" w:cs="Arial"/>
            <w:webHidden/>
          </w:rPr>
          <w:t>16</w:t>
        </w:r>
        <w:r w:rsidR="001F2C0F" w:rsidRPr="00AE5DB2">
          <w:rPr>
            <w:rFonts w:ascii="Arial" w:hAnsi="Arial" w:cs="Arial"/>
            <w:webHidden/>
          </w:rPr>
          <w:fldChar w:fldCharType="end"/>
        </w:r>
      </w:hyperlink>
    </w:p>
    <w:p w:rsidR="001F2C0F" w:rsidRPr="00AE5DB2" w:rsidRDefault="00573F6E">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945B58">
          <w:rPr>
            <w:rFonts w:ascii="Arial" w:hAnsi="Arial" w:cs="Arial"/>
            <w:webHidden/>
          </w:rPr>
          <w:t>18</w:t>
        </w:r>
        <w:r w:rsidR="001F2C0F" w:rsidRPr="00AE5DB2">
          <w:rPr>
            <w:rFonts w:ascii="Arial" w:hAnsi="Arial" w:cs="Arial"/>
            <w:webHidden/>
          </w:rPr>
          <w:fldChar w:fldCharType="end"/>
        </w:r>
      </w:hyperlink>
    </w:p>
    <w:p w:rsidR="001F2C0F" w:rsidRPr="00AE5DB2" w:rsidRDefault="00573F6E">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945B58">
          <w:rPr>
            <w:rFonts w:ascii="Arial" w:hAnsi="Arial" w:cs="Arial"/>
            <w:webHidden/>
          </w:rPr>
          <w:t>22</w:t>
        </w:r>
        <w:r w:rsidR="001F2C0F" w:rsidRPr="00AE5DB2">
          <w:rPr>
            <w:rFonts w:ascii="Arial" w:hAnsi="Arial" w:cs="Arial"/>
            <w:webHidden/>
          </w:rPr>
          <w:fldChar w:fldCharType="end"/>
        </w:r>
      </w:hyperlink>
    </w:p>
    <w:p w:rsidR="001F2C0F" w:rsidRPr="00AE5DB2" w:rsidRDefault="00573F6E">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945B58">
          <w:rPr>
            <w:rFonts w:ascii="Arial" w:hAnsi="Arial" w:cs="Arial"/>
            <w:webHidden/>
          </w:rPr>
          <w:t>24</w:t>
        </w:r>
        <w:r w:rsidR="001F2C0F" w:rsidRPr="00AE5DB2">
          <w:rPr>
            <w:rFonts w:ascii="Arial" w:hAnsi="Arial" w:cs="Arial"/>
            <w:webHidden/>
          </w:rPr>
          <w:fldChar w:fldCharType="end"/>
        </w:r>
      </w:hyperlink>
    </w:p>
    <w:p w:rsidR="001F2C0F" w:rsidRPr="00AE5DB2" w:rsidRDefault="00573F6E">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945B58">
          <w:rPr>
            <w:rFonts w:ascii="Arial" w:hAnsi="Arial" w:cs="Arial"/>
            <w:webHidden/>
          </w:rPr>
          <w:t>26</w:t>
        </w:r>
        <w:r w:rsidR="001F2C0F" w:rsidRPr="00AE5DB2">
          <w:rPr>
            <w:rFonts w:ascii="Arial" w:hAnsi="Arial" w:cs="Arial"/>
            <w:webHidden/>
          </w:rPr>
          <w:fldChar w:fldCharType="end"/>
        </w:r>
      </w:hyperlink>
    </w:p>
    <w:p w:rsidR="001F2C0F" w:rsidRPr="00AE5DB2" w:rsidRDefault="00573F6E">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945B58">
          <w:rPr>
            <w:rFonts w:ascii="Arial" w:hAnsi="Arial" w:cs="Arial"/>
            <w:webHidden/>
          </w:rPr>
          <w:t>28</w:t>
        </w:r>
        <w:r w:rsidR="001F2C0F" w:rsidRPr="00AE5DB2">
          <w:rPr>
            <w:rFonts w:ascii="Arial" w:hAnsi="Arial" w:cs="Arial"/>
            <w:webHidden/>
          </w:rPr>
          <w:fldChar w:fldCharType="end"/>
        </w:r>
      </w:hyperlink>
    </w:p>
    <w:p w:rsidR="001F2C0F" w:rsidRPr="00AE5DB2" w:rsidRDefault="00573F6E">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945B58">
          <w:rPr>
            <w:rFonts w:ascii="Arial" w:hAnsi="Arial" w:cs="Arial"/>
            <w:webHidden/>
          </w:rPr>
          <w:t>30</w:t>
        </w:r>
        <w:r w:rsidR="001F2C0F" w:rsidRPr="00AE5DB2">
          <w:rPr>
            <w:rFonts w:ascii="Arial" w:hAnsi="Arial" w:cs="Arial"/>
            <w:webHidden/>
          </w:rPr>
          <w:fldChar w:fldCharType="end"/>
        </w:r>
      </w:hyperlink>
    </w:p>
    <w:p w:rsidR="001F2C0F" w:rsidRPr="00AE5DB2" w:rsidRDefault="00573F6E">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945B58">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945B58" w:rsidRPr="00945B58">
        <w:rPr>
          <w:rFonts w:ascii="Arial" w:hAnsi="Arial" w:cs="Arial"/>
          <w:sz w:val="24"/>
          <w:szCs w:val="24"/>
        </w:rPr>
        <w:t>5180898-1</w:t>
      </w:r>
      <w:r w:rsidR="0062790D">
        <w:rPr>
          <w:rFonts w:ascii="Arial" w:hAnsi="Arial" w:cs="Arial"/>
          <w:sz w:val="24"/>
          <w:szCs w:val="24"/>
        </w:rPr>
        <w:t xml:space="preserve"> </w:t>
      </w:r>
      <w:r w:rsidR="00F615D3" w:rsidRPr="00AE5DB2">
        <w:rPr>
          <w:rFonts w:ascii="Arial" w:hAnsi="Arial" w:cs="Arial"/>
          <w:sz w:val="24"/>
          <w:szCs w:val="24"/>
        </w:rPr>
        <w:t xml:space="preserve">от </w:t>
      </w:r>
      <w:r w:rsidR="00945B58">
        <w:rPr>
          <w:rFonts w:ascii="Arial" w:hAnsi="Arial" w:cs="Arial"/>
          <w:sz w:val="24"/>
          <w:szCs w:val="24"/>
        </w:rPr>
        <w:t>11</w:t>
      </w:r>
      <w:r w:rsidR="00F615D3" w:rsidRPr="00AE5DB2">
        <w:rPr>
          <w:rFonts w:ascii="Arial" w:hAnsi="Arial" w:cs="Arial"/>
          <w:sz w:val="24"/>
          <w:szCs w:val="24"/>
        </w:rPr>
        <w:t>.</w:t>
      </w:r>
      <w:r w:rsidR="00945B58">
        <w:rPr>
          <w:rFonts w:ascii="Arial" w:hAnsi="Arial" w:cs="Arial"/>
          <w:sz w:val="24"/>
          <w:szCs w:val="24"/>
        </w:rPr>
        <w:t>05</w:t>
      </w:r>
      <w:r w:rsidR="00F615D3" w:rsidRPr="00AE5DB2">
        <w:rPr>
          <w:rFonts w:ascii="Arial" w:hAnsi="Arial" w:cs="Arial"/>
          <w:sz w:val="24"/>
          <w:szCs w:val="24"/>
        </w:rPr>
        <w:t>.201</w:t>
      </w:r>
      <w:r w:rsidR="00945B58">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0B0DC0"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Электродвигатели</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921F06" w:rsidRPr="00921F06" w:rsidRDefault="00921F06" w:rsidP="00921F06">
            <w:pPr>
              <w:pStyle w:val="afffa"/>
              <w:numPr>
                <w:ilvl w:val="0"/>
                <w:numId w:val="38"/>
              </w:numPr>
              <w:spacing w:after="200" w:line="276" w:lineRule="auto"/>
              <w:rPr>
                <w:rFonts w:ascii="Arial" w:hAnsi="Arial" w:cs="Arial"/>
              </w:rPr>
            </w:pPr>
            <w:r w:rsidRPr="00921F06">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921F06" w:rsidRDefault="00921F06" w:rsidP="00921F06">
            <w:pPr>
              <w:pStyle w:val="afffa"/>
              <w:numPr>
                <w:ilvl w:val="0"/>
                <w:numId w:val="38"/>
              </w:numPr>
              <w:spacing w:after="200" w:line="276" w:lineRule="auto"/>
              <w:rPr>
                <w:rFonts w:ascii="Arial" w:hAnsi="Arial" w:cs="Arial"/>
              </w:rPr>
            </w:pPr>
            <w:r w:rsidRPr="00921F06">
              <w:rPr>
                <w:rFonts w:ascii="Arial" w:hAnsi="Arial" w:cs="Arial"/>
              </w:rPr>
              <w:t>Филиал «Яйвинс</w:t>
            </w:r>
            <w:r>
              <w:rPr>
                <w:rFonts w:ascii="Arial" w:hAnsi="Arial" w:cs="Arial"/>
              </w:rPr>
              <w:t xml:space="preserve">кая ГРЭС» ПАО «Юнипро» 618340, </w:t>
            </w:r>
            <w:r w:rsidRPr="00921F06">
              <w:rPr>
                <w:rFonts w:ascii="Arial" w:hAnsi="Arial" w:cs="Arial"/>
              </w:rPr>
              <w:t xml:space="preserve">Пермский край, г. Александровск, п. Яйва, ул. Тимирязева, д.5  </w:t>
            </w:r>
          </w:p>
          <w:p w:rsidR="000B0DC0" w:rsidRPr="00945B58" w:rsidRDefault="000B0DC0" w:rsidP="00945B58">
            <w:pPr>
              <w:pStyle w:val="afffa"/>
              <w:numPr>
                <w:ilvl w:val="0"/>
                <w:numId w:val="38"/>
              </w:numPr>
              <w:spacing w:after="200" w:line="276" w:lineRule="auto"/>
              <w:rPr>
                <w:rFonts w:ascii="Arial" w:hAnsi="Arial" w:cs="Arial"/>
              </w:rPr>
            </w:pPr>
            <w:r w:rsidRPr="000B0DC0">
              <w:rPr>
                <w:rFonts w:ascii="Arial" w:hAnsi="Arial" w:cs="Arial"/>
              </w:rPr>
              <w:t xml:space="preserve">Филиал «Березовская  ГРЭС» ПАО «Юнипро» 662328, Красноярский край, Шарыповский район, с. Холмогорское, промбаза « Энергетиков», строение 1/15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8C15E6">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8C15E6">
              <w:rPr>
                <w:rFonts w:ascii="Arial" w:hAnsi="Arial" w:cs="Arial"/>
                <w:sz w:val="24"/>
                <w:szCs w:val="24"/>
                <w:lang w:eastAsia="en-US"/>
              </w:rPr>
              <w:t>03</w:t>
            </w:r>
            <w:r w:rsidR="00BC5425" w:rsidRPr="00AE5DB2">
              <w:rPr>
                <w:rFonts w:ascii="Arial" w:hAnsi="Arial" w:cs="Arial"/>
                <w:sz w:val="24"/>
                <w:szCs w:val="24"/>
                <w:lang w:eastAsia="en-US"/>
              </w:rPr>
              <w:t>.</w:t>
            </w:r>
            <w:r w:rsidR="008C15E6">
              <w:rPr>
                <w:rFonts w:ascii="Arial" w:hAnsi="Arial" w:cs="Arial"/>
                <w:sz w:val="24"/>
                <w:szCs w:val="24"/>
                <w:lang w:eastAsia="en-US"/>
              </w:rPr>
              <w:t>11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945B58">
              <w:rPr>
                <w:rFonts w:ascii="Arial" w:hAnsi="Arial" w:cs="Arial"/>
                <w:sz w:val="24"/>
                <w:szCs w:val="24"/>
                <w:lang w:eastAsia="en-US"/>
              </w:rPr>
              <w:t>24</w:t>
            </w:r>
            <w:r w:rsidRPr="00AE5DB2">
              <w:rPr>
                <w:rFonts w:ascii="Arial" w:hAnsi="Arial" w:cs="Arial"/>
                <w:sz w:val="24"/>
                <w:szCs w:val="24"/>
                <w:lang w:eastAsia="en-US"/>
              </w:rPr>
              <w:t>.</w:t>
            </w:r>
            <w:r w:rsidR="00945B58">
              <w:rPr>
                <w:rFonts w:ascii="Arial" w:hAnsi="Arial" w:cs="Arial"/>
                <w:sz w:val="24"/>
                <w:szCs w:val="24"/>
                <w:lang w:eastAsia="en-US"/>
              </w:rPr>
              <w:t>05</w:t>
            </w:r>
            <w:r w:rsidRPr="00AE5DB2">
              <w:rPr>
                <w:rFonts w:ascii="Arial" w:hAnsi="Arial" w:cs="Arial"/>
                <w:sz w:val="24"/>
                <w:szCs w:val="24"/>
                <w:lang w:eastAsia="en-US"/>
              </w:rPr>
              <w:t>.201</w:t>
            </w:r>
            <w:r w:rsidR="00945B58">
              <w:rPr>
                <w:rFonts w:ascii="Arial" w:hAnsi="Arial" w:cs="Arial"/>
                <w:sz w:val="24"/>
                <w:szCs w:val="24"/>
                <w:lang w:eastAsia="en-US"/>
              </w:rPr>
              <w:t>8</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lastRenderedPageBreak/>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0B0DC0" w:rsidRPr="00921F06" w:rsidRDefault="000B0DC0" w:rsidP="000B0DC0">
            <w:pPr>
              <w:pStyle w:val="afffa"/>
              <w:numPr>
                <w:ilvl w:val="0"/>
                <w:numId w:val="39"/>
              </w:numPr>
              <w:spacing w:after="200" w:line="276" w:lineRule="auto"/>
              <w:rPr>
                <w:rFonts w:ascii="Arial" w:hAnsi="Arial" w:cs="Arial"/>
              </w:rPr>
            </w:pPr>
            <w:r w:rsidRPr="00921F06">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0B0DC0" w:rsidRDefault="000B0DC0" w:rsidP="000B0DC0">
            <w:pPr>
              <w:pStyle w:val="afffa"/>
              <w:numPr>
                <w:ilvl w:val="0"/>
                <w:numId w:val="39"/>
              </w:numPr>
              <w:spacing w:after="200" w:line="276" w:lineRule="auto"/>
              <w:rPr>
                <w:rFonts w:ascii="Arial" w:hAnsi="Arial" w:cs="Arial"/>
              </w:rPr>
            </w:pPr>
            <w:r w:rsidRPr="00921F06">
              <w:rPr>
                <w:rFonts w:ascii="Arial" w:hAnsi="Arial" w:cs="Arial"/>
              </w:rPr>
              <w:t>Филиал «Яйвинс</w:t>
            </w:r>
            <w:r>
              <w:rPr>
                <w:rFonts w:ascii="Arial" w:hAnsi="Arial" w:cs="Arial"/>
              </w:rPr>
              <w:t xml:space="preserve">кая ГРЭС» ПАО «Юнипро» 618340, </w:t>
            </w:r>
            <w:r w:rsidRPr="00921F06">
              <w:rPr>
                <w:rFonts w:ascii="Arial" w:hAnsi="Arial" w:cs="Arial"/>
              </w:rPr>
              <w:t xml:space="preserve">Пермский край, г. Александровск, п. Яйва, ул. Тимирязева, д.5  </w:t>
            </w:r>
          </w:p>
          <w:p w:rsidR="0070246B" w:rsidRPr="00945B58" w:rsidRDefault="000B0DC0" w:rsidP="00945B58">
            <w:pPr>
              <w:pStyle w:val="afffa"/>
              <w:numPr>
                <w:ilvl w:val="0"/>
                <w:numId w:val="39"/>
              </w:numPr>
              <w:spacing w:after="200" w:line="276" w:lineRule="auto"/>
              <w:rPr>
                <w:rFonts w:ascii="Arial" w:hAnsi="Arial" w:cs="Arial"/>
              </w:rPr>
            </w:pPr>
            <w:r w:rsidRPr="000B0DC0">
              <w:rPr>
                <w:rFonts w:ascii="Arial" w:hAnsi="Arial" w:cs="Arial"/>
              </w:rPr>
              <w:t xml:space="preserve">Филиал «Березовская  ГРЭС» ПАО «Юнипро» 662328, Красноярский край, Шарыповский район, с. Холмогорское, промбаза « Энергетиков», строение 1/15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945B58" w:rsidP="00945B58">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3</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три</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xml:space="preserve">, </w:t>
            </w:r>
            <w:r w:rsidR="00F4236F">
              <w:rPr>
                <w:rFonts w:ascii="Arial" w:hAnsi="Arial" w:cs="Arial"/>
                <w:sz w:val="24"/>
                <w:szCs w:val="24"/>
              </w:rPr>
              <w:lastRenderedPageBreak/>
              <w:t>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945B58" w:rsidRDefault="00945B58"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К рассмотрению принимаются полные аналоги заявленной продукции, при предоставлении всех необходимых сопроводительных документов (чертежи, паспорта и т.д.).</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lastRenderedPageBreak/>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lastRenderedPageBreak/>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bookmarkStart w:id="4" w:name="_GoBack"/>
      <w:bookmarkEnd w:id="4"/>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945B58" w:rsidRPr="00AE5DB2">
        <w:rPr>
          <w:rFonts w:ascii="Arial" w:hAnsi="Arial" w:cs="Arial"/>
          <w:color w:val="000000"/>
          <w:sz w:val="24"/>
          <w:szCs w:val="24"/>
        </w:rPr>
        <w:t>График поставки товара  (форма</w:t>
      </w:r>
      <w:r w:rsidR="00945B58"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945B58" w:rsidRPr="00945B58">
        <w:rPr>
          <w:rFonts w:ascii="Arial" w:hAnsi="Arial" w:cs="Arial"/>
          <w:color w:val="000000"/>
          <w:sz w:val="24"/>
          <w:szCs w:val="24"/>
        </w:rPr>
        <w:t>Анкета Участника (форма 5</w:t>
      </w:r>
      <w:r w:rsidR="00945B58" w:rsidRPr="00945B58">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945B58" w:rsidRPr="00945B58">
        <w:rPr>
          <w:rFonts w:ascii="Arial" w:hAnsi="Arial" w:cs="Arial"/>
          <w:color w:val="000000"/>
          <w:sz w:val="24"/>
          <w:szCs w:val="24"/>
        </w:rPr>
        <w:t>Справка о перечне и годовых объемах выполнения аналогичных договоров (форма 6</w:t>
      </w:r>
      <w:r w:rsidR="00945B58" w:rsidRPr="00945B58">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945B58">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945B58">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F6E" w:rsidRDefault="00573F6E">
      <w:r>
        <w:separator/>
      </w:r>
    </w:p>
  </w:endnote>
  <w:endnote w:type="continuationSeparator" w:id="0">
    <w:p w:rsidR="00573F6E" w:rsidRDefault="0057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945B58">
          <w:rPr>
            <w:noProof/>
          </w:rPr>
          <w:t>6</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F6E" w:rsidRDefault="00573F6E">
      <w:r>
        <w:separator/>
      </w:r>
    </w:p>
  </w:footnote>
  <w:footnote w:type="continuationSeparator" w:id="0">
    <w:p w:rsidR="00573F6E" w:rsidRDefault="00573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6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5E6"/>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B58"/>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7D2"/>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EBA082-BDCD-44A5-A56E-7B882143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2768B-6FB0-4756-BAC5-E8DFE5B5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31</Pages>
  <Words>5199</Words>
  <Characters>29638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34768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22</cp:revision>
  <cp:lastPrinted>2018-05-11T10:15:00Z</cp:lastPrinted>
  <dcterms:created xsi:type="dcterms:W3CDTF">2016-11-07T14:50:00Z</dcterms:created>
  <dcterms:modified xsi:type="dcterms:W3CDTF">2018-05-11T10:15:00Z</dcterms:modified>
</cp:coreProperties>
</file>