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624CE6">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624CE6">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624CE6">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624CE6">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624CE6">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624CE6">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624CE6">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624CE6">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624CE6">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624CE6">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624CE6">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624CE6">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624CE6" w:rsidRPr="00624CE6">
        <w:rPr>
          <w:rFonts w:ascii="Arial" w:hAnsi="Arial" w:cs="Arial"/>
          <w:i/>
          <w:sz w:val="22"/>
          <w:szCs w:val="22"/>
        </w:rPr>
        <w:t>68</w:t>
      </w:r>
      <w:r w:rsidR="00840197" w:rsidRPr="000254DE">
        <w:rPr>
          <w:rFonts w:ascii="Arial" w:hAnsi="Arial" w:cs="Arial"/>
          <w:i/>
          <w:sz w:val="22"/>
          <w:szCs w:val="22"/>
        </w:rPr>
        <w:t xml:space="preserve"> от </w:t>
      </w:r>
      <w:r w:rsidR="00624CE6" w:rsidRPr="00624CE6">
        <w:rPr>
          <w:rFonts w:ascii="Arial" w:hAnsi="Arial" w:cs="Arial"/>
          <w:i/>
          <w:sz w:val="22"/>
          <w:szCs w:val="22"/>
        </w:rPr>
        <w:t>10</w:t>
      </w:r>
      <w:r w:rsidR="004905B4">
        <w:rPr>
          <w:rFonts w:ascii="Arial" w:hAnsi="Arial" w:cs="Arial"/>
          <w:i/>
          <w:sz w:val="22"/>
          <w:szCs w:val="22"/>
        </w:rPr>
        <w:t>.</w:t>
      </w:r>
      <w:r w:rsidR="00624CE6">
        <w:rPr>
          <w:rFonts w:ascii="Arial" w:hAnsi="Arial" w:cs="Arial"/>
          <w:i/>
          <w:sz w:val="22"/>
          <w:szCs w:val="22"/>
        </w:rPr>
        <w:t>05</w:t>
      </w:r>
      <w:r w:rsidR="00C72AEF">
        <w:rPr>
          <w:rFonts w:ascii="Arial" w:hAnsi="Arial" w:cs="Arial"/>
          <w:i/>
          <w:sz w:val="22"/>
          <w:szCs w:val="22"/>
        </w:rPr>
        <w:t>.2018</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624CE6" w:rsidRDefault="00624CE6"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Радиостанции запасные части к ним</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F951E9">
              <w:fldChar w:fldCharType="begin"/>
            </w:r>
            <w:r w:rsidR="00F951E9">
              <w:instrText xml:space="preserve"> HYPERLINK "http://www.unipro.energy/purchase/announcement/" </w:instrText>
            </w:r>
            <w:r w:rsidR="00F951E9">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F951E9">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624CE6">
              <w:rPr>
                <w:rFonts w:ascii="Arial" w:hAnsi="Arial" w:cs="Arial"/>
                <w:sz w:val="22"/>
                <w:szCs w:val="22"/>
                <w:lang w:eastAsia="en-US"/>
              </w:rPr>
              <w:t>10</w:t>
            </w:r>
            <w:r w:rsidRPr="000254DE">
              <w:rPr>
                <w:rFonts w:ascii="Arial" w:hAnsi="Arial" w:cs="Arial"/>
                <w:sz w:val="22"/>
                <w:szCs w:val="22"/>
                <w:lang w:eastAsia="en-US"/>
              </w:rPr>
              <w:t>.</w:t>
            </w:r>
            <w:r w:rsidR="00624CE6">
              <w:rPr>
                <w:rFonts w:ascii="Arial" w:hAnsi="Arial" w:cs="Arial"/>
                <w:sz w:val="22"/>
                <w:szCs w:val="22"/>
                <w:lang w:eastAsia="en-US"/>
              </w:rPr>
              <w:t>05</w:t>
            </w:r>
            <w:r w:rsidRPr="000254DE">
              <w:rPr>
                <w:rFonts w:ascii="Arial" w:hAnsi="Arial" w:cs="Arial"/>
                <w:sz w:val="22"/>
                <w:szCs w:val="22"/>
                <w:lang w:eastAsia="en-US"/>
              </w:rPr>
              <w:t>.20</w:t>
            </w:r>
            <w:r w:rsidR="00C72AEF">
              <w:rPr>
                <w:rFonts w:ascii="Arial" w:hAnsi="Arial" w:cs="Arial"/>
                <w:sz w:val="22"/>
                <w:szCs w:val="22"/>
                <w:lang w:eastAsia="en-US"/>
              </w:rPr>
              <w:t>18</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624CE6">
              <w:rPr>
                <w:rFonts w:ascii="Arial" w:hAnsi="Arial" w:cs="Arial"/>
                <w:sz w:val="22"/>
                <w:szCs w:val="22"/>
                <w:lang w:eastAsia="en-US"/>
              </w:rPr>
              <w:t>18</w:t>
            </w:r>
            <w:r w:rsidR="003D5F61" w:rsidRPr="000254DE">
              <w:rPr>
                <w:rFonts w:ascii="Arial" w:hAnsi="Arial" w:cs="Arial"/>
                <w:sz w:val="22"/>
                <w:szCs w:val="22"/>
                <w:lang w:eastAsia="en-US"/>
              </w:rPr>
              <w:t>.</w:t>
            </w:r>
            <w:r w:rsidR="00624CE6">
              <w:rPr>
                <w:rFonts w:ascii="Arial" w:hAnsi="Arial" w:cs="Arial"/>
                <w:sz w:val="22"/>
                <w:szCs w:val="22"/>
                <w:lang w:eastAsia="en-US"/>
              </w:rPr>
              <w:t>05</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C72AEF">
              <w:rPr>
                <w:rFonts w:ascii="Arial" w:hAnsi="Arial" w:cs="Arial"/>
                <w:sz w:val="22"/>
                <w:szCs w:val="22"/>
                <w:lang w:eastAsia="en-US"/>
              </w:rPr>
              <w:t>18</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624CE6">
              <w:rPr>
                <w:rFonts w:ascii="Arial" w:hAnsi="Arial" w:cs="Arial"/>
                <w:sz w:val="22"/>
                <w:szCs w:val="22"/>
                <w:lang w:eastAsia="en-US"/>
              </w:rPr>
              <w:t>01.07</w:t>
            </w:r>
            <w:r w:rsidR="00C72AEF">
              <w:rPr>
                <w:rFonts w:ascii="Arial" w:hAnsi="Arial" w:cs="Arial"/>
                <w:sz w:val="22"/>
                <w:szCs w:val="22"/>
                <w:lang w:eastAsia="en-US"/>
              </w:rPr>
              <w:t>.2018</w:t>
            </w:r>
            <w:r w:rsidR="004A0BEA">
              <w:rPr>
                <w:rFonts w:ascii="Arial" w:hAnsi="Arial" w:cs="Arial"/>
                <w:sz w:val="22"/>
                <w:szCs w:val="22"/>
                <w:lang w:eastAsia="en-US"/>
              </w:rPr>
              <w:t>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8A3DA8" w:rsidRDefault="00F3026D" w:rsidP="000E2B07">
      <w:pPr>
        <w:pStyle w:val="1"/>
        <w:rPr>
          <w:rFonts w:cs="Arial"/>
          <w:sz w:val="22"/>
          <w:szCs w:val="22"/>
        </w:rPr>
      </w:pPr>
      <w:bookmarkStart w:id="77" w:name="_Toc427744518"/>
      <w:proofErr w:type="gramStart"/>
      <w:r w:rsidRPr="008A3DA8">
        <w:rPr>
          <w:rFonts w:cs="Arial"/>
          <w:sz w:val="22"/>
          <w:szCs w:val="22"/>
        </w:rPr>
        <w:lastRenderedPageBreak/>
        <w:t>ПРОЕКТ  ДОГОВОРА</w:t>
      </w:r>
      <w:proofErr w:type="gramEnd"/>
      <w:r w:rsidRPr="008A3DA8">
        <w:rPr>
          <w:rFonts w:cs="Arial"/>
          <w:sz w:val="22"/>
          <w:szCs w:val="22"/>
        </w:rPr>
        <w:t xml:space="preserve"> (с приложениями)</w:t>
      </w:r>
      <w:bookmarkEnd w:id="77"/>
    </w:p>
    <w:p w:rsidR="00467D90" w:rsidRPr="00467D90" w:rsidRDefault="00467D90" w:rsidP="00467D90">
      <w:pPr>
        <w:tabs>
          <w:tab w:val="left" w:pos="9214"/>
          <w:tab w:val="left" w:pos="9356"/>
        </w:tabs>
        <w:spacing w:before="120" w:after="120"/>
        <w:ind w:right="45"/>
        <w:jc w:val="center"/>
        <w:rPr>
          <w:rFonts w:ascii="Arial" w:hAnsi="Arial" w:cs="Arial"/>
          <w:b/>
          <w:sz w:val="22"/>
          <w:szCs w:val="22"/>
        </w:rPr>
      </w:pPr>
      <w:r w:rsidRPr="00467D90">
        <w:rPr>
          <w:rFonts w:ascii="Arial" w:hAnsi="Arial" w:cs="Arial"/>
          <w:b/>
          <w:sz w:val="22"/>
          <w:szCs w:val="22"/>
        </w:rPr>
        <w:t>Договор поставки № ___________</w:t>
      </w:r>
    </w:p>
    <w:p w:rsidR="00467D90" w:rsidRPr="00467D90" w:rsidRDefault="00467D90" w:rsidP="00467D90">
      <w:pPr>
        <w:pStyle w:val="affe"/>
        <w:rPr>
          <w:rFonts w:ascii="Arial" w:hAnsi="Arial" w:cs="Arial"/>
          <w:sz w:val="22"/>
          <w:szCs w:val="22"/>
        </w:rPr>
      </w:pPr>
      <w:r w:rsidRPr="00467D90">
        <w:rPr>
          <w:rFonts w:ascii="Arial" w:hAnsi="Arial" w:cs="Arial"/>
          <w:sz w:val="22"/>
          <w:szCs w:val="22"/>
        </w:rPr>
        <w:t>г. _________________</w:t>
      </w:r>
      <w:r w:rsidRPr="00467D90">
        <w:rPr>
          <w:rFonts w:ascii="Arial" w:hAnsi="Arial" w:cs="Arial"/>
          <w:sz w:val="22"/>
          <w:szCs w:val="22"/>
        </w:rPr>
        <w:tab/>
      </w:r>
      <w:r w:rsidRPr="00467D90">
        <w:rPr>
          <w:rFonts w:ascii="Arial" w:hAnsi="Arial" w:cs="Arial"/>
          <w:sz w:val="22"/>
          <w:szCs w:val="22"/>
        </w:rPr>
        <w:tab/>
      </w:r>
      <w:r w:rsidRPr="00467D90">
        <w:rPr>
          <w:rFonts w:ascii="Arial" w:hAnsi="Arial" w:cs="Arial"/>
          <w:sz w:val="22"/>
          <w:szCs w:val="22"/>
        </w:rPr>
        <w:tab/>
      </w:r>
      <w:r w:rsidRPr="00467D90">
        <w:rPr>
          <w:rFonts w:ascii="Arial" w:hAnsi="Arial" w:cs="Arial"/>
          <w:sz w:val="22"/>
          <w:szCs w:val="22"/>
        </w:rPr>
        <w:tab/>
        <w:t xml:space="preserve">       </w:t>
      </w:r>
      <w:proofErr w:type="gramStart"/>
      <w:r w:rsidRPr="00467D90">
        <w:rPr>
          <w:rFonts w:ascii="Arial" w:hAnsi="Arial" w:cs="Arial"/>
          <w:sz w:val="22"/>
          <w:szCs w:val="22"/>
        </w:rPr>
        <w:t xml:space="preserve">   «</w:t>
      </w:r>
      <w:proofErr w:type="gramEnd"/>
      <w:r w:rsidRPr="00467D90">
        <w:rPr>
          <w:rFonts w:ascii="Arial" w:hAnsi="Arial" w:cs="Arial"/>
          <w:sz w:val="22"/>
          <w:szCs w:val="22"/>
        </w:rPr>
        <w:t>____» ___________20__ года</w:t>
      </w:r>
    </w:p>
    <w:p w:rsidR="00467D90" w:rsidRPr="00467D90" w:rsidRDefault="00467D90" w:rsidP="00467D90">
      <w:pPr>
        <w:pStyle w:val="affe"/>
        <w:ind w:firstLine="540"/>
        <w:rPr>
          <w:rFonts w:ascii="Arial" w:hAnsi="Arial" w:cs="Arial"/>
          <w:sz w:val="22"/>
          <w:szCs w:val="22"/>
        </w:rPr>
      </w:pP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Публичное акционерное общество «</w:t>
      </w:r>
      <w:proofErr w:type="spellStart"/>
      <w:r w:rsidRPr="00467D90">
        <w:rPr>
          <w:rFonts w:ascii="Arial" w:hAnsi="Arial" w:cs="Arial"/>
          <w:sz w:val="22"/>
          <w:szCs w:val="22"/>
        </w:rPr>
        <w:t>Юнипро</w:t>
      </w:r>
      <w:proofErr w:type="spellEnd"/>
      <w:r w:rsidRPr="00467D90">
        <w:rPr>
          <w:rFonts w:ascii="Arial" w:hAnsi="Arial" w:cs="Arial"/>
          <w:sz w:val="22"/>
          <w:szCs w:val="22"/>
        </w:rPr>
        <w:t xml:space="preserve">», именуемое в дальнейшем «Покупатель», </w:t>
      </w:r>
      <w:r w:rsidRPr="00467D90">
        <w:rPr>
          <w:rFonts w:ascii="Arial" w:hAnsi="Arial" w:cs="Arial"/>
          <w:bCs/>
          <w:sz w:val="22"/>
          <w:szCs w:val="22"/>
        </w:rPr>
        <w:t xml:space="preserve">в лице _________________________, действующего на основании ___________________________ </w:t>
      </w:r>
      <w:r w:rsidRPr="00467D90">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67D90" w:rsidRPr="00467D90" w:rsidRDefault="00467D90" w:rsidP="00467D90">
      <w:pPr>
        <w:tabs>
          <w:tab w:val="left" w:pos="9214"/>
          <w:tab w:val="left" w:pos="9356"/>
        </w:tabs>
        <w:spacing w:before="120" w:after="120"/>
        <w:ind w:right="45"/>
        <w:jc w:val="center"/>
        <w:rPr>
          <w:rFonts w:ascii="Arial" w:hAnsi="Arial" w:cs="Arial"/>
          <w:b/>
          <w:sz w:val="22"/>
          <w:szCs w:val="22"/>
        </w:rPr>
      </w:pPr>
      <w:r w:rsidRPr="00467D90">
        <w:rPr>
          <w:rFonts w:ascii="Arial" w:hAnsi="Arial" w:cs="Arial"/>
          <w:b/>
          <w:sz w:val="22"/>
          <w:szCs w:val="22"/>
        </w:rPr>
        <w:t>1. Предмет Договора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1.3. Исполнение Договора осуществляет Покупатель в лице своих</w:t>
      </w:r>
      <w:r w:rsidRPr="00467D90">
        <w:rPr>
          <w:rFonts w:ascii="Arial" w:hAnsi="Arial" w:cs="Arial"/>
          <w:i/>
          <w:sz w:val="22"/>
          <w:szCs w:val="22"/>
        </w:rPr>
        <w:t>(его)</w:t>
      </w:r>
      <w:r w:rsidRPr="00467D90">
        <w:rPr>
          <w:rFonts w:ascii="Arial" w:hAnsi="Arial" w:cs="Arial"/>
          <w:sz w:val="22"/>
          <w:szCs w:val="22"/>
        </w:rPr>
        <w:t xml:space="preserve"> филиалов</w:t>
      </w:r>
      <w:r w:rsidRPr="00467D90">
        <w:rPr>
          <w:rFonts w:ascii="Arial" w:hAnsi="Arial" w:cs="Arial"/>
          <w:i/>
          <w:sz w:val="22"/>
          <w:szCs w:val="22"/>
        </w:rPr>
        <w:t>(а)</w:t>
      </w:r>
      <w:r w:rsidRPr="00467D90">
        <w:rPr>
          <w:rFonts w:ascii="Arial" w:hAnsi="Arial" w:cs="Arial"/>
          <w:sz w:val="22"/>
          <w:szCs w:val="22"/>
        </w:rPr>
        <w:t xml:space="preserve"> </w:t>
      </w:r>
      <w:r w:rsidRPr="00467D90">
        <w:rPr>
          <w:rFonts w:ascii="Arial" w:hAnsi="Arial" w:cs="Arial"/>
          <w:i/>
          <w:sz w:val="22"/>
          <w:szCs w:val="22"/>
        </w:rPr>
        <w:t>(своего представительства)</w:t>
      </w:r>
      <w:r w:rsidRPr="00467D90">
        <w:rPr>
          <w:rFonts w:ascii="Arial" w:hAnsi="Arial" w:cs="Arial"/>
          <w:sz w:val="22"/>
          <w:szCs w:val="22"/>
        </w:rPr>
        <w:t>, указанных</w:t>
      </w:r>
      <w:r w:rsidRPr="00467D90">
        <w:rPr>
          <w:rFonts w:ascii="Arial" w:hAnsi="Arial" w:cs="Arial"/>
          <w:i/>
          <w:sz w:val="22"/>
          <w:szCs w:val="22"/>
        </w:rPr>
        <w:t>(ого)</w:t>
      </w:r>
      <w:r w:rsidRPr="00467D90">
        <w:rPr>
          <w:rFonts w:ascii="Arial" w:hAnsi="Arial" w:cs="Arial"/>
          <w:sz w:val="22"/>
          <w:szCs w:val="22"/>
        </w:rPr>
        <w:t xml:space="preserve"> в качестве грузополучателей</w:t>
      </w:r>
      <w:r w:rsidRPr="00467D90">
        <w:rPr>
          <w:rFonts w:ascii="Arial" w:hAnsi="Arial" w:cs="Arial"/>
          <w:i/>
          <w:sz w:val="22"/>
          <w:szCs w:val="22"/>
        </w:rPr>
        <w:t>(я)</w:t>
      </w:r>
      <w:r w:rsidRPr="00467D90">
        <w:rPr>
          <w:rFonts w:ascii="Arial" w:hAnsi="Arial" w:cs="Arial"/>
          <w:sz w:val="22"/>
          <w:szCs w:val="22"/>
        </w:rPr>
        <w:t xml:space="preserve"> в спецификациях к Договору.</w:t>
      </w:r>
    </w:p>
    <w:p w:rsidR="00467D90" w:rsidRPr="00467D90" w:rsidRDefault="00467D90" w:rsidP="00467D90">
      <w:pPr>
        <w:pStyle w:val="26"/>
        <w:tabs>
          <w:tab w:val="left" w:pos="0"/>
        </w:tabs>
        <w:spacing w:line="240" w:lineRule="auto"/>
        <w:jc w:val="center"/>
        <w:rPr>
          <w:rFonts w:ascii="Arial" w:hAnsi="Arial" w:cs="Arial"/>
          <w:b/>
          <w:sz w:val="22"/>
          <w:szCs w:val="22"/>
        </w:rPr>
      </w:pPr>
      <w:r w:rsidRPr="00467D90">
        <w:rPr>
          <w:rFonts w:ascii="Arial" w:hAnsi="Arial" w:cs="Arial"/>
          <w:b/>
          <w:sz w:val="22"/>
          <w:szCs w:val="22"/>
        </w:rPr>
        <w:t>2. Условия поставки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Качество продукции, которая согласно </w:t>
      </w:r>
      <w:proofErr w:type="gramStart"/>
      <w:r w:rsidRPr="00467D90">
        <w:rPr>
          <w:rFonts w:ascii="Arial" w:hAnsi="Arial" w:cs="Arial"/>
          <w:sz w:val="22"/>
          <w:szCs w:val="22"/>
        </w:rPr>
        <w:t>спецификации</w:t>
      </w:r>
      <w:proofErr w:type="gramEnd"/>
      <w:r w:rsidRPr="00467D90">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467D90">
        <w:rPr>
          <w:rFonts w:ascii="Arial" w:hAnsi="Arial" w:cs="Arial"/>
          <w:sz w:val="22"/>
          <w:szCs w:val="22"/>
        </w:rPr>
        <w:t>спецификации</w:t>
      </w:r>
      <w:proofErr w:type="gramEnd"/>
      <w:r w:rsidRPr="00467D90">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2.2. Сроки поставки продукции определяются спецификациями.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Момент получения продукции определяется в зависимости от условий поставки: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lastRenderedPageBreak/>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467D90">
        <w:rPr>
          <w:rFonts w:ascii="Arial" w:hAnsi="Arial" w:cs="Arial"/>
          <w:sz w:val="22"/>
          <w:szCs w:val="22"/>
          <w:lang w:val="en-US"/>
        </w:rPr>
        <w:t>ERP</w:t>
      </w:r>
      <w:r w:rsidRPr="00467D90">
        <w:rPr>
          <w:rFonts w:ascii="Arial" w:hAnsi="Arial" w:cs="Arial"/>
          <w:sz w:val="22"/>
          <w:szCs w:val="22"/>
        </w:rPr>
        <w:t xml:space="preserve">-системе Покупателя, указанному в соответствующей спецификации.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w:t>
      </w:r>
      <w:r w:rsidRPr="00467D90">
        <w:rPr>
          <w:rFonts w:ascii="Arial" w:hAnsi="Arial" w:cs="Arial"/>
          <w:sz w:val="22"/>
          <w:szCs w:val="22"/>
        </w:rPr>
        <w:lastRenderedPageBreak/>
        <w:t xml:space="preserve">упаковки, или продукции, которая в силу своих физических характеристик не может поставляться на стандартных «евро» паллетах.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реквизиты Договора;</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2.8. Покупатель вправе отказаться от принятия продукции:</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если ее поставка просрочена более чем на 30 (тридцать) календарных дней;</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xml:space="preserve">- в иных случаях, предусмотренных законодательством. </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2.10. Досрочная поставка продукции может производиться только с письменного согласия Покупателя.</w:t>
      </w:r>
    </w:p>
    <w:p w:rsidR="00467D90" w:rsidRPr="00467D90" w:rsidRDefault="00467D90" w:rsidP="00467D90">
      <w:pPr>
        <w:pStyle w:val="affe"/>
        <w:tabs>
          <w:tab w:val="num" w:pos="0"/>
          <w:tab w:val="left" w:pos="9720"/>
        </w:tabs>
        <w:spacing w:before="120" w:after="120"/>
        <w:jc w:val="center"/>
        <w:rPr>
          <w:rFonts w:ascii="Arial" w:hAnsi="Arial" w:cs="Arial"/>
          <w:b/>
          <w:sz w:val="22"/>
          <w:szCs w:val="22"/>
        </w:rPr>
      </w:pPr>
      <w:r w:rsidRPr="00467D90">
        <w:rPr>
          <w:rFonts w:ascii="Arial" w:hAnsi="Arial" w:cs="Arial"/>
          <w:b/>
          <w:sz w:val="22"/>
          <w:szCs w:val="22"/>
        </w:rPr>
        <w:t>3. Приемка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3.1. Покупатель осуществляет приемку продукции по количеству: </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3.3. Приемка продукции производится в следующие сроки: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3.3.1. по количеству:</w:t>
      </w:r>
    </w:p>
    <w:p w:rsidR="00467D90" w:rsidRPr="00467D90" w:rsidRDefault="00467D90" w:rsidP="00467D90">
      <w:pPr>
        <w:pStyle w:val="affe"/>
        <w:ind w:left="284" w:firstLine="567"/>
        <w:rPr>
          <w:rFonts w:ascii="Arial" w:hAnsi="Arial" w:cs="Arial"/>
          <w:sz w:val="22"/>
          <w:szCs w:val="22"/>
        </w:rPr>
      </w:pPr>
      <w:r w:rsidRPr="00467D90">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67D90" w:rsidRPr="00467D90" w:rsidRDefault="00467D90" w:rsidP="00467D90">
      <w:pPr>
        <w:pStyle w:val="affe"/>
        <w:ind w:left="284" w:firstLine="567"/>
        <w:rPr>
          <w:rFonts w:ascii="Arial" w:hAnsi="Arial" w:cs="Arial"/>
          <w:sz w:val="22"/>
          <w:szCs w:val="22"/>
        </w:rPr>
      </w:pPr>
      <w:r w:rsidRPr="00467D90">
        <w:rPr>
          <w:rFonts w:ascii="Arial" w:hAnsi="Arial" w:cs="Arial"/>
          <w:sz w:val="22"/>
          <w:szCs w:val="22"/>
        </w:rPr>
        <w:t>б) продукции, поступившей в исправной таре (упаковке):</w:t>
      </w:r>
    </w:p>
    <w:p w:rsidR="00467D90" w:rsidRPr="00467D90" w:rsidRDefault="00467D90" w:rsidP="00467D90">
      <w:pPr>
        <w:pStyle w:val="affe"/>
        <w:ind w:left="567" w:firstLine="567"/>
        <w:rPr>
          <w:rFonts w:ascii="Arial" w:hAnsi="Arial" w:cs="Arial"/>
          <w:sz w:val="22"/>
          <w:szCs w:val="22"/>
        </w:rPr>
      </w:pPr>
      <w:r w:rsidRPr="00467D90">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467D90" w:rsidRPr="00467D90" w:rsidRDefault="00467D90" w:rsidP="00467D90">
      <w:pPr>
        <w:pStyle w:val="affe"/>
        <w:ind w:left="567" w:firstLine="567"/>
        <w:rPr>
          <w:rFonts w:ascii="Arial" w:hAnsi="Arial" w:cs="Arial"/>
          <w:sz w:val="22"/>
          <w:szCs w:val="22"/>
        </w:rPr>
      </w:pPr>
      <w:r w:rsidRPr="00467D90">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Вызов представителя Поставщика осуществляется одним из следующих способов:</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телеграммой;</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письмом, направляемым экспресс-почтой.</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извещении о вызове представителя Поставщика должна быть указана следующая информация:</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xml:space="preserve">б) наименование продукции, приемка которой приостановлена; </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 xml:space="preserve">г) время, на которое назначена дальнейшая приемка продукции; </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д) место, где она будет проводиться.</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Акты о приемке материалов (форма М-7) должны содержать следующие обязательные реквизиты:</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а) наименование Покупателя продукции и его адрес;</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lastRenderedPageBreak/>
        <w:t>б) дата составления акта, место приемки продукции, время начала и окончания приемки продукции;</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г) наименование и адрес Поставщика;</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ж) данные об опломбировании груза;</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к) подписи членов комиссии;</w:t>
      </w:r>
    </w:p>
    <w:p w:rsidR="00467D90" w:rsidRPr="00467D90" w:rsidRDefault="00467D90" w:rsidP="00467D90">
      <w:pPr>
        <w:pStyle w:val="affe"/>
        <w:ind w:firstLine="680"/>
        <w:rPr>
          <w:rFonts w:ascii="Arial" w:hAnsi="Arial" w:cs="Arial"/>
          <w:sz w:val="22"/>
          <w:szCs w:val="22"/>
        </w:rPr>
      </w:pPr>
      <w:r w:rsidRPr="00467D90">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67D90" w:rsidRPr="00467D90" w:rsidRDefault="00467D90" w:rsidP="00467D90">
      <w:pPr>
        <w:pStyle w:val="affe"/>
        <w:tabs>
          <w:tab w:val="num" w:pos="0"/>
          <w:tab w:val="left" w:pos="9720"/>
        </w:tabs>
        <w:spacing w:before="120" w:after="120"/>
        <w:jc w:val="center"/>
        <w:rPr>
          <w:rFonts w:ascii="Arial" w:hAnsi="Arial" w:cs="Arial"/>
          <w:b/>
          <w:sz w:val="22"/>
          <w:szCs w:val="22"/>
        </w:rPr>
      </w:pPr>
      <w:r w:rsidRPr="00467D90">
        <w:rPr>
          <w:rFonts w:ascii="Arial" w:hAnsi="Arial" w:cs="Arial"/>
          <w:b/>
          <w:sz w:val="22"/>
          <w:szCs w:val="22"/>
        </w:rPr>
        <w:t>4. Условия оплаты</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67D90" w:rsidRPr="00467D90" w:rsidRDefault="00467D90" w:rsidP="00467D90">
      <w:pPr>
        <w:pStyle w:val="afff0"/>
        <w:ind w:firstLine="567"/>
        <w:rPr>
          <w:rFonts w:ascii="Arial" w:hAnsi="Arial" w:cs="Arial"/>
          <w:sz w:val="22"/>
          <w:szCs w:val="22"/>
        </w:rPr>
      </w:pPr>
      <w:r w:rsidRPr="00467D90">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67D90" w:rsidRPr="00467D90" w:rsidRDefault="00467D90" w:rsidP="00467D90">
      <w:pPr>
        <w:pStyle w:val="afff0"/>
        <w:ind w:firstLine="567"/>
        <w:rPr>
          <w:rFonts w:ascii="Arial" w:hAnsi="Arial" w:cs="Arial"/>
          <w:sz w:val="22"/>
          <w:szCs w:val="22"/>
        </w:rPr>
      </w:pPr>
      <w:r w:rsidRPr="00467D90">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467D90" w:rsidRPr="00467D90" w:rsidRDefault="00467D90" w:rsidP="00467D90">
      <w:pPr>
        <w:pStyle w:val="affc"/>
        <w:ind w:firstLine="567"/>
        <w:jc w:val="both"/>
        <w:rPr>
          <w:rFonts w:ascii="Arial" w:hAnsi="Arial" w:cs="Arial"/>
          <w:b w:val="0"/>
          <w:sz w:val="22"/>
          <w:szCs w:val="22"/>
        </w:rPr>
      </w:pPr>
      <w:r w:rsidRPr="00467D90">
        <w:rPr>
          <w:rFonts w:ascii="Arial" w:hAnsi="Arial" w:cs="Arial"/>
          <w:b w:val="0"/>
          <w:sz w:val="22"/>
          <w:szCs w:val="22"/>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67D90" w:rsidRPr="00467D90" w:rsidRDefault="00467D90" w:rsidP="00467D90">
      <w:pPr>
        <w:pStyle w:val="afff0"/>
        <w:ind w:firstLine="567"/>
        <w:rPr>
          <w:rFonts w:ascii="Arial" w:hAnsi="Arial" w:cs="Arial"/>
          <w:sz w:val="22"/>
          <w:szCs w:val="22"/>
        </w:rPr>
      </w:pPr>
      <w:r w:rsidRPr="00467D90">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4.5. Оплата производится путем перечисления денежных средств на расчетный счет Поставщика.</w:t>
      </w:r>
    </w:p>
    <w:p w:rsidR="00467D90" w:rsidRPr="00467D90" w:rsidRDefault="00467D90" w:rsidP="00467D90">
      <w:pPr>
        <w:rPr>
          <w:rFonts w:ascii="Arial" w:hAnsi="Arial" w:cs="Arial"/>
          <w:sz w:val="22"/>
          <w:szCs w:val="22"/>
        </w:rPr>
      </w:pPr>
      <w:r w:rsidRPr="00467D90">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67D90" w:rsidRPr="00467D90" w:rsidRDefault="00467D90" w:rsidP="00467D90">
      <w:pPr>
        <w:rPr>
          <w:rFonts w:ascii="Arial" w:hAnsi="Arial" w:cs="Arial"/>
          <w:sz w:val="22"/>
          <w:szCs w:val="22"/>
        </w:rPr>
      </w:pPr>
      <w:r w:rsidRPr="00467D90">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67D90">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67D90" w:rsidRPr="00467D90" w:rsidRDefault="00467D90" w:rsidP="00467D90">
      <w:pPr>
        <w:pStyle w:val="affe"/>
        <w:ind w:firstLine="567"/>
        <w:rPr>
          <w:rFonts w:ascii="Arial" w:hAnsi="Arial" w:cs="Arial"/>
          <w:sz w:val="22"/>
          <w:szCs w:val="22"/>
        </w:rPr>
      </w:pPr>
    </w:p>
    <w:p w:rsidR="00467D90" w:rsidRPr="00467D90" w:rsidRDefault="00467D90" w:rsidP="00467D90">
      <w:pPr>
        <w:pStyle w:val="affc"/>
        <w:ind w:firstLine="567"/>
        <w:jc w:val="both"/>
        <w:rPr>
          <w:rFonts w:ascii="Arial" w:hAnsi="Arial" w:cs="Arial"/>
          <w:i/>
          <w:sz w:val="22"/>
          <w:szCs w:val="22"/>
        </w:rPr>
      </w:pPr>
      <w:r w:rsidRPr="00467D90">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467D90">
        <w:rPr>
          <w:rFonts w:ascii="Arial" w:hAnsi="Arial" w:cs="Arial"/>
          <w:i/>
          <w:sz w:val="22"/>
          <w:szCs w:val="22"/>
        </w:rPr>
        <w:t>Юнипро</w:t>
      </w:r>
      <w:proofErr w:type="spellEnd"/>
      <w:r w:rsidRPr="00467D90">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467D90" w:rsidRPr="00467D90" w:rsidRDefault="00467D90" w:rsidP="00467D90">
      <w:pPr>
        <w:pStyle w:val="affe"/>
        <w:ind w:firstLine="567"/>
        <w:rPr>
          <w:rFonts w:ascii="Arial" w:hAnsi="Arial" w:cs="Arial"/>
          <w:i/>
          <w:sz w:val="22"/>
          <w:szCs w:val="22"/>
        </w:rPr>
      </w:pP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1. В качестве обеспечения обязательств Поставщика по Договору в пределах </w:t>
      </w:r>
      <w:proofErr w:type="gramStart"/>
      <w:r w:rsidRPr="00467D90">
        <w:rPr>
          <w:rFonts w:ascii="Arial" w:hAnsi="Arial" w:cs="Arial"/>
          <w:i/>
          <w:sz w:val="22"/>
          <w:szCs w:val="22"/>
        </w:rPr>
        <w:t>сумм</w:t>
      </w:r>
      <w:proofErr w:type="gramEnd"/>
      <w:r w:rsidRPr="00467D90">
        <w:rPr>
          <w:rFonts w:ascii="Arial" w:hAnsi="Arial" w:cs="Arial"/>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w:t>
      </w:r>
      <w:r w:rsidRPr="00467D90">
        <w:rPr>
          <w:rFonts w:ascii="Arial" w:hAnsi="Arial" w:cs="Arial"/>
          <w:i/>
          <w:sz w:val="22"/>
          <w:szCs w:val="22"/>
        </w:rPr>
        <w:lastRenderedPageBreak/>
        <w:t xml:space="preserve">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467D90" w:rsidRPr="00467D90" w:rsidRDefault="00467D90" w:rsidP="00467D90">
      <w:pPr>
        <w:rPr>
          <w:rFonts w:ascii="Arial" w:hAnsi="Arial" w:cs="Arial"/>
          <w:i/>
          <w:sz w:val="22"/>
          <w:szCs w:val="22"/>
        </w:rPr>
      </w:pPr>
      <w:r w:rsidRPr="00467D90">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467D90" w:rsidRPr="00467D90" w:rsidRDefault="00467D90" w:rsidP="00467D90">
      <w:pPr>
        <w:rPr>
          <w:rFonts w:ascii="Arial" w:hAnsi="Arial" w:cs="Arial"/>
          <w:i/>
          <w:sz w:val="22"/>
          <w:szCs w:val="22"/>
        </w:rPr>
      </w:pPr>
      <w:r w:rsidRPr="00467D90">
        <w:rPr>
          <w:rFonts w:ascii="Arial" w:hAnsi="Arial" w:cs="Arial"/>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467D90" w:rsidRPr="00467D90" w:rsidRDefault="00467D90" w:rsidP="00467D90">
      <w:pPr>
        <w:rPr>
          <w:rFonts w:ascii="Arial" w:hAnsi="Arial" w:cs="Arial"/>
          <w:i/>
          <w:sz w:val="22"/>
          <w:szCs w:val="22"/>
        </w:rPr>
      </w:pPr>
      <w:r w:rsidRPr="00467D90">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467D90" w:rsidRPr="00467D90" w:rsidRDefault="00467D90" w:rsidP="00467D90">
      <w:pPr>
        <w:rPr>
          <w:rFonts w:ascii="Arial" w:hAnsi="Arial" w:cs="Arial"/>
          <w:i/>
          <w:sz w:val="22"/>
          <w:szCs w:val="22"/>
        </w:rPr>
      </w:pPr>
      <w:r w:rsidRPr="00467D90">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467D90" w:rsidRPr="00467D90" w:rsidRDefault="00467D90" w:rsidP="00467D90">
      <w:pPr>
        <w:rPr>
          <w:rFonts w:ascii="Arial" w:hAnsi="Arial" w:cs="Arial"/>
          <w:i/>
          <w:sz w:val="22"/>
          <w:szCs w:val="22"/>
        </w:rPr>
      </w:pPr>
      <w:r w:rsidRPr="00467D90">
        <w:rPr>
          <w:rFonts w:ascii="Arial" w:hAnsi="Arial" w:cs="Arial"/>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467D90" w:rsidRPr="00467D90" w:rsidRDefault="00467D90" w:rsidP="00467D90">
      <w:pPr>
        <w:rPr>
          <w:rFonts w:ascii="Arial" w:hAnsi="Arial" w:cs="Arial"/>
          <w:i/>
          <w:sz w:val="22"/>
          <w:szCs w:val="22"/>
        </w:rPr>
      </w:pPr>
      <w:r w:rsidRPr="00467D90">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467D90" w:rsidRPr="00467D90" w:rsidRDefault="00467D90" w:rsidP="00467D90">
      <w:pPr>
        <w:rPr>
          <w:rFonts w:ascii="Arial" w:hAnsi="Arial" w:cs="Arial"/>
          <w:i/>
          <w:sz w:val="22"/>
          <w:szCs w:val="22"/>
        </w:rPr>
      </w:pPr>
      <w:r w:rsidRPr="00467D90">
        <w:rPr>
          <w:rFonts w:ascii="Arial" w:hAnsi="Arial" w:cs="Arial"/>
          <w:i/>
          <w:sz w:val="22"/>
          <w:szCs w:val="22"/>
        </w:rPr>
        <w:lastRenderedPageBreak/>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467D90" w:rsidRPr="00467D90" w:rsidRDefault="00467D90" w:rsidP="00467D90">
      <w:pPr>
        <w:rPr>
          <w:rFonts w:ascii="Arial" w:hAnsi="Arial" w:cs="Arial"/>
          <w:i/>
          <w:sz w:val="22"/>
          <w:szCs w:val="22"/>
        </w:rPr>
      </w:pPr>
      <w:r w:rsidRPr="00467D90">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 размер </w:t>
      </w:r>
      <w:proofErr w:type="spellStart"/>
      <w:r w:rsidRPr="00467D90">
        <w:rPr>
          <w:rFonts w:ascii="Arial" w:hAnsi="Arial" w:cs="Arial"/>
          <w:i/>
          <w:sz w:val="22"/>
          <w:szCs w:val="22"/>
        </w:rPr>
        <w:t>истребуемой</w:t>
      </w:r>
      <w:proofErr w:type="spellEnd"/>
      <w:r w:rsidRPr="00467D90">
        <w:rPr>
          <w:rFonts w:ascii="Arial" w:hAnsi="Arial" w:cs="Arial"/>
          <w:i/>
          <w:sz w:val="22"/>
          <w:szCs w:val="22"/>
        </w:rPr>
        <w:t xml:space="preserve"> Покупателем суммы по Дополнительной Гарантии исполнения Договора;</w:t>
      </w:r>
    </w:p>
    <w:p w:rsidR="00467D90" w:rsidRPr="00467D90" w:rsidRDefault="00467D90" w:rsidP="00467D90">
      <w:pPr>
        <w:rPr>
          <w:rFonts w:ascii="Arial" w:hAnsi="Arial" w:cs="Arial"/>
          <w:i/>
          <w:sz w:val="22"/>
          <w:szCs w:val="22"/>
        </w:rPr>
      </w:pPr>
      <w:r w:rsidRPr="00467D90">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467D90" w:rsidRPr="00467D90" w:rsidRDefault="00467D90" w:rsidP="00467D90">
      <w:pPr>
        <w:rPr>
          <w:rFonts w:ascii="Arial" w:hAnsi="Arial" w:cs="Arial"/>
          <w:i/>
          <w:sz w:val="22"/>
          <w:szCs w:val="22"/>
        </w:rPr>
      </w:pPr>
      <w:r w:rsidRPr="00467D90">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467D90" w:rsidRPr="00467D90" w:rsidRDefault="00467D90" w:rsidP="00467D90">
      <w:pPr>
        <w:rPr>
          <w:rFonts w:ascii="Arial" w:hAnsi="Arial" w:cs="Arial"/>
          <w:i/>
          <w:sz w:val="22"/>
          <w:szCs w:val="22"/>
        </w:rPr>
      </w:pPr>
      <w:r w:rsidRPr="00467D90">
        <w:rPr>
          <w:rFonts w:ascii="Arial" w:hAnsi="Arial" w:cs="Arial"/>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467D90" w:rsidRPr="00467D90" w:rsidRDefault="00467D90" w:rsidP="00467D90">
      <w:pPr>
        <w:rPr>
          <w:rFonts w:ascii="Arial" w:hAnsi="Arial" w:cs="Arial"/>
          <w:i/>
          <w:sz w:val="22"/>
          <w:szCs w:val="22"/>
        </w:rPr>
      </w:pPr>
      <w:r w:rsidRPr="00467D9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Если Поставщик </w:t>
      </w:r>
      <w:proofErr w:type="gramStart"/>
      <w:r w:rsidRPr="00467D90">
        <w:rPr>
          <w:rFonts w:ascii="Arial" w:hAnsi="Arial" w:cs="Arial"/>
          <w:i/>
          <w:sz w:val="22"/>
          <w:szCs w:val="22"/>
        </w:rPr>
        <w:t>в случаях</w:t>
      </w:r>
      <w:proofErr w:type="gramEnd"/>
      <w:r w:rsidRPr="00467D90">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467D90" w:rsidRPr="00467D90" w:rsidRDefault="00467D90" w:rsidP="00467D90">
      <w:pPr>
        <w:rPr>
          <w:rFonts w:ascii="Arial" w:hAnsi="Arial" w:cs="Arial"/>
          <w:i/>
          <w:sz w:val="22"/>
          <w:szCs w:val="22"/>
        </w:rPr>
      </w:pPr>
      <w:r w:rsidRPr="00467D9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w:t>
      </w:r>
      <w:r w:rsidRPr="00467D90">
        <w:rPr>
          <w:rFonts w:ascii="Arial" w:hAnsi="Arial" w:cs="Arial"/>
          <w:i/>
          <w:sz w:val="22"/>
          <w:szCs w:val="22"/>
        </w:rPr>
        <w:lastRenderedPageBreak/>
        <w:t xml:space="preserve">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467D90">
        <w:rPr>
          <w:rFonts w:ascii="Arial" w:hAnsi="Arial" w:cs="Arial"/>
          <w:i/>
          <w:sz w:val="22"/>
          <w:szCs w:val="22"/>
        </w:rPr>
        <w:t>в сроки</w:t>
      </w:r>
      <w:proofErr w:type="gramEnd"/>
      <w:r w:rsidRPr="00467D90">
        <w:rPr>
          <w:rFonts w:ascii="Arial" w:hAnsi="Arial" w:cs="Arial"/>
          <w:i/>
          <w:sz w:val="22"/>
          <w:szCs w:val="22"/>
        </w:rPr>
        <w:t xml:space="preserve"> предусмотренные Договором для оплаты поставленной продукции. </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4. Все расходы, связанные с выпуском, передачей, </w:t>
      </w:r>
      <w:proofErr w:type="spellStart"/>
      <w:r w:rsidRPr="00467D90">
        <w:rPr>
          <w:rFonts w:ascii="Arial" w:hAnsi="Arial" w:cs="Arial"/>
          <w:i/>
          <w:sz w:val="22"/>
          <w:szCs w:val="22"/>
        </w:rPr>
        <w:t>перевыпуском</w:t>
      </w:r>
      <w:proofErr w:type="spellEnd"/>
      <w:r w:rsidRPr="00467D90">
        <w:rPr>
          <w:rFonts w:ascii="Arial" w:hAnsi="Arial" w:cs="Arial"/>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467D90">
        <w:rPr>
          <w:rFonts w:ascii="Arial" w:hAnsi="Arial" w:cs="Arial"/>
          <w:i/>
          <w:sz w:val="22"/>
          <w:szCs w:val="22"/>
        </w:rPr>
        <w:t>перевыпуска</w:t>
      </w:r>
      <w:proofErr w:type="spellEnd"/>
      <w:r w:rsidRPr="00467D90">
        <w:rPr>
          <w:rFonts w:ascii="Arial" w:hAnsi="Arial" w:cs="Arial"/>
          <w:i/>
          <w:sz w:val="22"/>
          <w:szCs w:val="22"/>
        </w:rPr>
        <w:t>, продления Дополнительной Гарантии исполнения Договора возникла по вине Покупателя.</w:t>
      </w:r>
    </w:p>
    <w:p w:rsidR="00467D90" w:rsidRPr="00467D90" w:rsidRDefault="00467D90" w:rsidP="00467D90">
      <w:pPr>
        <w:rPr>
          <w:rFonts w:ascii="Arial" w:hAnsi="Arial" w:cs="Arial"/>
          <w:sz w:val="22"/>
          <w:szCs w:val="22"/>
        </w:rPr>
      </w:pPr>
    </w:p>
    <w:p w:rsidR="00467D90" w:rsidRPr="00467D90" w:rsidRDefault="00467D90" w:rsidP="00467D90">
      <w:pPr>
        <w:pStyle w:val="affc"/>
        <w:ind w:firstLine="567"/>
        <w:jc w:val="both"/>
        <w:rPr>
          <w:rFonts w:ascii="Arial" w:hAnsi="Arial" w:cs="Arial"/>
          <w:i/>
          <w:sz w:val="22"/>
          <w:szCs w:val="22"/>
        </w:rPr>
      </w:pPr>
      <w:r w:rsidRPr="00467D90">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467D90" w:rsidRPr="00467D90" w:rsidRDefault="00467D90" w:rsidP="00467D90">
      <w:pPr>
        <w:pStyle w:val="affc"/>
        <w:ind w:firstLine="567"/>
        <w:jc w:val="both"/>
        <w:rPr>
          <w:rFonts w:ascii="Arial" w:hAnsi="Arial" w:cs="Arial"/>
          <w:i/>
          <w:sz w:val="22"/>
          <w:szCs w:val="22"/>
        </w:rPr>
      </w:pP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467D90">
        <w:rPr>
          <w:rFonts w:ascii="Arial" w:hAnsi="Arial" w:cs="Arial"/>
          <w:b/>
          <w:i/>
          <w:sz w:val="22"/>
          <w:szCs w:val="22"/>
        </w:rPr>
        <w:t>(но не менее 5 %)</w:t>
      </w:r>
      <w:r w:rsidRPr="00467D90">
        <w:rPr>
          <w:rFonts w:ascii="Arial" w:hAnsi="Arial" w:cs="Arial"/>
          <w:i/>
          <w:sz w:val="22"/>
          <w:szCs w:val="22"/>
        </w:rPr>
        <w:t>, что составляет ______________ (_______________________).</w:t>
      </w:r>
    </w:p>
    <w:p w:rsidR="00467D90" w:rsidRPr="00467D90" w:rsidRDefault="00467D90" w:rsidP="00467D90">
      <w:pPr>
        <w:rPr>
          <w:rFonts w:ascii="Arial" w:hAnsi="Arial" w:cs="Arial"/>
          <w:i/>
          <w:sz w:val="22"/>
          <w:szCs w:val="22"/>
        </w:rPr>
      </w:pPr>
      <w:r w:rsidRPr="00467D9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467D90" w:rsidRPr="00467D90" w:rsidRDefault="00467D90" w:rsidP="00467D90">
      <w:pPr>
        <w:rPr>
          <w:rFonts w:ascii="Arial" w:hAnsi="Arial" w:cs="Arial"/>
          <w:i/>
          <w:sz w:val="22"/>
          <w:szCs w:val="22"/>
        </w:rPr>
      </w:pPr>
      <w:r w:rsidRPr="00467D90">
        <w:rPr>
          <w:rFonts w:ascii="Arial" w:hAnsi="Arial" w:cs="Arial"/>
          <w:i/>
          <w:sz w:val="22"/>
          <w:szCs w:val="22"/>
        </w:rP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467D90">
        <w:rPr>
          <w:rFonts w:ascii="Arial" w:hAnsi="Arial" w:cs="Arial"/>
          <w:i/>
          <w:sz w:val="22"/>
          <w:szCs w:val="22"/>
        </w:rPr>
        <w:t>срокаа</w:t>
      </w:r>
      <w:proofErr w:type="spellEnd"/>
      <w:r w:rsidRPr="00467D90">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w:t>
      </w:r>
      <w:r w:rsidRPr="00467D90">
        <w:rPr>
          <w:rFonts w:ascii="Arial" w:hAnsi="Arial" w:cs="Arial"/>
          <w:i/>
          <w:sz w:val="22"/>
          <w:szCs w:val="22"/>
        </w:rPr>
        <w:lastRenderedPageBreak/>
        <w:t>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467D90" w:rsidRPr="00467D90" w:rsidRDefault="00467D90" w:rsidP="00467D90">
      <w:pPr>
        <w:rPr>
          <w:rFonts w:ascii="Arial" w:hAnsi="Arial" w:cs="Arial"/>
          <w:i/>
          <w:sz w:val="22"/>
          <w:szCs w:val="22"/>
        </w:rPr>
      </w:pPr>
      <w:r w:rsidRPr="00467D90">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467D90" w:rsidRPr="00467D90" w:rsidRDefault="00467D90" w:rsidP="00467D90">
      <w:pPr>
        <w:rPr>
          <w:rFonts w:ascii="Arial" w:hAnsi="Arial" w:cs="Arial"/>
          <w:i/>
          <w:sz w:val="22"/>
          <w:szCs w:val="22"/>
        </w:rPr>
      </w:pPr>
      <w:r w:rsidRPr="00467D90">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467D90" w:rsidRPr="00467D90" w:rsidRDefault="00467D90" w:rsidP="00467D90">
      <w:pPr>
        <w:rPr>
          <w:rFonts w:ascii="Arial" w:hAnsi="Arial" w:cs="Arial"/>
          <w:i/>
          <w:sz w:val="22"/>
          <w:szCs w:val="22"/>
        </w:rPr>
      </w:pPr>
      <w:r w:rsidRPr="00467D90">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467D90" w:rsidRPr="00467D90" w:rsidRDefault="00467D90" w:rsidP="00467D90">
      <w:pPr>
        <w:rPr>
          <w:rFonts w:ascii="Arial" w:hAnsi="Arial" w:cs="Arial"/>
          <w:i/>
          <w:sz w:val="22"/>
          <w:szCs w:val="22"/>
        </w:rPr>
      </w:pPr>
      <w:r w:rsidRPr="00467D90">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 размер </w:t>
      </w:r>
      <w:proofErr w:type="spellStart"/>
      <w:r w:rsidRPr="00467D90">
        <w:rPr>
          <w:rFonts w:ascii="Arial" w:hAnsi="Arial" w:cs="Arial"/>
          <w:i/>
          <w:sz w:val="22"/>
          <w:szCs w:val="22"/>
        </w:rPr>
        <w:t>истребуемой</w:t>
      </w:r>
      <w:proofErr w:type="spellEnd"/>
      <w:r w:rsidRPr="00467D90">
        <w:rPr>
          <w:rFonts w:ascii="Arial" w:hAnsi="Arial" w:cs="Arial"/>
          <w:i/>
          <w:sz w:val="22"/>
          <w:szCs w:val="22"/>
        </w:rPr>
        <w:t xml:space="preserve"> Покупателем суммы по Гарантии гарантийного периода;</w:t>
      </w:r>
    </w:p>
    <w:p w:rsidR="00467D90" w:rsidRPr="00467D90" w:rsidRDefault="00467D90" w:rsidP="00467D90">
      <w:pPr>
        <w:rPr>
          <w:rFonts w:ascii="Arial" w:hAnsi="Arial" w:cs="Arial"/>
          <w:i/>
          <w:sz w:val="22"/>
          <w:szCs w:val="22"/>
        </w:rPr>
      </w:pPr>
      <w:r w:rsidRPr="00467D90">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467D90" w:rsidRPr="00467D90" w:rsidRDefault="00467D90" w:rsidP="00467D90">
      <w:pPr>
        <w:rPr>
          <w:rFonts w:ascii="Arial" w:hAnsi="Arial" w:cs="Arial"/>
          <w:i/>
          <w:sz w:val="22"/>
          <w:szCs w:val="22"/>
        </w:rPr>
      </w:pPr>
      <w:r w:rsidRPr="00467D90">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467D90" w:rsidRPr="00467D90" w:rsidRDefault="00467D90" w:rsidP="00467D90">
      <w:pPr>
        <w:rPr>
          <w:rFonts w:ascii="Arial" w:hAnsi="Arial" w:cs="Arial"/>
          <w:i/>
          <w:sz w:val="22"/>
          <w:szCs w:val="22"/>
        </w:rPr>
      </w:pPr>
      <w:r w:rsidRPr="00467D9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467D90" w:rsidRPr="00467D90" w:rsidRDefault="00467D90" w:rsidP="00467D90">
      <w:pPr>
        <w:rPr>
          <w:rFonts w:ascii="Arial" w:hAnsi="Arial" w:cs="Arial"/>
          <w:i/>
          <w:sz w:val="22"/>
          <w:szCs w:val="22"/>
        </w:rPr>
      </w:pPr>
      <w:r w:rsidRPr="00467D90">
        <w:rPr>
          <w:rFonts w:ascii="Arial" w:hAnsi="Arial" w:cs="Arial"/>
          <w:i/>
          <w:sz w:val="22"/>
          <w:szCs w:val="22"/>
        </w:rPr>
        <w:lastRenderedPageBreak/>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467D90" w:rsidRPr="00467D90" w:rsidRDefault="00467D90" w:rsidP="00467D90">
      <w:pPr>
        <w:rPr>
          <w:rFonts w:ascii="Arial" w:hAnsi="Arial" w:cs="Arial"/>
          <w:i/>
          <w:sz w:val="22"/>
          <w:szCs w:val="22"/>
        </w:rPr>
      </w:pPr>
      <w:r w:rsidRPr="00467D90">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467D90" w:rsidRPr="00467D90" w:rsidRDefault="00467D90" w:rsidP="00467D90">
      <w:pPr>
        <w:rPr>
          <w:rFonts w:ascii="Arial" w:hAnsi="Arial" w:cs="Arial"/>
          <w:b/>
          <w:sz w:val="22"/>
          <w:szCs w:val="22"/>
        </w:rPr>
      </w:pPr>
      <w:r w:rsidRPr="00467D90">
        <w:rPr>
          <w:rFonts w:ascii="Arial" w:hAnsi="Arial" w:cs="Arial"/>
          <w:i/>
          <w:sz w:val="22"/>
          <w:szCs w:val="22"/>
        </w:rPr>
        <w:t xml:space="preserve">4. Все расходы, связанные с выпуском, передачей, </w:t>
      </w:r>
      <w:proofErr w:type="spellStart"/>
      <w:r w:rsidRPr="00467D90">
        <w:rPr>
          <w:rFonts w:ascii="Arial" w:hAnsi="Arial" w:cs="Arial"/>
          <w:i/>
          <w:sz w:val="22"/>
          <w:szCs w:val="22"/>
        </w:rPr>
        <w:t>перевыпуском</w:t>
      </w:r>
      <w:proofErr w:type="spellEnd"/>
      <w:r w:rsidRPr="00467D90">
        <w:rPr>
          <w:rFonts w:ascii="Arial" w:hAnsi="Arial" w:cs="Arial"/>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467D90">
        <w:rPr>
          <w:rFonts w:ascii="Arial" w:hAnsi="Arial" w:cs="Arial"/>
          <w:i/>
          <w:sz w:val="22"/>
          <w:szCs w:val="22"/>
        </w:rPr>
        <w:t>перевыпуска</w:t>
      </w:r>
      <w:proofErr w:type="spellEnd"/>
      <w:r w:rsidRPr="00467D90">
        <w:rPr>
          <w:rFonts w:ascii="Arial" w:hAnsi="Arial" w:cs="Arial"/>
          <w:i/>
          <w:sz w:val="22"/>
          <w:szCs w:val="22"/>
        </w:rPr>
        <w:t>, продления Гарантии гарантийного периода возникла по вине Покупателя.</w:t>
      </w:r>
    </w:p>
    <w:p w:rsidR="00467D90" w:rsidRPr="00467D90" w:rsidRDefault="00467D90" w:rsidP="00467D90">
      <w:pPr>
        <w:pStyle w:val="affe"/>
        <w:tabs>
          <w:tab w:val="num" w:pos="0"/>
          <w:tab w:val="left" w:pos="9720"/>
        </w:tabs>
        <w:spacing w:before="120" w:after="120"/>
        <w:jc w:val="center"/>
        <w:rPr>
          <w:rFonts w:ascii="Arial" w:hAnsi="Arial" w:cs="Arial"/>
          <w:b/>
          <w:sz w:val="22"/>
          <w:szCs w:val="22"/>
        </w:rPr>
      </w:pPr>
      <w:r w:rsidRPr="00467D90">
        <w:rPr>
          <w:rFonts w:ascii="Arial" w:hAnsi="Arial" w:cs="Arial"/>
          <w:b/>
          <w:sz w:val="22"/>
          <w:szCs w:val="22"/>
        </w:rPr>
        <w:t>5. Гарантии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5.5. Гарантийный срок в этом случае продлевается соответственно на период устранения недостатков.</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lastRenderedPageBreak/>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67D90" w:rsidRPr="00467D90" w:rsidRDefault="00467D90" w:rsidP="00467D90">
      <w:pPr>
        <w:pStyle w:val="affe"/>
        <w:tabs>
          <w:tab w:val="left" w:pos="9720"/>
        </w:tabs>
        <w:spacing w:before="120" w:after="120"/>
        <w:jc w:val="center"/>
        <w:rPr>
          <w:rFonts w:ascii="Arial" w:hAnsi="Arial" w:cs="Arial"/>
          <w:b/>
          <w:sz w:val="22"/>
          <w:szCs w:val="22"/>
        </w:rPr>
      </w:pPr>
      <w:r w:rsidRPr="00467D90">
        <w:rPr>
          <w:rFonts w:ascii="Arial" w:hAnsi="Arial" w:cs="Arial"/>
          <w:b/>
          <w:sz w:val="22"/>
          <w:szCs w:val="22"/>
        </w:rPr>
        <w:t>6. Ответственность Сторон</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соразмерного уменьшения покупной цены;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возмещения своих расходов на устранение недостатков продукции;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467D90" w:rsidRPr="00467D90" w:rsidRDefault="00467D90" w:rsidP="00467D90">
      <w:pPr>
        <w:rPr>
          <w:rFonts w:ascii="Arial" w:hAnsi="Arial" w:cs="Arial"/>
          <w:sz w:val="22"/>
          <w:szCs w:val="22"/>
        </w:rPr>
      </w:pPr>
      <w:r w:rsidRPr="00467D90">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67D90" w:rsidRPr="00467D90" w:rsidRDefault="00467D90" w:rsidP="00467D90">
      <w:pPr>
        <w:rPr>
          <w:rFonts w:ascii="Arial" w:hAnsi="Arial" w:cs="Arial"/>
          <w:sz w:val="22"/>
          <w:szCs w:val="22"/>
        </w:rPr>
      </w:pPr>
      <w:r w:rsidRPr="00467D90">
        <w:rPr>
          <w:rFonts w:ascii="Arial" w:hAnsi="Arial" w:cs="Arial"/>
          <w:sz w:val="22"/>
          <w:szCs w:val="22"/>
        </w:rPr>
        <w:lastRenderedPageBreak/>
        <w:t>Убытки подлежат возмещению в полном объеме сверх неустоек, предусмотренных Договором.</w:t>
      </w:r>
    </w:p>
    <w:p w:rsidR="00467D90" w:rsidRPr="00467D90" w:rsidRDefault="00467D90" w:rsidP="00467D90">
      <w:pPr>
        <w:pStyle w:val="affe"/>
        <w:tabs>
          <w:tab w:val="num" w:pos="0"/>
          <w:tab w:val="left" w:pos="9720"/>
        </w:tabs>
        <w:spacing w:before="120" w:after="120"/>
        <w:jc w:val="center"/>
        <w:rPr>
          <w:rFonts w:ascii="Arial" w:hAnsi="Arial" w:cs="Arial"/>
          <w:b/>
          <w:sz w:val="22"/>
          <w:szCs w:val="22"/>
        </w:rPr>
      </w:pPr>
      <w:r w:rsidRPr="00467D90">
        <w:rPr>
          <w:rFonts w:ascii="Arial" w:hAnsi="Arial" w:cs="Arial"/>
          <w:b/>
          <w:sz w:val="22"/>
          <w:szCs w:val="22"/>
        </w:rPr>
        <w:t>7. Срок действия Договора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67D90" w:rsidRPr="00467D90" w:rsidRDefault="00467D90" w:rsidP="00467D90">
      <w:pPr>
        <w:pStyle w:val="affe"/>
        <w:tabs>
          <w:tab w:val="num" w:pos="0"/>
          <w:tab w:val="left" w:pos="9720"/>
        </w:tabs>
        <w:spacing w:before="120" w:after="120"/>
        <w:jc w:val="center"/>
        <w:rPr>
          <w:rFonts w:ascii="Arial" w:hAnsi="Arial" w:cs="Arial"/>
          <w:b/>
          <w:sz w:val="22"/>
          <w:szCs w:val="22"/>
        </w:rPr>
      </w:pPr>
      <w:r w:rsidRPr="00467D90">
        <w:rPr>
          <w:rFonts w:ascii="Arial" w:hAnsi="Arial" w:cs="Arial"/>
          <w:b/>
          <w:sz w:val="22"/>
          <w:szCs w:val="22"/>
        </w:rPr>
        <w:t xml:space="preserve">8. Конфиденциальность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8.3.</w:t>
      </w:r>
      <w:r w:rsidRPr="00467D90">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8.4.</w:t>
      </w:r>
      <w:r w:rsidRPr="00467D90">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8.5.</w:t>
      </w:r>
      <w:r w:rsidRPr="00467D90">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8.6.</w:t>
      </w:r>
      <w:r w:rsidRPr="00467D90">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67D90" w:rsidRPr="00467D90" w:rsidRDefault="00467D90" w:rsidP="00467D90">
      <w:pPr>
        <w:pStyle w:val="affc"/>
        <w:spacing w:before="120" w:after="120"/>
        <w:rPr>
          <w:rFonts w:ascii="Arial" w:hAnsi="Arial" w:cs="Arial"/>
          <w:sz w:val="22"/>
          <w:szCs w:val="22"/>
        </w:rPr>
      </w:pPr>
      <w:r w:rsidRPr="00467D90">
        <w:rPr>
          <w:rFonts w:ascii="Arial" w:hAnsi="Arial" w:cs="Arial"/>
          <w:sz w:val="22"/>
          <w:szCs w:val="22"/>
        </w:rPr>
        <w:t xml:space="preserve">9. Обстоятельства непреодолимой силы (форс-мажор)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9.1.</w:t>
      </w:r>
      <w:r w:rsidRPr="00467D90">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9.2.</w:t>
      </w:r>
      <w:r w:rsidRPr="00467D90">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9.3.</w:t>
      </w:r>
      <w:r w:rsidRPr="00467D90">
        <w:rPr>
          <w:rFonts w:ascii="Arial" w:hAnsi="Arial" w:cs="Arial"/>
          <w:sz w:val="22"/>
          <w:szCs w:val="22"/>
        </w:rPr>
        <w:tab/>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w:t>
      </w:r>
      <w:r w:rsidRPr="00467D90">
        <w:rPr>
          <w:rFonts w:ascii="Arial" w:hAnsi="Arial" w:cs="Arial"/>
          <w:sz w:val="22"/>
          <w:szCs w:val="22"/>
        </w:rPr>
        <w:lastRenderedPageBreak/>
        <w:t>времени, срок исполнения данного обязательства продлевается соразмерно времени действия обстоятельства непреодолимой силы.</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9.4.</w:t>
      </w:r>
      <w:r w:rsidRPr="00467D90">
        <w:rPr>
          <w:rFonts w:ascii="Arial" w:hAnsi="Arial" w:cs="Arial"/>
          <w:sz w:val="22"/>
          <w:szCs w:val="22"/>
        </w:rPr>
        <w:tab/>
        <w:t xml:space="preserve">Обязанность </w:t>
      </w:r>
      <w:bookmarkStart w:id="78" w:name="OCRUncertain200"/>
      <w:r w:rsidRPr="00467D90">
        <w:rPr>
          <w:rFonts w:ascii="Arial" w:hAnsi="Arial" w:cs="Arial"/>
          <w:sz w:val="22"/>
          <w:szCs w:val="22"/>
        </w:rPr>
        <w:t>доказывания</w:t>
      </w:r>
      <w:bookmarkEnd w:id="78"/>
      <w:r w:rsidRPr="00467D90">
        <w:rPr>
          <w:rFonts w:ascii="Arial" w:hAnsi="Arial" w:cs="Arial"/>
          <w:sz w:val="22"/>
          <w:szCs w:val="22"/>
        </w:rPr>
        <w:t xml:space="preserve"> обстоятельства непреодолимой силы лежит на Стороне, не исполнившей свои обязательства.</w:t>
      </w:r>
    </w:p>
    <w:p w:rsidR="00467D90" w:rsidRPr="00467D90" w:rsidRDefault="00467D90" w:rsidP="00467D90">
      <w:pPr>
        <w:pStyle w:val="affc"/>
        <w:spacing w:before="120" w:after="120"/>
        <w:rPr>
          <w:rFonts w:ascii="Arial" w:hAnsi="Arial" w:cs="Arial"/>
          <w:sz w:val="22"/>
          <w:szCs w:val="22"/>
        </w:rPr>
      </w:pPr>
      <w:r w:rsidRPr="00467D90">
        <w:rPr>
          <w:rFonts w:ascii="Arial" w:hAnsi="Arial" w:cs="Arial"/>
          <w:sz w:val="22"/>
          <w:szCs w:val="22"/>
        </w:rPr>
        <w:t>10. Прочие условия</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устава;</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свидетельства о постановке на учет в налоговом органе;</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баланса на последнюю отчетную дату (для организаций);</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копию банковской карточки с образцами подписей, заверенную банком;</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67D90" w:rsidRPr="00467D90" w:rsidRDefault="00467D90" w:rsidP="00467D90">
      <w:pPr>
        <w:pStyle w:val="160"/>
        <w:shd w:val="clear" w:color="auto" w:fill="auto"/>
        <w:tabs>
          <w:tab w:val="left" w:pos="763"/>
        </w:tabs>
        <w:spacing w:before="0" w:after="0" w:line="240" w:lineRule="auto"/>
        <w:ind w:firstLine="567"/>
        <w:rPr>
          <w:rFonts w:ascii="Arial" w:hAnsi="Arial" w:cs="Arial"/>
          <w:sz w:val="22"/>
          <w:szCs w:val="22"/>
        </w:rPr>
      </w:pPr>
      <w:r w:rsidRPr="00467D90">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467D90">
        <w:rPr>
          <w:rFonts w:ascii="Arial" w:hAnsi="Arial" w:cs="Arial"/>
          <w:sz w:val="22"/>
          <w:szCs w:val="22"/>
        </w:rPr>
        <w:t>ий</w:t>
      </w:r>
      <w:proofErr w:type="spellEnd"/>
      <w:r w:rsidRPr="00467D90">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67D90" w:rsidRPr="00467D90" w:rsidRDefault="00467D90" w:rsidP="00467D90">
      <w:pPr>
        <w:pStyle w:val="160"/>
        <w:shd w:val="clear" w:color="auto" w:fill="auto"/>
        <w:tabs>
          <w:tab w:val="left" w:pos="763"/>
        </w:tabs>
        <w:spacing w:before="0" w:after="0" w:line="240" w:lineRule="auto"/>
        <w:ind w:firstLine="567"/>
        <w:rPr>
          <w:rFonts w:ascii="Arial" w:hAnsi="Arial" w:cs="Arial"/>
          <w:b/>
          <w:i/>
          <w:sz w:val="22"/>
          <w:szCs w:val="22"/>
        </w:rPr>
      </w:pPr>
    </w:p>
    <w:p w:rsidR="00467D90" w:rsidRPr="00467D90" w:rsidRDefault="00467D90" w:rsidP="00467D90">
      <w:pPr>
        <w:pStyle w:val="160"/>
        <w:shd w:val="clear" w:color="auto" w:fill="auto"/>
        <w:tabs>
          <w:tab w:val="left" w:pos="763"/>
        </w:tabs>
        <w:spacing w:before="0" w:after="0" w:line="240" w:lineRule="auto"/>
        <w:ind w:firstLine="567"/>
        <w:rPr>
          <w:rFonts w:ascii="Arial" w:eastAsia="Times New Roman" w:hAnsi="Arial" w:cs="Arial"/>
          <w:sz w:val="22"/>
          <w:szCs w:val="22"/>
        </w:rPr>
      </w:pPr>
      <w:r w:rsidRPr="00467D90">
        <w:rPr>
          <w:rFonts w:ascii="Arial" w:hAnsi="Arial"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467D90" w:rsidRPr="00467D90" w:rsidRDefault="00467D90" w:rsidP="00467D90">
      <w:pPr>
        <w:pStyle w:val="160"/>
        <w:shd w:val="clear" w:color="auto" w:fill="auto"/>
        <w:tabs>
          <w:tab w:val="left" w:pos="763"/>
        </w:tabs>
        <w:spacing w:before="0" w:after="0" w:line="240" w:lineRule="auto"/>
        <w:ind w:firstLine="567"/>
        <w:rPr>
          <w:rFonts w:ascii="Arial" w:eastAsia="Times New Roman" w:hAnsi="Arial" w:cs="Arial"/>
          <w:sz w:val="22"/>
          <w:szCs w:val="22"/>
        </w:rPr>
      </w:pPr>
      <w:r w:rsidRPr="00467D90">
        <w:rPr>
          <w:rFonts w:ascii="Arial" w:eastAsia="Times New Roman" w:hAnsi="Arial" w:cs="Arial"/>
          <w:sz w:val="22"/>
          <w:szCs w:val="22"/>
        </w:rPr>
        <w:t xml:space="preserve">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w:t>
      </w:r>
      <w:r w:rsidRPr="00467D90">
        <w:rPr>
          <w:rFonts w:ascii="Arial" w:hAnsi="Arial" w:cs="Arial"/>
          <w:sz w:val="22"/>
          <w:szCs w:val="22"/>
        </w:rPr>
        <w:lastRenderedPageBreak/>
        <w:t xml:space="preserve">права (требования) на получение </w:t>
      </w:r>
      <w:proofErr w:type="spellStart"/>
      <w:r w:rsidRPr="00467D90">
        <w:rPr>
          <w:rFonts w:ascii="Arial" w:hAnsi="Arial" w:cs="Arial"/>
          <w:sz w:val="22"/>
          <w:szCs w:val="22"/>
        </w:rPr>
        <w:t>неденежного</w:t>
      </w:r>
      <w:proofErr w:type="spellEnd"/>
      <w:r w:rsidRPr="00467D90">
        <w:rPr>
          <w:rFonts w:ascii="Arial" w:hAnsi="Arial" w:cs="Arial"/>
          <w:sz w:val="22"/>
          <w:szCs w:val="22"/>
        </w:rPr>
        <w:t xml:space="preserve"> исполнения, то сумма штрафа исчисляется от суммы спецификации(</w:t>
      </w:r>
      <w:proofErr w:type="spellStart"/>
      <w:r w:rsidRPr="00467D90">
        <w:rPr>
          <w:rFonts w:ascii="Arial" w:hAnsi="Arial" w:cs="Arial"/>
          <w:sz w:val="22"/>
          <w:szCs w:val="22"/>
        </w:rPr>
        <w:t>ий</w:t>
      </w:r>
      <w:proofErr w:type="spellEnd"/>
      <w:r w:rsidRPr="00467D90">
        <w:rPr>
          <w:rFonts w:ascii="Arial" w:hAnsi="Arial" w:cs="Arial"/>
          <w:sz w:val="22"/>
          <w:szCs w:val="22"/>
        </w:rPr>
        <w:t>) к Договору, права (требования) из которой(</w:t>
      </w:r>
      <w:proofErr w:type="spellStart"/>
      <w:r w:rsidRPr="00467D90">
        <w:rPr>
          <w:rFonts w:ascii="Arial" w:hAnsi="Arial" w:cs="Arial"/>
          <w:sz w:val="22"/>
          <w:szCs w:val="22"/>
        </w:rPr>
        <w:t>ых</w:t>
      </w:r>
      <w:proofErr w:type="spellEnd"/>
      <w:r w:rsidRPr="00467D90">
        <w:rPr>
          <w:rFonts w:ascii="Arial" w:hAnsi="Arial" w:cs="Arial"/>
          <w:sz w:val="22"/>
          <w:szCs w:val="22"/>
        </w:rPr>
        <w:t>) были уступлены.</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10.6. Договор составлен в двух экземплярах, по одному экземпляру - для каждой Стороны.</w:t>
      </w:r>
    </w:p>
    <w:p w:rsidR="00467D90" w:rsidRPr="00467D90" w:rsidRDefault="00467D90" w:rsidP="00467D90">
      <w:pPr>
        <w:rPr>
          <w:rFonts w:ascii="Arial" w:hAnsi="Arial" w:cs="Arial"/>
          <w:sz w:val="22"/>
          <w:szCs w:val="22"/>
        </w:rPr>
      </w:pPr>
      <w:r w:rsidRPr="00467D90">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67D90" w:rsidRPr="00467D90" w:rsidRDefault="00467D90" w:rsidP="00467D90">
      <w:pPr>
        <w:rPr>
          <w:rFonts w:ascii="Arial" w:hAnsi="Arial" w:cs="Arial"/>
          <w:sz w:val="22"/>
          <w:szCs w:val="22"/>
        </w:rPr>
      </w:pPr>
      <w:r w:rsidRPr="00467D90">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67D90" w:rsidRPr="00467D90" w:rsidRDefault="00467D90" w:rsidP="00467D90">
      <w:pPr>
        <w:rPr>
          <w:rFonts w:ascii="Arial" w:hAnsi="Arial" w:cs="Arial"/>
          <w:sz w:val="22"/>
          <w:szCs w:val="22"/>
        </w:rPr>
      </w:pPr>
      <w:r w:rsidRPr="00467D9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67D90">
        <w:rPr>
          <w:rFonts w:ascii="Arial" w:hAnsi="Arial" w:cs="Arial"/>
          <w:i/>
          <w:sz w:val="22"/>
          <w:szCs w:val="22"/>
        </w:rPr>
        <w:t xml:space="preserve"> (представительства)</w:t>
      </w:r>
      <w:r w:rsidRPr="00467D90">
        <w:rPr>
          <w:rFonts w:ascii="Arial" w:hAnsi="Arial" w:cs="Arial"/>
          <w:sz w:val="22"/>
          <w:szCs w:val="22"/>
        </w:rPr>
        <w:t xml:space="preserve"> Покупателя, указанного в качестве грузополучателя в соответствующей спецификации.</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467D90">
        <w:rPr>
          <w:rFonts w:ascii="Arial" w:hAnsi="Arial" w:cs="Arial"/>
          <w:sz w:val="22"/>
          <w:szCs w:val="22"/>
        </w:rPr>
        <w:t>к защите</w:t>
      </w:r>
      <w:proofErr w:type="gramEnd"/>
      <w:r w:rsidRPr="00467D90">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67D90" w:rsidRPr="00467D90" w:rsidRDefault="00467D90" w:rsidP="00467D90">
      <w:pPr>
        <w:pStyle w:val="affe"/>
        <w:ind w:firstLine="567"/>
        <w:rPr>
          <w:rFonts w:ascii="Arial" w:hAnsi="Arial" w:cs="Arial"/>
          <w:sz w:val="22"/>
          <w:szCs w:val="22"/>
        </w:rPr>
      </w:pPr>
      <w:r w:rsidRPr="00467D90">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467D90">
        <w:rPr>
          <w:rFonts w:ascii="Arial" w:hAnsi="Arial" w:cs="Arial"/>
          <w:sz w:val="22"/>
          <w:szCs w:val="22"/>
        </w:rPr>
        <w:t>Юнипро</w:t>
      </w:r>
      <w:proofErr w:type="spellEnd"/>
      <w:r w:rsidRPr="00467D90">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467D90">
        <w:rPr>
          <w:rFonts w:ascii="Arial" w:hAnsi="Arial" w:cs="Arial"/>
          <w:sz w:val="22"/>
          <w:szCs w:val="22"/>
        </w:rPr>
        <w:t>Жанейрская</w:t>
      </w:r>
      <w:proofErr w:type="spellEnd"/>
      <w:r w:rsidRPr="00467D9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467D90">
        <w:rPr>
          <w:rFonts w:ascii="Arial" w:hAnsi="Arial" w:cs="Arial"/>
          <w:sz w:val="22"/>
          <w:szCs w:val="22"/>
        </w:rPr>
        <w:t>Юнипро</w:t>
      </w:r>
      <w:proofErr w:type="spellEnd"/>
      <w:r w:rsidRPr="00467D90">
        <w:rPr>
          <w:rFonts w:ascii="Arial" w:hAnsi="Arial" w:cs="Arial"/>
          <w:sz w:val="22"/>
          <w:szCs w:val="22"/>
        </w:rPr>
        <w:t>», опубликовано на сайте ПАО «</w:t>
      </w:r>
      <w:proofErr w:type="spellStart"/>
      <w:r w:rsidRPr="00467D90">
        <w:rPr>
          <w:rFonts w:ascii="Arial" w:hAnsi="Arial" w:cs="Arial"/>
          <w:sz w:val="22"/>
          <w:szCs w:val="22"/>
        </w:rPr>
        <w:t>Юнипро</w:t>
      </w:r>
      <w:proofErr w:type="spellEnd"/>
      <w:r w:rsidRPr="00467D90">
        <w:rPr>
          <w:rFonts w:ascii="Arial" w:hAnsi="Arial" w:cs="Arial"/>
          <w:sz w:val="22"/>
          <w:szCs w:val="22"/>
        </w:rPr>
        <w:t xml:space="preserve">»: </w:t>
      </w:r>
      <w:hyperlink r:id="rId15" w:history="1">
        <w:r w:rsidRPr="00467D90">
          <w:rPr>
            <w:rStyle w:val="af2"/>
            <w:rFonts w:ascii="Arial" w:hAnsi="Arial" w:cs="Arial"/>
            <w:sz w:val="22"/>
            <w:szCs w:val="22"/>
          </w:rPr>
          <w:t>www.unipro.energy</w:t>
        </w:r>
      </w:hyperlink>
      <w:r w:rsidRPr="00467D90">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467D90">
        <w:rPr>
          <w:rFonts w:ascii="Arial" w:hAnsi="Arial" w:cs="Arial"/>
          <w:sz w:val="22"/>
          <w:szCs w:val="22"/>
        </w:rPr>
        <w:t>Юнипро</w:t>
      </w:r>
      <w:proofErr w:type="spellEnd"/>
      <w:r w:rsidRPr="00467D9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67D90" w:rsidRPr="00467D90" w:rsidRDefault="00467D90" w:rsidP="00467D90">
      <w:pPr>
        <w:pStyle w:val="affc"/>
        <w:spacing w:before="120" w:after="120"/>
        <w:rPr>
          <w:rFonts w:ascii="Arial" w:hAnsi="Arial" w:cs="Arial"/>
          <w:sz w:val="22"/>
          <w:szCs w:val="22"/>
        </w:rPr>
      </w:pPr>
      <w:r w:rsidRPr="00467D90">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67D90" w:rsidRPr="00467D90" w:rsidTr="00467D90">
        <w:tc>
          <w:tcPr>
            <w:tcW w:w="4784" w:type="dxa"/>
          </w:tcPr>
          <w:p w:rsidR="00467D90" w:rsidRPr="00467D90" w:rsidRDefault="00467D90" w:rsidP="00624CE6">
            <w:pPr>
              <w:tabs>
                <w:tab w:val="left" w:pos="9720"/>
              </w:tabs>
              <w:rPr>
                <w:rFonts w:ascii="Arial" w:hAnsi="Arial" w:cs="Arial"/>
                <w:b/>
                <w:sz w:val="22"/>
                <w:szCs w:val="22"/>
              </w:rPr>
            </w:pPr>
            <w:r w:rsidRPr="00467D90">
              <w:rPr>
                <w:rFonts w:ascii="Arial" w:hAnsi="Arial" w:cs="Arial"/>
                <w:b/>
                <w:sz w:val="22"/>
                <w:szCs w:val="22"/>
              </w:rPr>
              <w:t>Поставщик</w:t>
            </w: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r w:rsidRPr="00467D90">
              <w:rPr>
                <w:rFonts w:ascii="Arial" w:hAnsi="Arial" w:cs="Arial"/>
                <w:sz w:val="22"/>
                <w:szCs w:val="22"/>
              </w:rPr>
              <w:t>_______________/                       /</w:t>
            </w:r>
          </w:p>
          <w:p w:rsidR="00467D90" w:rsidRPr="00467D90" w:rsidRDefault="00467D90" w:rsidP="00624CE6">
            <w:pPr>
              <w:tabs>
                <w:tab w:val="left" w:pos="9720"/>
              </w:tabs>
              <w:ind w:right="-365" w:firstLine="1134"/>
              <w:rPr>
                <w:rFonts w:ascii="Arial" w:hAnsi="Arial" w:cs="Arial"/>
                <w:sz w:val="22"/>
                <w:szCs w:val="22"/>
              </w:rPr>
            </w:pPr>
            <w:proofErr w:type="spellStart"/>
            <w:r w:rsidRPr="00467D90">
              <w:rPr>
                <w:rFonts w:ascii="Arial" w:hAnsi="Arial" w:cs="Arial"/>
                <w:sz w:val="22"/>
                <w:szCs w:val="22"/>
              </w:rPr>
              <w:t>м.п</w:t>
            </w:r>
            <w:proofErr w:type="spellEnd"/>
            <w:r w:rsidRPr="00467D90">
              <w:rPr>
                <w:rFonts w:ascii="Arial" w:hAnsi="Arial" w:cs="Arial"/>
                <w:sz w:val="22"/>
                <w:szCs w:val="22"/>
              </w:rPr>
              <w:t>.</w:t>
            </w:r>
          </w:p>
        </w:tc>
        <w:tc>
          <w:tcPr>
            <w:tcW w:w="4538" w:type="dxa"/>
          </w:tcPr>
          <w:p w:rsidR="00467D90" w:rsidRPr="00467D90" w:rsidRDefault="00467D90" w:rsidP="00467D90">
            <w:pPr>
              <w:tabs>
                <w:tab w:val="left" w:pos="9720"/>
              </w:tabs>
              <w:ind w:left="36" w:right="-365"/>
              <w:rPr>
                <w:rFonts w:ascii="Arial" w:hAnsi="Arial" w:cs="Arial"/>
                <w:b/>
                <w:sz w:val="22"/>
                <w:szCs w:val="22"/>
              </w:rPr>
            </w:pPr>
            <w:r w:rsidRPr="00467D90">
              <w:rPr>
                <w:rFonts w:ascii="Arial" w:hAnsi="Arial" w:cs="Arial"/>
                <w:b/>
                <w:sz w:val="22"/>
                <w:szCs w:val="22"/>
              </w:rPr>
              <w:lastRenderedPageBreak/>
              <w:t>Покупатель</w:t>
            </w:r>
          </w:p>
          <w:p w:rsidR="00467D90" w:rsidRPr="00467D90" w:rsidRDefault="00467D90" w:rsidP="00467D90">
            <w:pPr>
              <w:tabs>
                <w:tab w:val="left" w:pos="9720"/>
              </w:tabs>
              <w:ind w:right="-365" w:firstLine="0"/>
              <w:rPr>
                <w:rFonts w:ascii="Arial" w:hAnsi="Arial" w:cs="Arial"/>
                <w:b/>
                <w:sz w:val="22"/>
                <w:szCs w:val="22"/>
              </w:rPr>
            </w:pPr>
            <w:r w:rsidRPr="00467D90">
              <w:rPr>
                <w:rFonts w:ascii="Arial" w:hAnsi="Arial" w:cs="Arial"/>
                <w:sz w:val="22"/>
                <w:szCs w:val="22"/>
              </w:rPr>
              <w:t>ПАО «</w:t>
            </w:r>
            <w:proofErr w:type="spellStart"/>
            <w:r w:rsidRPr="00467D90">
              <w:rPr>
                <w:rFonts w:ascii="Arial" w:hAnsi="Arial" w:cs="Arial"/>
                <w:sz w:val="22"/>
                <w:szCs w:val="22"/>
              </w:rPr>
              <w:t>Юнипро</w:t>
            </w:r>
            <w:proofErr w:type="spellEnd"/>
            <w:r w:rsidRPr="00467D90">
              <w:rPr>
                <w:rFonts w:ascii="Arial" w:hAnsi="Arial" w:cs="Arial"/>
                <w:sz w:val="22"/>
                <w:szCs w:val="22"/>
              </w:rPr>
              <w:t>»</w:t>
            </w:r>
          </w:p>
          <w:p w:rsidR="00467D90" w:rsidRPr="00467D90" w:rsidRDefault="00467D90" w:rsidP="00467D90">
            <w:pPr>
              <w:tabs>
                <w:tab w:val="left" w:pos="9720"/>
              </w:tabs>
              <w:ind w:firstLine="0"/>
              <w:rPr>
                <w:rFonts w:ascii="Arial" w:hAnsi="Arial" w:cs="Arial"/>
                <w:sz w:val="22"/>
                <w:szCs w:val="22"/>
              </w:rPr>
            </w:pPr>
            <w:r w:rsidRPr="00467D90">
              <w:rPr>
                <w:rFonts w:ascii="Arial" w:hAnsi="Arial" w:cs="Arial"/>
                <w:sz w:val="22"/>
                <w:szCs w:val="22"/>
              </w:rPr>
              <w:lastRenderedPageBreak/>
              <w:t xml:space="preserve">Юридический адрес: 628406, Тюменская область, Ханты-Мансийский автономный округ - Югра, город Сургут, улица </w:t>
            </w:r>
            <w:proofErr w:type="spellStart"/>
            <w:r w:rsidRPr="00467D90">
              <w:rPr>
                <w:rFonts w:ascii="Arial" w:hAnsi="Arial" w:cs="Arial"/>
                <w:sz w:val="22"/>
                <w:szCs w:val="22"/>
              </w:rPr>
              <w:t>Энергостроителей</w:t>
            </w:r>
            <w:proofErr w:type="spellEnd"/>
            <w:r w:rsidRPr="00467D90">
              <w:rPr>
                <w:rFonts w:ascii="Arial" w:hAnsi="Arial" w:cs="Arial"/>
                <w:sz w:val="22"/>
                <w:szCs w:val="22"/>
              </w:rPr>
              <w:t>, дом 23, сооружение 34.</w:t>
            </w:r>
          </w:p>
          <w:p w:rsidR="00467D90" w:rsidRPr="00467D90" w:rsidRDefault="00467D90" w:rsidP="00624CE6">
            <w:pPr>
              <w:tabs>
                <w:tab w:val="left" w:pos="9720"/>
              </w:tabs>
              <w:ind w:left="36"/>
              <w:rPr>
                <w:rFonts w:ascii="Arial" w:hAnsi="Arial" w:cs="Arial"/>
                <w:sz w:val="22"/>
                <w:szCs w:val="22"/>
              </w:rPr>
            </w:pPr>
            <w:r w:rsidRPr="00467D90">
              <w:rPr>
                <w:rFonts w:ascii="Arial" w:hAnsi="Arial" w:cs="Arial"/>
                <w:sz w:val="22"/>
                <w:szCs w:val="22"/>
              </w:rPr>
              <w:t>ОГРН 1058602056985</w:t>
            </w:r>
          </w:p>
          <w:p w:rsidR="00467D90" w:rsidRPr="00467D90" w:rsidRDefault="00467D90" w:rsidP="00624CE6">
            <w:pPr>
              <w:tabs>
                <w:tab w:val="left" w:pos="9720"/>
              </w:tabs>
              <w:ind w:left="36"/>
              <w:rPr>
                <w:rFonts w:ascii="Arial" w:hAnsi="Arial" w:cs="Arial"/>
                <w:sz w:val="22"/>
                <w:szCs w:val="22"/>
              </w:rPr>
            </w:pPr>
            <w:r w:rsidRPr="00467D90">
              <w:rPr>
                <w:rFonts w:ascii="Arial" w:hAnsi="Arial" w:cs="Arial"/>
                <w:sz w:val="22"/>
                <w:szCs w:val="22"/>
              </w:rPr>
              <w:t>ИНН 8602067092</w:t>
            </w:r>
          </w:p>
          <w:p w:rsidR="00467D90" w:rsidRPr="00467D90" w:rsidRDefault="00467D90" w:rsidP="00624CE6">
            <w:pPr>
              <w:tabs>
                <w:tab w:val="left" w:pos="9720"/>
              </w:tabs>
              <w:ind w:left="36" w:right="-365"/>
              <w:rPr>
                <w:rFonts w:ascii="Arial" w:hAnsi="Arial" w:cs="Arial"/>
                <w:sz w:val="22"/>
                <w:szCs w:val="22"/>
              </w:rPr>
            </w:pPr>
          </w:p>
          <w:p w:rsidR="00467D90" w:rsidRPr="00467D90" w:rsidRDefault="00467D90" w:rsidP="00624CE6">
            <w:pPr>
              <w:tabs>
                <w:tab w:val="left" w:pos="9720"/>
              </w:tabs>
              <w:ind w:left="36" w:right="-365"/>
              <w:rPr>
                <w:rFonts w:ascii="Arial" w:hAnsi="Arial" w:cs="Arial"/>
                <w:sz w:val="22"/>
                <w:szCs w:val="22"/>
              </w:rPr>
            </w:pPr>
          </w:p>
          <w:p w:rsidR="00467D90" w:rsidRPr="00467D90" w:rsidRDefault="00467D90" w:rsidP="00624CE6">
            <w:pPr>
              <w:tabs>
                <w:tab w:val="left" w:pos="9720"/>
              </w:tabs>
              <w:ind w:left="36" w:right="-365"/>
              <w:rPr>
                <w:rFonts w:ascii="Arial" w:hAnsi="Arial" w:cs="Arial"/>
                <w:sz w:val="22"/>
                <w:szCs w:val="22"/>
              </w:rPr>
            </w:pPr>
          </w:p>
          <w:p w:rsidR="00467D90" w:rsidRPr="00467D90" w:rsidRDefault="00467D90" w:rsidP="00624CE6">
            <w:pPr>
              <w:tabs>
                <w:tab w:val="left" w:pos="9720"/>
              </w:tabs>
              <w:ind w:left="36" w:right="-365"/>
              <w:rPr>
                <w:rFonts w:ascii="Arial" w:hAnsi="Arial" w:cs="Arial"/>
                <w:sz w:val="22"/>
                <w:szCs w:val="22"/>
              </w:rPr>
            </w:pPr>
          </w:p>
          <w:p w:rsidR="00467D90" w:rsidRPr="00467D90" w:rsidRDefault="00467D90" w:rsidP="00624CE6">
            <w:pPr>
              <w:tabs>
                <w:tab w:val="left" w:pos="9720"/>
              </w:tabs>
              <w:ind w:left="36" w:right="-365"/>
              <w:rPr>
                <w:rFonts w:ascii="Arial" w:hAnsi="Arial" w:cs="Arial"/>
                <w:sz w:val="22"/>
                <w:szCs w:val="22"/>
              </w:rPr>
            </w:pPr>
          </w:p>
          <w:p w:rsidR="00467D90" w:rsidRPr="00467D90" w:rsidRDefault="00467D90" w:rsidP="00624CE6">
            <w:pPr>
              <w:tabs>
                <w:tab w:val="left" w:pos="9720"/>
              </w:tabs>
              <w:ind w:left="36" w:right="-365"/>
              <w:rPr>
                <w:rFonts w:ascii="Arial" w:hAnsi="Arial" w:cs="Arial"/>
                <w:sz w:val="22"/>
                <w:szCs w:val="22"/>
              </w:rPr>
            </w:pPr>
            <w:r w:rsidRPr="00467D90">
              <w:rPr>
                <w:rFonts w:ascii="Arial" w:hAnsi="Arial" w:cs="Arial"/>
                <w:sz w:val="22"/>
                <w:szCs w:val="22"/>
              </w:rPr>
              <w:t>_________________ /                     /</w:t>
            </w:r>
          </w:p>
          <w:p w:rsidR="00467D90" w:rsidRPr="00467D90" w:rsidRDefault="00467D90" w:rsidP="00624CE6">
            <w:pPr>
              <w:tabs>
                <w:tab w:val="left" w:pos="9720"/>
              </w:tabs>
              <w:ind w:left="36" w:right="-365" w:firstLine="1134"/>
              <w:rPr>
                <w:rFonts w:ascii="Arial" w:hAnsi="Arial" w:cs="Arial"/>
                <w:sz w:val="22"/>
                <w:szCs w:val="22"/>
              </w:rPr>
            </w:pPr>
            <w:proofErr w:type="spellStart"/>
            <w:r w:rsidRPr="00467D90">
              <w:rPr>
                <w:rFonts w:ascii="Arial" w:hAnsi="Arial" w:cs="Arial"/>
                <w:sz w:val="22"/>
                <w:szCs w:val="22"/>
              </w:rPr>
              <w:t>м.п</w:t>
            </w:r>
            <w:proofErr w:type="spellEnd"/>
            <w:r w:rsidRPr="00467D90">
              <w:rPr>
                <w:rFonts w:ascii="Arial" w:hAnsi="Arial" w:cs="Arial"/>
                <w:sz w:val="22"/>
                <w:szCs w:val="22"/>
              </w:rPr>
              <w:t>.</w:t>
            </w:r>
          </w:p>
        </w:tc>
      </w:tr>
    </w:tbl>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Default="00467D90" w:rsidP="009D44C9">
      <w:pPr>
        <w:ind w:left="5954"/>
        <w:rPr>
          <w:rFonts w:ascii="Arial" w:hAnsi="Arial" w:cs="Arial"/>
          <w:i/>
          <w:sz w:val="22"/>
          <w:szCs w:val="22"/>
        </w:rPr>
      </w:pPr>
    </w:p>
    <w:p w:rsidR="00467D90" w:rsidRPr="00467D90" w:rsidRDefault="00467D90" w:rsidP="00467D90">
      <w:pPr>
        <w:ind w:left="5954"/>
        <w:rPr>
          <w:rFonts w:ascii="Arial" w:hAnsi="Arial" w:cs="Arial"/>
          <w:i/>
          <w:sz w:val="22"/>
          <w:szCs w:val="22"/>
        </w:rPr>
      </w:pPr>
      <w:bookmarkStart w:id="79" w:name="_Toc427744519"/>
      <w:r w:rsidRPr="00467D90">
        <w:rPr>
          <w:rFonts w:ascii="Arial" w:hAnsi="Arial" w:cs="Arial"/>
          <w:i/>
          <w:sz w:val="22"/>
          <w:szCs w:val="22"/>
        </w:rPr>
        <w:lastRenderedPageBreak/>
        <w:t xml:space="preserve">Приложение № 1 к договору поставки № _______  </w:t>
      </w:r>
    </w:p>
    <w:p w:rsidR="00467D90" w:rsidRPr="00467D90" w:rsidRDefault="00467D90" w:rsidP="00467D90">
      <w:pPr>
        <w:ind w:left="5954"/>
        <w:rPr>
          <w:rFonts w:ascii="Arial" w:hAnsi="Arial" w:cs="Arial"/>
          <w:b/>
          <w:sz w:val="22"/>
          <w:szCs w:val="22"/>
        </w:rPr>
      </w:pPr>
      <w:r w:rsidRPr="00467D90">
        <w:rPr>
          <w:rFonts w:ascii="Arial" w:hAnsi="Arial" w:cs="Arial"/>
          <w:i/>
          <w:sz w:val="22"/>
          <w:szCs w:val="22"/>
        </w:rPr>
        <w:t>от «___» ______ 20___ года</w:t>
      </w:r>
    </w:p>
    <w:p w:rsidR="00467D90" w:rsidRPr="00467D90" w:rsidRDefault="00467D90" w:rsidP="00467D90">
      <w:pPr>
        <w:pStyle w:val="afff5"/>
        <w:ind w:left="-540" w:right="-365"/>
        <w:rPr>
          <w:rFonts w:ascii="Arial" w:hAnsi="Arial" w:cs="Arial"/>
          <w:b w:val="0"/>
          <w:sz w:val="22"/>
          <w:szCs w:val="22"/>
        </w:rPr>
      </w:pPr>
    </w:p>
    <w:p w:rsidR="00467D90" w:rsidRPr="00467D90" w:rsidRDefault="00467D90" w:rsidP="00467D90">
      <w:pPr>
        <w:pStyle w:val="afff5"/>
        <w:ind w:right="-365"/>
        <w:rPr>
          <w:rFonts w:ascii="Arial" w:hAnsi="Arial" w:cs="Arial"/>
          <w:b w:val="0"/>
          <w:sz w:val="22"/>
          <w:szCs w:val="22"/>
        </w:rPr>
      </w:pPr>
      <w:r w:rsidRPr="00467D90">
        <w:rPr>
          <w:rFonts w:ascii="Arial" w:hAnsi="Arial" w:cs="Arial"/>
          <w:sz w:val="22"/>
          <w:szCs w:val="22"/>
        </w:rPr>
        <w:t>Спецификация № __</w:t>
      </w:r>
    </w:p>
    <w:p w:rsidR="00467D90" w:rsidRPr="00467D90" w:rsidRDefault="00467D90" w:rsidP="00467D90">
      <w:pPr>
        <w:ind w:right="-365"/>
        <w:jc w:val="center"/>
        <w:rPr>
          <w:rFonts w:ascii="Arial" w:hAnsi="Arial" w:cs="Arial"/>
          <w:b/>
          <w:sz w:val="22"/>
          <w:szCs w:val="22"/>
        </w:rPr>
      </w:pPr>
      <w:r w:rsidRPr="00467D90">
        <w:rPr>
          <w:rFonts w:ascii="Arial" w:hAnsi="Arial" w:cs="Arial"/>
          <w:b/>
          <w:sz w:val="22"/>
          <w:szCs w:val="22"/>
        </w:rPr>
        <w:t>к договору поставки №___ от «____» __________ 20 __ года</w:t>
      </w:r>
    </w:p>
    <w:p w:rsidR="00467D90" w:rsidRPr="00467D90" w:rsidRDefault="00467D90" w:rsidP="00467D90">
      <w:pPr>
        <w:ind w:right="-365"/>
        <w:jc w:val="center"/>
        <w:rPr>
          <w:rFonts w:ascii="Arial" w:hAnsi="Arial" w:cs="Arial"/>
          <w:b/>
          <w:sz w:val="22"/>
          <w:szCs w:val="22"/>
        </w:rPr>
      </w:pPr>
    </w:p>
    <w:p w:rsidR="00467D90" w:rsidRPr="00467D90" w:rsidRDefault="00467D90" w:rsidP="00467D90">
      <w:pPr>
        <w:ind w:right="-2"/>
        <w:rPr>
          <w:rFonts w:ascii="Arial" w:hAnsi="Arial" w:cs="Arial"/>
          <w:sz w:val="22"/>
          <w:szCs w:val="22"/>
        </w:rPr>
      </w:pPr>
      <w:r w:rsidRPr="00467D90">
        <w:rPr>
          <w:rFonts w:ascii="Arial" w:hAnsi="Arial" w:cs="Arial"/>
          <w:sz w:val="22"/>
          <w:szCs w:val="22"/>
        </w:rPr>
        <w:t>г. _____________</w:t>
      </w:r>
      <w:r w:rsidRPr="00467D90">
        <w:rPr>
          <w:rFonts w:ascii="Arial" w:hAnsi="Arial" w:cs="Arial"/>
          <w:sz w:val="22"/>
          <w:szCs w:val="22"/>
        </w:rPr>
        <w:tab/>
      </w:r>
      <w:r w:rsidRPr="00467D90">
        <w:rPr>
          <w:rFonts w:ascii="Arial" w:hAnsi="Arial" w:cs="Arial"/>
          <w:sz w:val="22"/>
          <w:szCs w:val="22"/>
        </w:rPr>
        <w:tab/>
      </w:r>
      <w:r w:rsidRPr="00467D90">
        <w:rPr>
          <w:rFonts w:ascii="Arial" w:hAnsi="Arial" w:cs="Arial"/>
          <w:sz w:val="22"/>
          <w:szCs w:val="22"/>
        </w:rPr>
        <w:tab/>
      </w:r>
      <w:r w:rsidRPr="00467D90">
        <w:rPr>
          <w:rFonts w:ascii="Arial" w:hAnsi="Arial" w:cs="Arial"/>
          <w:sz w:val="22"/>
          <w:szCs w:val="22"/>
        </w:rPr>
        <w:tab/>
      </w:r>
      <w:r w:rsidRPr="00467D90">
        <w:rPr>
          <w:rFonts w:ascii="Arial" w:hAnsi="Arial" w:cs="Arial"/>
          <w:sz w:val="22"/>
          <w:szCs w:val="22"/>
        </w:rPr>
        <w:tab/>
        <w:t xml:space="preserve">        </w:t>
      </w:r>
      <w:proofErr w:type="gramStart"/>
      <w:r w:rsidRPr="00467D90">
        <w:rPr>
          <w:rFonts w:ascii="Arial" w:hAnsi="Arial" w:cs="Arial"/>
          <w:sz w:val="22"/>
          <w:szCs w:val="22"/>
        </w:rPr>
        <w:t xml:space="preserve">   «</w:t>
      </w:r>
      <w:proofErr w:type="gramEnd"/>
      <w:r w:rsidRPr="00467D90">
        <w:rPr>
          <w:rFonts w:ascii="Arial" w:hAnsi="Arial" w:cs="Arial"/>
          <w:sz w:val="22"/>
          <w:szCs w:val="22"/>
        </w:rPr>
        <w:t>____»__________ 20__  года</w:t>
      </w:r>
    </w:p>
    <w:p w:rsidR="00467D90" w:rsidRPr="00467D90" w:rsidRDefault="00467D90" w:rsidP="00467D90">
      <w:pPr>
        <w:ind w:right="-365"/>
        <w:rPr>
          <w:rFonts w:ascii="Arial" w:hAnsi="Arial" w:cs="Arial"/>
          <w:sz w:val="22"/>
          <w:szCs w:val="22"/>
        </w:rPr>
      </w:pPr>
    </w:p>
    <w:p w:rsidR="00467D90" w:rsidRPr="00467D90" w:rsidRDefault="00467D90" w:rsidP="00467D90">
      <w:pPr>
        <w:pStyle w:val="affe"/>
        <w:tabs>
          <w:tab w:val="num" w:pos="0"/>
          <w:tab w:val="num" w:pos="567"/>
        </w:tabs>
        <w:ind w:firstLine="567"/>
        <w:rPr>
          <w:rFonts w:ascii="Arial" w:hAnsi="Arial" w:cs="Arial"/>
          <w:snapToGrid w:val="0"/>
          <w:sz w:val="22"/>
          <w:szCs w:val="22"/>
        </w:rPr>
      </w:pPr>
      <w:r w:rsidRPr="00467D90">
        <w:rPr>
          <w:rFonts w:ascii="Arial" w:hAnsi="Arial" w:cs="Arial"/>
          <w:sz w:val="22"/>
          <w:szCs w:val="22"/>
        </w:rPr>
        <w:t>Публичное акционерное общество «</w:t>
      </w:r>
      <w:proofErr w:type="spellStart"/>
      <w:r w:rsidRPr="00467D90">
        <w:rPr>
          <w:rFonts w:ascii="Arial" w:hAnsi="Arial" w:cs="Arial"/>
          <w:sz w:val="22"/>
          <w:szCs w:val="22"/>
        </w:rPr>
        <w:t>Юнипро</w:t>
      </w:r>
      <w:proofErr w:type="spellEnd"/>
      <w:r w:rsidRPr="00467D90">
        <w:rPr>
          <w:rFonts w:ascii="Arial" w:hAnsi="Arial" w:cs="Arial"/>
          <w:sz w:val="22"/>
          <w:szCs w:val="22"/>
        </w:rPr>
        <w:t xml:space="preserve">» в, именуемое в дальнейшем «Покупатель», </w:t>
      </w:r>
      <w:r w:rsidRPr="00467D90">
        <w:rPr>
          <w:rFonts w:ascii="Arial" w:hAnsi="Arial" w:cs="Arial"/>
          <w:bCs/>
          <w:sz w:val="22"/>
          <w:szCs w:val="22"/>
        </w:rPr>
        <w:t xml:space="preserve">в лице _____________________________________ __________, действующего на основании _______________________________ ___________ </w:t>
      </w:r>
      <w:r w:rsidRPr="00467D90">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67D90">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467D90" w:rsidRPr="00467D90" w:rsidRDefault="00467D90" w:rsidP="00467D90">
      <w:pPr>
        <w:tabs>
          <w:tab w:val="num" w:pos="0"/>
          <w:tab w:val="left" w:pos="9214"/>
          <w:tab w:val="left" w:pos="9356"/>
        </w:tabs>
        <w:ind w:right="-365"/>
        <w:rPr>
          <w:rFonts w:ascii="Arial" w:hAnsi="Arial" w:cs="Arial"/>
          <w:sz w:val="22"/>
          <w:szCs w:val="22"/>
        </w:rPr>
      </w:pPr>
    </w:p>
    <w:p w:rsidR="00467D90" w:rsidRPr="00467D90" w:rsidRDefault="00467D90" w:rsidP="00467D90">
      <w:pPr>
        <w:tabs>
          <w:tab w:val="num" w:pos="284"/>
          <w:tab w:val="left" w:pos="9214"/>
          <w:tab w:val="left" w:pos="9356"/>
        </w:tabs>
        <w:spacing w:after="120"/>
        <w:rPr>
          <w:rFonts w:ascii="Arial" w:hAnsi="Arial" w:cs="Arial"/>
          <w:sz w:val="22"/>
          <w:szCs w:val="22"/>
        </w:rPr>
      </w:pPr>
      <w:r w:rsidRPr="00467D90">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467D90" w:rsidRPr="00467D90" w:rsidTr="00624CE6">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rPr>
                <w:rFonts w:ascii="Arial" w:hAnsi="Arial" w:cs="Arial"/>
                <w:sz w:val="22"/>
                <w:szCs w:val="22"/>
              </w:rPr>
            </w:pPr>
            <w:r w:rsidRPr="00467D90">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jc w:val="left"/>
              <w:rPr>
                <w:rFonts w:ascii="Arial" w:hAnsi="Arial" w:cs="Arial"/>
                <w:sz w:val="22"/>
                <w:szCs w:val="22"/>
              </w:rPr>
            </w:pPr>
            <w:proofErr w:type="spellStart"/>
            <w:r w:rsidRPr="00467D90">
              <w:rPr>
                <w:rFonts w:ascii="Arial" w:hAnsi="Arial" w:cs="Arial"/>
                <w:sz w:val="22"/>
                <w:szCs w:val="22"/>
              </w:rPr>
              <w:t>Е</w:t>
            </w:r>
            <w:r w:rsidR="00C819B7">
              <w:rPr>
                <w:rFonts w:ascii="Arial" w:hAnsi="Arial" w:cs="Arial"/>
                <w:sz w:val="22"/>
                <w:szCs w:val="22"/>
              </w:rPr>
              <w:t>Е</w:t>
            </w:r>
            <w:r w:rsidRPr="00467D90">
              <w:rPr>
                <w:rFonts w:ascii="Arial" w:hAnsi="Arial" w:cs="Arial"/>
                <w:sz w:val="22"/>
                <w:szCs w:val="22"/>
              </w:rPr>
              <w:t>д</w:t>
            </w:r>
            <w:proofErr w:type="spellEnd"/>
            <w:r w:rsidRPr="00467D90">
              <w:rPr>
                <w:rFonts w:ascii="Arial" w:hAnsi="Arial" w:cs="Arial"/>
                <w:sz w:val="22"/>
                <w:szCs w:val="22"/>
              </w:rPr>
              <w:t>. изм.</w:t>
            </w:r>
          </w:p>
        </w:tc>
        <w:tc>
          <w:tcPr>
            <w:tcW w:w="776"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467D90" w:rsidRPr="00467D90" w:rsidRDefault="00467D90" w:rsidP="00C819B7">
            <w:pPr>
              <w:ind w:firstLine="0"/>
              <w:jc w:val="left"/>
              <w:rPr>
                <w:rFonts w:ascii="Arial" w:hAnsi="Arial" w:cs="Arial"/>
                <w:sz w:val="22"/>
                <w:szCs w:val="22"/>
              </w:rPr>
            </w:pPr>
            <w:r w:rsidRPr="00467D90">
              <w:rPr>
                <w:rFonts w:ascii="Arial" w:hAnsi="Arial" w:cs="Arial"/>
                <w:sz w:val="22"/>
                <w:szCs w:val="22"/>
              </w:rPr>
              <w:t>Сумма без НДС, руб.</w:t>
            </w:r>
          </w:p>
        </w:tc>
      </w:tr>
      <w:tr w:rsidR="00467D90" w:rsidRPr="00467D90" w:rsidTr="00624CE6">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r w:rsidRPr="00467D90">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467D90" w:rsidRPr="00467D90" w:rsidRDefault="00467D90" w:rsidP="00624CE6">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467D90" w:rsidRPr="00467D90" w:rsidRDefault="00467D90" w:rsidP="00624CE6">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r>
      <w:tr w:rsidR="00467D90" w:rsidRPr="00467D90" w:rsidTr="00624CE6">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r w:rsidRPr="00467D90">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467D90" w:rsidRPr="00467D90" w:rsidRDefault="00467D90" w:rsidP="00624CE6">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467D90" w:rsidRPr="00467D90" w:rsidRDefault="00467D90" w:rsidP="00624CE6">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467D90" w:rsidRPr="00467D90" w:rsidRDefault="00467D90" w:rsidP="00624CE6">
            <w:pPr>
              <w:jc w:val="center"/>
              <w:rPr>
                <w:rFonts w:ascii="Arial" w:hAnsi="Arial" w:cs="Arial"/>
                <w:sz w:val="22"/>
                <w:szCs w:val="22"/>
              </w:rPr>
            </w:pPr>
          </w:p>
        </w:tc>
      </w:tr>
      <w:tr w:rsidR="00467D90" w:rsidRPr="00467D90" w:rsidTr="00624CE6">
        <w:trPr>
          <w:trHeight w:val="250"/>
          <w:jc w:val="center"/>
        </w:trPr>
        <w:tc>
          <w:tcPr>
            <w:tcW w:w="2553" w:type="dxa"/>
            <w:gridSpan w:val="3"/>
            <w:tcBorders>
              <w:top w:val="single" w:sz="6" w:space="0" w:color="auto"/>
              <w:left w:val="single" w:sz="6" w:space="0" w:color="auto"/>
              <w:bottom w:val="single" w:sz="6" w:space="0" w:color="auto"/>
            </w:tcBorders>
          </w:tcPr>
          <w:p w:rsidR="00467D90" w:rsidRPr="00467D90" w:rsidRDefault="00467D90" w:rsidP="00624CE6">
            <w:pPr>
              <w:ind w:left="3" w:right="2"/>
              <w:jc w:val="right"/>
              <w:rPr>
                <w:rFonts w:ascii="Arial" w:hAnsi="Arial" w:cs="Arial"/>
                <w:sz w:val="22"/>
                <w:szCs w:val="22"/>
              </w:rPr>
            </w:pPr>
            <w:r w:rsidRPr="00467D90">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467D90" w:rsidRPr="00467D90" w:rsidRDefault="00467D90" w:rsidP="00624CE6">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467D90" w:rsidRPr="00467D90" w:rsidRDefault="00467D90" w:rsidP="00624CE6">
            <w:pPr>
              <w:ind w:left="3" w:right="2"/>
              <w:rPr>
                <w:rFonts w:ascii="Arial" w:hAnsi="Arial" w:cs="Arial"/>
                <w:sz w:val="22"/>
                <w:szCs w:val="22"/>
              </w:rPr>
            </w:pPr>
          </w:p>
        </w:tc>
      </w:tr>
      <w:tr w:rsidR="00467D90" w:rsidRPr="00467D90" w:rsidTr="00624CE6">
        <w:trPr>
          <w:trHeight w:val="250"/>
          <w:jc w:val="center"/>
        </w:trPr>
        <w:tc>
          <w:tcPr>
            <w:tcW w:w="2553" w:type="dxa"/>
            <w:gridSpan w:val="3"/>
            <w:tcBorders>
              <w:top w:val="single" w:sz="6" w:space="0" w:color="auto"/>
              <w:left w:val="single" w:sz="6" w:space="0" w:color="auto"/>
              <w:bottom w:val="single" w:sz="6" w:space="0" w:color="auto"/>
            </w:tcBorders>
          </w:tcPr>
          <w:p w:rsidR="00467D90" w:rsidRPr="00467D90" w:rsidRDefault="00467D90" w:rsidP="00624CE6">
            <w:pPr>
              <w:ind w:left="3" w:right="2"/>
              <w:jc w:val="right"/>
              <w:rPr>
                <w:rFonts w:ascii="Arial" w:hAnsi="Arial" w:cs="Arial"/>
                <w:sz w:val="22"/>
                <w:szCs w:val="22"/>
              </w:rPr>
            </w:pPr>
            <w:r w:rsidRPr="00467D90">
              <w:rPr>
                <w:rFonts w:ascii="Arial" w:hAnsi="Arial" w:cs="Arial"/>
                <w:sz w:val="22"/>
                <w:szCs w:val="22"/>
              </w:rPr>
              <w:t>НДС:</w:t>
            </w:r>
          </w:p>
        </w:tc>
        <w:tc>
          <w:tcPr>
            <w:tcW w:w="1027" w:type="dxa"/>
            <w:gridSpan w:val="2"/>
            <w:tcBorders>
              <w:top w:val="single" w:sz="6" w:space="0" w:color="auto"/>
              <w:bottom w:val="single" w:sz="6" w:space="0" w:color="auto"/>
            </w:tcBorders>
          </w:tcPr>
          <w:p w:rsidR="00467D90" w:rsidRPr="00467D90" w:rsidRDefault="00467D90" w:rsidP="00624CE6">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467D90" w:rsidRPr="00467D90" w:rsidRDefault="00467D90" w:rsidP="00624CE6">
            <w:pPr>
              <w:ind w:left="3" w:right="2"/>
              <w:rPr>
                <w:rFonts w:ascii="Arial" w:hAnsi="Arial" w:cs="Arial"/>
                <w:sz w:val="22"/>
                <w:szCs w:val="22"/>
              </w:rPr>
            </w:pPr>
          </w:p>
        </w:tc>
      </w:tr>
      <w:tr w:rsidR="00467D90" w:rsidRPr="00467D90" w:rsidTr="00624CE6">
        <w:trPr>
          <w:trHeight w:val="250"/>
          <w:jc w:val="center"/>
        </w:trPr>
        <w:tc>
          <w:tcPr>
            <w:tcW w:w="2553" w:type="dxa"/>
            <w:gridSpan w:val="3"/>
            <w:tcBorders>
              <w:top w:val="single" w:sz="6" w:space="0" w:color="auto"/>
              <w:left w:val="single" w:sz="6" w:space="0" w:color="auto"/>
              <w:bottom w:val="single" w:sz="6" w:space="0" w:color="auto"/>
            </w:tcBorders>
          </w:tcPr>
          <w:p w:rsidR="00467D90" w:rsidRPr="00467D90" w:rsidRDefault="00467D90" w:rsidP="00624CE6">
            <w:pPr>
              <w:ind w:left="3" w:right="2"/>
              <w:jc w:val="right"/>
              <w:rPr>
                <w:rFonts w:ascii="Arial" w:hAnsi="Arial" w:cs="Arial"/>
                <w:sz w:val="22"/>
                <w:szCs w:val="22"/>
              </w:rPr>
            </w:pPr>
            <w:r w:rsidRPr="00467D90">
              <w:rPr>
                <w:rFonts w:ascii="Arial" w:hAnsi="Arial" w:cs="Arial"/>
                <w:sz w:val="22"/>
                <w:szCs w:val="22"/>
              </w:rPr>
              <w:t>Итого с НДС (___%):</w:t>
            </w:r>
          </w:p>
        </w:tc>
        <w:tc>
          <w:tcPr>
            <w:tcW w:w="1027" w:type="dxa"/>
            <w:gridSpan w:val="2"/>
            <w:tcBorders>
              <w:top w:val="single" w:sz="6" w:space="0" w:color="auto"/>
              <w:bottom w:val="single" w:sz="6" w:space="0" w:color="auto"/>
            </w:tcBorders>
          </w:tcPr>
          <w:p w:rsidR="00467D90" w:rsidRPr="00467D90" w:rsidRDefault="00467D90" w:rsidP="00624CE6">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467D90" w:rsidRPr="00467D90" w:rsidRDefault="00467D90" w:rsidP="00624CE6">
            <w:pPr>
              <w:ind w:left="3" w:right="2"/>
              <w:rPr>
                <w:rFonts w:ascii="Arial" w:hAnsi="Arial" w:cs="Arial"/>
                <w:sz w:val="22"/>
                <w:szCs w:val="22"/>
              </w:rPr>
            </w:pPr>
          </w:p>
        </w:tc>
      </w:tr>
    </w:tbl>
    <w:p w:rsidR="00467D90" w:rsidRPr="00467D90" w:rsidRDefault="00467D90" w:rsidP="00467D90">
      <w:pPr>
        <w:pStyle w:val="affe"/>
        <w:tabs>
          <w:tab w:val="num" w:pos="0"/>
          <w:tab w:val="num" w:pos="851"/>
        </w:tabs>
        <w:spacing w:before="120"/>
        <w:ind w:firstLine="567"/>
        <w:rPr>
          <w:rFonts w:ascii="Arial" w:hAnsi="Arial" w:cs="Arial"/>
          <w:sz w:val="22"/>
          <w:szCs w:val="22"/>
        </w:rPr>
      </w:pPr>
      <w:r w:rsidRPr="00467D90">
        <w:rPr>
          <w:rFonts w:ascii="Arial" w:hAnsi="Arial" w:cs="Arial"/>
          <w:b/>
          <w:sz w:val="22"/>
          <w:szCs w:val="22"/>
        </w:rPr>
        <w:t>2. Общая стоимость поставляемой по спецификации продукции составляет:</w:t>
      </w:r>
      <w:r w:rsidRPr="00467D90">
        <w:rPr>
          <w:rFonts w:ascii="Arial" w:hAnsi="Arial" w:cs="Arial"/>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67D90">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w:t>
      </w:r>
      <w:r w:rsidRPr="00467D90">
        <w:rPr>
          <w:rFonts w:ascii="Arial" w:hAnsi="Arial" w:cs="Arial"/>
          <w:i/>
          <w:sz w:val="22"/>
          <w:szCs w:val="22"/>
        </w:rPr>
        <w:lastRenderedPageBreak/>
        <w:t xml:space="preserve">_________________________ (адрес). </w:t>
      </w:r>
      <w:r w:rsidRPr="00467D90">
        <w:rPr>
          <w:rFonts w:ascii="Arial" w:hAnsi="Arial" w:cs="Arial"/>
          <w:sz w:val="22"/>
          <w:szCs w:val="22"/>
        </w:rPr>
        <w:t>Разгрузка продукции осуществляется силами Грузополучателя.</w:t>
      </w:r>
    </w:p>
    <w:p w:rsidR="00467D90" w:rsidRPr="00467D90" w:rsidRDefault="00467D90" w:rsidP="00467D90">
      <w:pPr>
        <w:pStyle w:val="affe"/>
        <w:tabs>
          <w:tab w:val="num" w:pos="0"/>
          <w:tab w:val="num" w:pos="851"/>
        </w:tabs>
        <w:ind w:firstLine="567"/>
        <w:rPr>
          <w:rFonts w:ascii="Arial" w:hAnsi="Arial" w:cs="Arial"/>
          <w:b/>
          <w:sz w:val="22"/>
          <w:szCs w:val="22"/>
        </w:rPr>
      </w:pPr>
      <w:r w:rsidRPr="00467D90">
        <w:rPr>
          <w:rFonts w:ascii="Arial" w:hAnsi="Arial" w:cs="Arial"/>
          <w:b/>
          <w:sz w:val="22"/>
          <w:szCs w:val="22"/>
        </w:rPr>
        <w:t xml:space="preserve">3. Срок поставки: </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sz w:val="22"/>
          <w:szCs w:val="22"/>
        </w:rPr>
        <w:t xml:space="preserve">Не позднее _______20__ года </w:t>
      </w:r>
      <w:r w:rsidRPr="00467D90">
        <w:rPr>
          <w:rFonts w:ascii="Arial" w:hAnsi="Arial" w:cs="Arial"/>
          <w:i/>
          <w:sz w:val="22"/>
          <w:szCs w:val="22"/>
        </w:rPr>
        <w:t>/___ дней (недель, месяцев) с даты подписания настоящей спецификации / даты предоплаты.</w:t>
      </w:r>
    </w:p>
    <w:p w:rsidR="00467D90" w:rsidRPr="00467D90" w:rsidRDefault="00467D90" w:rsidP="00467D90">
      <w:pPr>
        <w:pStyle w:val="affe"/>
        <w:tabs>
          <w:tab w:val="num" w:pos="0"/>
          <w:tab w:val="num" w:pos="851"/>
        </w:tabs>
        <w:ind w:right="-2" w:firstLine="567"/>
        <w:rPr>
          <w:rFonts w:ascii="Arial" w:hAnsi="Arial" w:cs="Arial"/>
          <w:sz w:val="22"/>
          <w:szCs w:val="22"/>
        </w:rPr>
      </w:pPr>
      <w:r w:rsidRPr="00467D90">
        <w:rPr>
          <w:rFonts w:ascii="Arial" w:hAnsi="Arial" w:cs="Arial"/>
          <w:b/>
          <w:sz w:val="22"/>
          <w:szCs w:val="22"/>
        </w:rPr>
        <w:t>4. Способ доставки:</w:t>
      </w:r>
      <w:r w:rsidRPr="00467D90">
        <w:rPr>
          <w:rFonts w:ascii="Arial" w:hAnsi="Arial" w:cs="Arial"/>
          <w:sz w:val="22"/>
          <w:szCs w:val="22"/>
        </w:rPr>
        <w:t xml:space="preserve"> </w:t>
      </w:r>
    </w:p>
    <w:p w:rsidR="00467D90" w:rsidRPr="00467D90" w:rsidRDefault="00467D90" w:rsidP="00467D90">
      <w:pPr>
        <w:pStyle w:val="affe"/>
        <w:tabs>
          <w:tab w:val="num" w:pos="0"/>
          <w:tab w:val="num" w:pos="851"/>
        </w:tabs>
        <w:ind w:right="-2" w:firstLine="567"/>
        <w:rPr>
          <w:rFonts w:ascii="Arial" w:hAnsi="Arial" w:cs="Arial"/>
          <w:sz w:val="22"/>
          <w:szCs w:val="22"/>
        </w:rPr>
      </w:pPr>
      <w:r w:rsidRPr="00467D90">
        <w:rPr>
          <w:rFonts w:ascii="Arial" w:hAnsi="Arial" w:cs="Arial"/>
          <w:sz w:val="22"/>
          <w:szCs w:val="22"/>
        </w:rPr>
        <w:t>автотранспортом</w:t>
      </w:r>
      <w:r w:rsidRPr="00467D90">
        <w:rPr>
          <w:rFonts w:ascii="Arial" w:hAnsi="Arial" w:cs="Arial"/>
          <w:i/>
          <w:sz w:val="22"/>
          <w:szCs w:val="22"/>
        </w:rPr>
        <w:t xml:space="preserve"> / железнодорожным транспортом / авиатранспортом / почтовое отправление</w:t>
      </w:r>
      <w:r w:rsidRPr="00467D90">
        <w:rPr>
          <w:rFonts w:ascii="Arial" w:hAnsi="Arial" w:cs="Arial"/>
          <w:sz w:val="22"/>
          <w:szCs w:val="22"/>
        </w:rPr>
        <w:t>.</w:t>
      </w:r>
    </w:p>
    <w:p w:rsidR="00467D90" w:rsidRPr="00467D90" w:rsidRDefault="00467D90" w:rsidP="00467D90">
      <w:pPr>
        <w:pStyle w:val="affe"/>
        <w:tabs>
          <w:tab w:val="num" w:pos="0"/>
          <w:tab w:val="num" w:pos="851"/>
        </w:tabs>
        <w:ind w:right="-2" w:firstLine="567"/>
        <w:rPr>
          <w:rFonts w:ascii="Arial" w:hAnsi="Arial" w:cs="Arial"/>
          <w:b/>
          <w:sz w:val="22"/>
          <w:szCs w:val="22"/>
        </w:rPr>
      </w:pPr>
      <w:r w:rsidRPr="00467D90">
        <w:rPr>
          <w:rFonts w:ascii="Arial" w:hAnsi="Arial" w:cs="Arial"/>
          <w:b/>
          <w:sz w:val="22"/>
          <w:szCs w:val="22"/>
        </w:rPr>
        <w:t>5. Место поставки:</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sz w:val="22"/>
          <w:szCs w:val="22"/>
        </w:rPr>
        <w:t xml:space="preserve">склад Грузополучателя, расположенный по адресу: ____________ ____________ </w:t>
      </w:r>
      <w:r w:rsidRPr="00467D90">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467D90" w:rsidRPr="00467D90" w:rsidRDefault="00467D90" w:rsidP="00467D90">
      <w:pPr>
        <w:pStyle w:val="affe"/>
        <w:tabs>
          <w:tab w:val="num" w:pos="0"/>
          <w:tab w:val="num" w:pos="851"/>
        </w:tabs>
        <w:ind w:right="-2" w:firstLine="567"/>
        <w:rPr>
          <w:rFonts w:ascii="Arial" w:hAnsi="Arial" w:cs="Arial"/>
          <w:b/>
          <w:i/>
          <w:sz w:val="22"/>
          <w:szCs w:val="22"/>
        </w:rPr>
      </w:pPr>
    </w:p>
    <w:p w:rsidR="00467D90" w:rsidRPr="00467D90" w:rsidRDefault="00467D90" w:rsidP="00467D90">
      <w:pPr>
        <w:pStyle w:val="affe"/>
        <w:tabs>
          <w:tab w:val="num" w:pos="0"/>
          <w:tab w:val="num" w:pos="851"/>
        </w:tabs>
        <w:ind w:right="-2" w:firstLine="567"/>
        <w:rPr>
          <w:rFonts w:ascii="Arial" w:hAnsi="Arial" w:cs="Arial"/>
          <w:b/>
          <w:i/>
          <w:sz w:val="22"/>
          <w:szCs w:val="22"/>
        </w:rPr>
      </w:pPr>
      <w:r w:rsidRPr="00467D90">
        <w:rPr>
          <w:rFonts w:ascii="Arial" w:hAnsi="Arial" w:cs="Arial"/>
          <w:b/>
          <w:i/>
          <w:sz w:val="22"/>
          <w:szCs w:val="22"/>
        </w:rPr>
        <w:t>Если местом поставки определен франко-склад Поставщика, то в текст спецификации включается следующее условие:</w:t>
      </w:r>
    </w:p>
    <w:p w:rsidR="00467D90" w:rsidRPr="00467D90" w:rsidRDefault="00467D90" w:rsidP="00467D90">
      <w:pPr>
        <w:pStyle w:val="affe"/>
        <w:tabs>
          <w:tab w:val="num" w:pos="0"/>
          <w:tab w:val="num" w:pos="851"/>
        </w:tabs>
        <w:ind w:right="-2" w:firstLine="567"/>
        <w:rPr>
          <w:rFonts w:ascii="Arial" w:hAnsi="Arial" w:cs="Arial"/>
          <w:i/>
          <w:sz w:val="22"/>
          <w:szCs w:val="22"/>
        </w:rPr>
      </w:pP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 по количеству и/или весу – для продукции, поставляемой без упаковки (тары),</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 по весу (брутто) и / или количеству мест – для продукции, поставляемой в упаковке (таре).</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67D90" w:rsidRPr="00467D90" w:rsidRDefault="00467D90" w:rsidP="00467D90">
      <w:pPr>
        <w:pStyle w:val="affe"/>
        <w:tabs>
          <w:tab w:val="num" w:pos="0"/>
          <w:tab w:val="num" w:pos="851"/>
        </w:tabs>
        <w:ind w:right="-2" w:firstLine="567"/>
        <w:rPr>
          <w:rFonts w:ascii="Arial" w:hAnsi="Arial" w:cs="Arial"/>
          <w:b/>
          <w:sz w:val="22"/>
          <w:szCs w:val="22"/>
        </w:rPr>
      </w:pPr>
      <w:r w:rsidRPr="00467D90">
        <w:rPr>
          <w:rFonts w:ascii="Arial" w:hAnsi="Arial" w:cs="Arial"/>
          <w:b/>
          <w:sz w:val="22"/>
          <w:szCs w:val="22"/>
        </w:rPr>
        <w:t xml:space="preserve">6. Реквизиты Грузополучателя: </w:t>
      </w:r>
    </w:p>
    <w:p w:rsidR="00467D90" w:rsidRPr="00467D90" w:rsidRDefault="00467D90" w:rsidP="00467D90">
      <w:pPr>
        <w:pStyle w:val="affe"/>
        <w:tabs>
          <w:tab w:val="num" w:pos="0"/>
          <w:tab w:val="num" w:pos="851"/>
        </w:tabs>
        <w:ind w:right="-2" w:firstLine="567"/>
        <w:rPr>
          <w:rFonts w:ascii="Arial" w:hAnsi="Arial" w:cs="Arial"/>
          <w:bCs/>
          <w:sz w:val="22"/>
          <w:szCs w:val="22"/>
        </w:rPr>
      </w:pPr>
      <w:r w:rsidRPr="00467D90">
        <w:rPr>
          <w:rFonts w:ascii="Arial" w:hAnsi="Arial" w:cs="Arial"/>
          <w:bCs/>
          <w:i/>
          <w:sz w:val="22"/>
          <w:szCs w:val="22"/>
        </w:rPr>
        <w:t>филиал «__________» ПАО «</w:t>
      </w:r>
      <w:proofErr w:type="spellStart"/>
      <w:r w:rsidRPr="00467D90">
        <w:rPr>
          <w:rFonts w:ascii="Arial" w:hAnsi="Arial" w:cs="Arial"/>
          <w:bCs/>
          <w:i/>
          <w:sz w:val="22"/>
          <w:szCs w:val="22"/>
        </w:rPr>
        <w:t>Юнипро</w:t>
      </w:r>
      <w:proofErr w:type="spellEnd"/>
      <w:r w:rsidRPr="00467D90">
        <w:rPr>
          <w:rFonts w:ascii="Arial" w:hAnsi="Arial" w:cs="Arial"/>
          <w:bCs/>
          <w:i/>
          <w:sz w:val="22"/>
          <w:szCs w:val="22"/>
        </w:rPr>
        <w:t>» / московское представительство ПАО «</w:t>
      </w:r>
      <w:proofErr w:type="spellStart"/>
      <w:r w:rsidRPr="00467D90">
        <w:rPr>
          <w:rFonts w:ascii="Arial" w:hAnsi="Arial" w:cs="Arial"/>
          <w:bCs/>
          <w:i/>
          <w:sz w:val="22"/>
          <w:szCs w:val="22"/>
        </w:rPr>
        <w:t>Юнипро</w:t>
      </w:r>
      <w:proofErr w:type="spellEnd"/>
      <w:r w:rsidRPr="00467D90">
        <w:rPr>
          <w:rFonts w:ascii="Arial" w:hAnsi="Arial" w:cs="Arial"/>
          <w:bCs/>
          <w:i/>
          <w:sz w:val="22"/>
          <w:szCs w:val="22"/>
        </w:rPr>
        <w:t>»:</w:t>
      </w:r>
    </w:p>
    <w:p w:rsidR="00467D90" w:rsidRPr="00467D90" w:rsidRDefault="00467D90" w:rsidP="00467D90">
      <w:pPr>
        <w:pStyle w:val="affe"/>
        <w:tabs>
          <w:tab w:val="num" w:pos="0"/>
          <w:tab w:val="num" w:pos="851"/>
        </w:tabs>
        <w:ind w:right="-2" w:firstLine="567"/>
        <w:rPr>
          <w:rFonts w:ascii="Arial" w:hAnsi="Arial" w:cs="Arial"/>
          <w:sz w:val="22"/>
          <w:szCs w:val="22"/>
        </w:rPr>
      </w:pPr>
      <w:r w:rsidRPr="00467D90">
        <w:rPr>
          <w:rFonts w:ascii="Arial" w:hAnsi="Arial" w:cs="Arial"/>
          <w:sz w:val="22"/>
          <w:szCs w:val="22"/>
        </w:rPr>
        <w:t>6.1.  Местонахождение грузополучателя: __________________.</w:t>
      </w:r>
    </w:p>
    <w:p w:rsidR="00467D90" w:rsidRPr="00467D90" w:rsidRDefault="00467D90" w:rsidP="00467D90">
      <w:pPr>
        <w:pStyle w:val="affe"/>
        <w:tabs>
          <w:tab w:val="num" w:pos="0"/>
          <w:tab w:val="num" w:pos="851"/>
        </w:tabs>
        <w:ind w:right="-2" w:firstLine="567"/>
        <w:rPr>
          <w:rFonts w:ascii="Arial" w:hAnsi="Arial" w:cs="Arial"/>
          <w:sz w:val="22"/>
          <w:szCs w:val="22"/>
        </w:rPr>
      </w:pPr>
      <w:r w:rsidRPr="00467D90">
        <w:rPr>
          <w:rFonts w:ascii="Arial" w:hAnsi="Arial" w:cs="Arial"/>
          <w:sz w:val="22"/>
          <w:szCs w:val="22"/>
        </w:rPr>
        <w:t>6.2. КПП грузополучателя: _________;</w:t>
      </w:r>
    </w:p>
    <w:p w:rsidR="00467D90" w:rsidRPr="00467D90" w:rsidRDefault="00467D90" w:rsidP="00467D90">
      <w:pPr>
        <w:pStyle w:val="affe"/>
        <w:tabs>
          <w:tab w:val="num" w:pos="0"/>
          <w:tab w:val="num" w:pos="851"/>
        </w:tabs>
        <w:ind w:right="-2" w:firstLine="567"/>
        <w:rPr>
          <w:rFonts w:ascii="Arial" w:hAnsi="Arial" w:cs="Arial"/>
          <w:sz w:val="22"/>
          <w:szCs w:val="22"/>
        </w:rPr>
      </w:pPr>
      <w:r w:rsidRPr="00467D90">
        <w:rPr>
          <w:rFonts w:ascii="Arial" w:hAnsi="Arial" w:cs="Arial"/>
          <w:sz w:val="22"/>
          <w:szCs w:val="22"/>
        </w:rPr>
        <w:t>6.3. ОКПО грузополучателя: ___________;</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 xml:space="preserve">6.4. Отгрузочные железнодорожные реквизиты: </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Код грузополучателя: _____.</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Код железнодорожной станции: _____.</w:t>
      </w:r>
    </w:p>
    <w:p w:rsidR="00467D90" w:rsidRPr="00467D90" w:rsidRDefault="00467D90" w:rsidP="00467D90">
      <w:pPr>
        <w:pStyle w:val="affe"/>
        <w:tabs>
          <w:tab w:val="num" w:pos="0"/>
          <w:tab w:val="num" w:pos="851"/>
        </w:tabs>
        <w:ind w:right="-2" w:firstLine="567"/>
        <w:rPr>
          <w:rFonts w:ascii="Arial" w:hAnsi="Arial" w:cs="Arial"/>
          <w:b/>
          <w:sz w:val="22"/>
          <w:szCs w:val="22"/>
        </w:rPr>
      </w:pPr>
      <w:r w:rsidRPr="00467D90">
        <w:rPr>
          <w:rFonts w:ascii="Arial" w:hAnsi="Arial" w:cs="Arial"/>
          <w:b/>
          <w:sz w:val="22"/>
          <w:szCs w:val="22"/>
        </w:rPr>
        <w:t>7. Срок и условия оплаты:</w:t>
      </w:r>
    </w:p>
    <w:p w:rsidR="00467D90" w:rsidRPr="00467D90" w:rsidRDefault="00467D90" w:rsidP="00467D90">
      <w:pPr>
        <w:pStyle w:val="affe"/>
        <w:tabs>
          <w:tab w:val="num" w:pos="0"/>
          <w:tab w:val="num" w:pos="851"/>
        </w:tabs>
        <w:ind w:right="-2" w:firstLine="567"/>
        <w:rPr>
          <w:rFonts w:ascii="Arial" w:hAnsi="Arial" w:cs="Arial"/>
          <w:b/>
          <w:i/>
          <w:sz w:val="22"/>
          <w:szCs w:val="22"/>
        </w:rPr>
      </w:pPr>
    </w:p>
    <w:p w:rsidR="00467D90" w:rsidRPr="00467D90" w:rsidRDefault="00467D90" w:rsidP="00467D90">
      <w:pPr>
        <w:pStyle w:val="affe"/>
        <w:tabs>
          <w:tab w:val="num" w:pos="0"/>
          <w:tab w:val="num" w:pos="851"/>
        </w:tabs>
        <w:ind w:right="-2" w:firstLine="567"/>
        <w:rPr>
          <w:rFonts w:ascii="Arial" w:hAnsi="Arial" w:cs="Arial"/>
          <w:b/>
          <w:i/>
          <w:sz w:val="22"/>
          <w:szCs w:val="22"/>
        </w:rPr>
      </w:pPr>
      <w:r w:rsidRPr="00467D90">
        <w:rPr>
          <w:rFonts w:ascii="Arial" w:hAnsi="Arial" w:cs="Arial"/>
          <w:b/>
          <w:i/>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467D90" w:rsidRPr="00467D90" w:rsidRDefault="00467D90" w:rsidP="00467D90">
      <w:pPr>
        <w:pStyle w:val="affe"/>
        <w:tabs>
          <w:tab w:val="num" w:pos="0"/>
          <w:tab w:val="num" w:pos="851"/>
        </w:tabs>
        <w:ind w:right="-2" w:firstLine="567"/>
        <w:rPr>
          <w:rFonts w:ascii="Arial" w:hAnsi="Arial" w:cs="Arial"/>
          <w:b/>
          <w:i/>
          <w:sz w:val="22"/>
          <w:szCs w:val="22"/>
        </w:rPr>
      </w:pPr>
    </w:p>
    <w:p w:rsidR="00467D90" w:rsidRPr="00467D90" w:rsidRDefault="00467D90" w:rsidP="00467D90">
      <w:pPr>
        <w:pStyle w:val="affe"/>
        <w:tabs>
          <w:tab w:val="num" w:pos="0"/>
          <w:tab w:val="num" w:pos="851"/>
        </w:tabs>
        <w:ind w:right="-2" w:firstLine="567"/>
        <w:rPr>
          <w:rFonts w:ascii="Arial" w:hAnsi="Arial" w:cs="Arial"/>
          <w:b/>
          <w:i/>
          <w:sz w:val="22"/>
          <w:szCs w:val="22"/>
        </w:rPr>
      </w:pPr>
      <w:r w:rsidRPr="00467D90">
        <w:rPr>
          <w:rFonts w:ascii="Arial" w:hAnsi="Arial" w:cs="Arial"/>
          <w:b/>
          <w:i/>
          <w:sz w:val="22"/>
          <w:szCs w:val="22"/>
        </w:rPr>
        <w:t xml:space="preserve">Редакция раздела 7 спецификации в случае, если предусматривается оплата продукции авансом: </w:t>
      </w:r>
    </w:p>
    <w:p w:rsidR="00467D90" w:rsidRPr="00467D90" w:rsidRDefault="00467D90" w:rsidP="00467D90">
      <w:pPr>
        <w:pStyle w:val="affe"/>
        <w:tabs>
          <w:tab w:val="num" w:pos="0"/>
          <w:tab w:val="num" w:pos="851"/>
        </w:tabs>
        <w:ind w:right="-2" w:firstLine="567"/>
        <w:rPr>
          <w:rFonts w:ascii="Arial" w:hAnsi="Arial" w:cs="Arial"/>
          <w:i/>
          <w:sz w:val="22"/>
          <w:szCs w:val="22"/>
        </w:rPr>
      </w:pP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Покупатель уплачивает Поставщику аванс в сумме _____________ (____________________________________), с учетом НДС __________ (_________________________________), что составляет (__________</w:t>
      </w:r>
      <w:proofErr w:type="gramStart"/>
      <w:r w:rsidRPr="00467D90">
        <w:rPr>
          <w:rFonts w:ascii="Arial" w:hAnsi="Arial" w:cs="Arial"/>
          <w:i/>
          <w:sz w:val="22"/>
          <w:szCs w:val="22"/>
        </w:rPr>
        <w:t>_)%</w:t>
      </w:r>
      <w:proofErr w:type="gramEnd"/>
      <w:r w:rsidRPr="00467D90">
        <w:rPr>
          <w:rFonts w:ascii="Arial" w:hAnsi="Arial" w:cs="Arial"/>
          <w:i/>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lastRenderedPageBreak/>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ключевой ставки ЦБ РФ (действовавшей в соответствующие периоды) от несвоевременно возвращенной суммы аванса за каждый день просрочки.</w:t>
      </w:r>
    </w:p>
    <w:p w:rsidR="00467D90" w:rsidRPr="00467D90" w:rsidRDefault="00467D90" w:rsidP="00467D90">
      <w:pPr>
        <w:pStyle w:val="affe"/>
        <w:tabs>
          <w:tab w:val="num" w:pos="0"/>
          <w:tab w:val="num" w:pos="851"/>
        </w:tabs>
        <w:ind w:right="-2" w:firstLine="567"/>
        <w:rPr>
          <w:rFonts w:ascii="Arial" w:hAnsi="Arial" w:cs="Arial"/>
          <w:i/>
          <w:sz w:val="22"/>
          <w:szCs w:val="22"/>
        </w:rPr>
      </w:pPr>
      <w:r w:rsidRPr="00467D90">
        <w:rPr>
          <w:rFonts w:ascii="Arial" w:hAnsi="Arial" w:cs="Arial"/>
          <w:i/>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467D90" w:rsidRPr="00467D90" w:rsidRDefault="00467D90" w:rsidP="00467D90">
      <w:pPr>
        <w:rPr>
          <w:rFonts w:ascii="Arial" w:hAnsi="Arial" w:cs="Arial"/>
          <w:b/>
          <w:i/>
          <w:sz w:val="22"/>
          <w:szCs w:val="22"/>
        </w:rPr>
      </w:pPr>
    </w:p>
    <w:p w:rsidR="00467D90" w:rsidRPr="00467D90" w:rsidRDefault="00467D90" w:rsidP="00467D90">
      <w:pPr>
        <w:rPr>
          <w:rFonts w:ascii="Arial" w:hAnsi="Arial" w:cs="Arial"/>
          <w:b/>
          <w:i/>
          <w:sz w:val="22"/>
          <w:szCs w:val="22"/>
        </w:rPr>
      </w:pPr>
      <w:r w:rsidRPr="00467D90">
        <w:rPr>
          <w:rFonts w:ascii="Arial" w:hAnsi="Arial" w:cs="Arial"/>
          <w:b/>
          <w:i/>
          <w:sz w:val="22"/>
          <w:szCs w:val="22"/>
        </w:rPr>
        <w:t>Если в соответствии с требованиями пункта 4.1. «Положения по обращению банковских гарантий и резервных аккредитивов в ПАО «</w:t>
      </w:r>
      <w:proofErr w:type="spellStart"/>
      <w:r w:rsidRPr="00467D90">
        <w:rPr>
          <w:rFonts w:ascii="Arial" w:hAnsi="Arial" w:cs="Arial"/>
          <w:b/>
          <w:i/>
          <w:sz w:val="22"/>
          <w:szCs w:val="22"/>
        </w:rPr>
        <w:t>Юнипро</w:t>
      </w:r>
      <w:proofErr w:type="spellEnd"/>
      <w:r w:rsidRPr="00467D90">
        <w:rPr>
          <w:rFonts w:ascii="Arial" w:hAnsi="Arial" w:cs="Arial"/>
          <w:b/>
          <w:i/>
          <w:sz w:val="22"/>
          <w:szCs w:val="22"/>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467D90" w:rsidRPr="00467D90" w:rsidRDefault="00467D90" w:rsidP="00467D90">
      <w:pPr>
        <w:rPr>
          <w:rFonts w:ascii="Arial" w:hAnsi="Arial" w:cs="Arial"/>
          <w:i/>
          <w:sz w:val="22"/>
          <w:szCs w:val="22"/>
        </w:rPr>
      </w:pPr>
    </w:p>
    <w:p w:rsidR="00467D90" w:rsidRPr="00467D90" w:rsidRDefault="00467D90" w:rsidP="00467D90">
      <w:pPr>
        <w:rPr>
          <w:rFonts w:ascii="Arial" w:hAnsi="Arial" w:cs="Arial"/>
          <w:b/>
          <w:i/>
          <w:sz w:val="22"/>
          <w:szCs w:val="22"/>
        </w:rPr>
      </w:pPr>
      <w:r w:rsidRPr="00467D90">
        <w:rPr>
          <w:rFonts w:ascii="Arial" w:hAnsi="Arial" w:cs="Arial"/>
          <w:i/>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ключевой ставки ЦБ РФ (действовавшей в соответствующие периоды нарушений) от несвоевременно возвращенной суммы аванса за каждый день просрочки.</w:t>
      </w:r>
    </w:p>
    <w:p w:rsidR="00467D90" w:rsidRPr="00467D90" w:rsidRDefault="00467D90" w:rsidP="00467D90">
      <w:pPr>
        <w:pStyle w:val="affe"/>
        <w:tabs>
          <w:tab w:val="num" w:pos="0"/>
          <w:tab w:val="num" w:pos="851"/>
        </w:tabs>
        <w:ind w:right="-2" w:firstLine="567"/>
        <w:rPr>
          <w:rFonts w:ascii="Arial" w:hAnsi="Arial" w:cs="Arial"/>
          <w:b/>
          <w:sz w:val="22"/>
          <w:szCs w:val="22"/>
        </w:rPr>
      </w:pPr>
    </w:p>
    <w:p w:rsidR="00467D90" w:rsidRPr="00467D90" w:rsidRDefault="00467D90" w:rsidP="00467D90">
      <w:pPr>
        <w:pStyle w:val="affe"/>
        <w:tabs>
          <w:tab w:val="num" w:pos="0"/>
          <w:tab w:val="num" w:pos="851"/>
        </w:tabs>
        <w:ind w:right="-2" w:firstLine="567"/>
        <w:rPr>
          <w:rFonts w:ascii="Arial" w:hAnsi="Arial" w:cs="Arial"/>
          <w:bCs/>
          <w:sz w:val="22"/>
          <w:szCs w:val="22"/>
        </w:rPr>
      </w:pPr>
      <w:r w:rsidRPr="00467D90">
        <w:rPr>
          <w:rFonts w:ascii="Arial" w:hAnsi="Arial" w:cs="Arial"/>
          <w:b/>
          <w:sz w:val="22"/>
          <w:szCs w:val="22"/>
        </w:rPr>
        <w:t>8.</w:t>
      </w:r>
      <w:r w:rsidRPr="00467D90">
        <w:rPr>
          <w:rFonts w:ascii="Arial" w:hAnsi="Arial" w:cs="Arial"/>
          <w:sz w:val="22"/>
          <w:szCs w:val="22"/>
        </w:rPr>
        <w:t xml:space="preserve"> </w:t>
      </w:r>
      <w:r w:rsidRPr="00467D90">
        <w:rPr>
          <w:rFonts w:ascii="Arial" w:hAnsi="Arial" w:cs="Arial"/>
          <w:b/>
          <w:bCs/>
          <w:sz w:val="22"/>
          <w:szCs w:val="22"/>
        </w:rPr>
        <w:t>Гарантийный срок</w:t>
      </w:r>
      <w:r w:rsidRPr="00467D90">
        <w:rPr>
          <w:rFonts w:ascii="Arial" w:hAnsi="Arial" w:cs="Arial"/>
          <w:bCs/>
          <w:sz w:val="22"/>
          <w:szCs w:val="22"/>
        </w:rPr>
        <w:t xml:space="preserve">, указанный в пункте 1 настоящей спецификации, исчисляется </w:t>
      </w:r>
      <w:r w:rsidRPr="00467D90">
        <w:rPr>
          <w:rFonts w:ascii="Arial" w:hAnsi="Arial" w:cs="Arial"/>
          <w:bCs/>
          <w:i/>
          <w:sz w:val="22"/>
          <w:szCs w:val="22"/>
        </w:rPr>
        <w:t>с момента получения продукции Покупателем / с момента ввода продукции в эксплуатацию</w:t>
      </w:r>
      <w:r w:rsidRPr="00467D90">
        <w:rPr>
          <w:rFonts w:ascii="Arial" w:hAnsi="Arial" w:cs="Arial"/>
          <w:bCs/>
          <w:sz w:val="22"/>
          <w:szCs w:val="22"/>
        </w:rPr>
        <w:t>.</w:t>
      </w:r>
    </w:p>
    <w:p w:rsidR="00467D90" w:rsidRPr="00467D90" w:rsidRDefault="00467D90" w:rsidP="00467D90">
      <w:pPr>
        <w:pStyle w:val="affe"/>
        <w:ind w:firstLine="567"/>
        <w:rPr>
          <w:rFonts w:ascii="Arial" w:hAnsi="Arial" w:cs="Arial"/>
          <w:b/>
          <w:sz w:val="22"/>
          <w:szCs w:val="22"/>
        </w:rPr>
      </w:pPr>
    </w:p>
    <w:p w:rsidR="00467D90" w:rsidRPr="00467D90" w:rsidRDefault="00467D90" w:rsidP="00467D90">
      <w:pPr>
        <w:pStyle w:val="affe"/>
        <w:ind w:firstLine="567"/>
        <w:rPr>
          <w:rFonts w:ascii="Arial" w:hAnsi="Arial" w:cs="Arial"/>
          <w:b/>
          <w:sz w:val="22"/>
          <w:szCs w:val="22"/>
        </w:rPr>
      </w:pPr>
      <w:r w:rsidRPr="00467D90">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467D90" w:rsidRPr="00467D90" w:rsidRDefault="00467D90" w:rsidP="00467D90">
      <w:pPr>
        <w:pStyle w:val="affe"/>
        <w:ind w:firstLine="567"/>
        <w:rPr>
          <w:rFonts w:ascii="Arial" w:hAnsi="Arial" w:cs="Arial"/>
          <w:b/>
          <w:sz w:val="22"/>
          <w:szCs w:val="22"/>
        </w:rPr>
      </w:pPr>
      <w:r w:rsidRPr="00467D90">
        <w:rPr>
          <w:rFonts w:ascii="Arial" w:hAnsi="Arial" w:cs="Arial"/>
          <w:b/>
          <w:sz w:val="22"/>
          <w:szCs w:val="22"/>
        </w:rPr>
        <w:t>- ______________;</w:t>
      </w:r>
    </w:p>
    <w:p w:rsidR="00467D90" w:rsidRPr="00467D90" w:rsidRDefault="00467D90" w:rsidP="00467D90">
      <w:pPr>
        <w:pStyle w:val="affe"/>
        <w:ind w:firstLine="567"/>
        <w:rPr>
          <w:rFonts w:ascii="Arial" w:hAnsi="Arial" w:cs="Arial"/>
          <w:b/>
          <w:sz w:val="22"/>
          <w:szCs w:val="22"/>
        </w:rPr>
      </w:pPr>
      <w:r w:rsidRPr="00467D90">
        <w:rPr>
          <w:rFonts w:ascii="Arial" w:hAnsi="Arial" w:cs="Arial"/>
          <w:b/>
          <w:sz w:val="22"/>
          <w:szCs w:val="22"/>
        </w:rPr>
        <w:t>- ______________.</w:t>
      </w:r>
    </w:p>
    <w:p w:rsidR="00467D90" w:rsidRPr="00467D90" w:rsidRDefault="00467D90" w:rsidP="00467D90">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467D90" w:rsidRPr="00467D90" w:rsidTr="00624CE6">
        <w:trPr>
          <w:jc w:val="center"/>
        </w:trPr>
        <w:tc>
          <w:tcPr>
            <w:tcW w:w="4784" w:type="dxa"/>
          </w:tcPr>
          <w:p w:rsidR="00467D90" w:rsidRPr="00467D90" w:rsidRDefault="00467D90" w:rsidP="00624CE6">
            <w:pPr>
              <w:tabs>
                <w:tab w:val="left" w:pos="9720"/>
              </w:tabs>
              <w:rPr>
                <w:rFonts w:ascii="Arial" w:hAnsi="Arial" w:cs="Arial"/>
                <w:b/>
                <w:sz w:val="22"/>
                <w:szCs w:val="22"/>
              </w:rPr>
            </w:pPr>
            <w:r w:rsidRPr="00467D90">
              <w:rPr>
                <w:rFonts w:ascii="Arial" w:hAnsi="Arial" w:cs="Arial"/>
                <w:b/>
                <w:sz w:val="22"/>
                <w:szCs w:val="22"/>
              </w:rPr>
              <w:lastRenderedPageBreak/>
              <w:t>Поставщик</w:t>
            </w: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r w:rsidRPr="00467D90">
              <w:rPr>
                <w:rFonts w:ascii="Arial" w:hAnsi="Arial" w:cs="Arial"/>
                <w:sz w:val="22"/>
                <w:szCs w:val="22"/>
              </w:rPr>
              <w:t>_______________/                       /</w:t>
            </w:r>
          </w:p>
          <w:p w:rsidR="00467D90" w:rsidRPr="00467D90" w:rsidRDefault="00467D90" w:rsidP="00624CE6">
            <w:pPr>
              <w:tabs>
                <w:tab w:val="left" w:pos="9720"/>
              </w:tabs>
              <w:ind w:right="-365" w:firstLine="1134"/>
              <w:rPr>
                <w:rFonts w:ascii="Arial" w:hAnsi="Arial" w:cs="Arial"/>
                <w:sz w:val="22"/>
                <w:szCs w:val="22"/>
              </w:rPr>
            </w:pPr>
            <w:proofErr w:type="spellStart"/>
            <w:r w:rsidRPr="00467D90">
              <w:rPr>
                <w:rFonts w:ascii="Arial" w:hAnsi="Arial" w:cs="Arial"/>
                <w:sz w:val="22"/>
                <w:szCs w:val="22"/>
              </w:rPr>
              <w:t>м.п</w:t>
            </w:r>
            <w:proofErr w:type="spellEnd"/>
            <w:r w:rsidRPr="00467D90">
              <w:rPr>
                <w:rFonts w:ascii="Arial" w:hAnsi="Arial" w:cs="Arial"/>
                <w:sz w:val="22"/>
                <w:szCs w:val="22"/>
              </w:rPr>
              <w:t>.</w:t>
            </w:r>
          </w:p>
        </w:tc>
        <w:tc>
          <w:tcPr>
            <w:tcW w:w="4855" w:type="dxa"/>
          </w:tcPr>
          <w:p w:rsidR="00467D90" w:rsidRPr="00467D90" w:rsidRDefault="00467D90" w:rsidP="00624CE6">
            <w:pPr>
              <w:tabs>
                <w:tab w:val="left" w:pos="9720"/>
              </w:tabs>
              <w:ind w:right="32"/>
              <w:rPr>
                <w:rFonts w:ascii="Arial" w:hAnsi="Arial" w:cs="Arial"/>
                <w:b/>
                <w:sz w:val="22"/>
                <w:szCs w:val="22"/>
              </w:rPr>
            </w:pPr>
            <w:r w:rsidRPr="00467D90">
              <w:rPr>
                <w:rFonts w:ascii="Arial" w:hAnsi="Arial" w:cs="Arial"/>
                <w:b/>
                <w:sz w:val="22"/>
                <w:szCs w:val="22"/>
              </w:rPr>
              <w:t>Покупатель</w:t>
            </w: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ПАО «</w:t>
            </w:r>
            <w:proofErr w:type="spellStart"/>
            <w:r w:rsidRPr="00467D90">
              <w:rPr>
                <w:rFonts w:ascii="Arial" w:hAnsi="Arial" w:cs="Arial"/>
                <w:sz w:val="22"/>
                <w:szCs w:val="22"/>
              </w:rPr>
              <w:t>Юнипро</w:t>
            </w:r>
            <w:proofErr w:type="spellEnd"/>
            <w:r w:rsidRPr="00467D90">
              <w:rPr>
                <w:rFonts w:ascii="Arial" w:hAnsi="Arial" w:cs="Arial"/>
                <w:sz w:val="22"/>
                <w:szCs w:val="22"/>
              </w:rPr>
              <w:t>»</w:t>
            </w: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467D90">
              <w:rPr>
                <w:rFonts w:ascii="Arial" w:hAnsi="Arial" w:cs="Arial"/>
                <w:sz w:val="22"/>
                <w:szCs w:val="22"/>
              </w:rPr>
              <w:t>Энергостроителей</w:t>
            </w:r>
            <w:proofErr w:type="spellEnd"/>
            <w:r w:rsidRPr="00467D90">
              <w:rPr>
                <w:rFonts w:ascii="Arial" w:hAnsi="Arial" w:cs="Arial"/>
                <w:sz w:val="22"/>
                <w:szCs w:val="22"/>
              </w:rPr>
              <w:t>, дом 23, сооружение 34.</w:t>
            </w: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ОГРН 1058602056985</w:t>
            </w: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ИНН 8602067092</w:t>
            </w:r>
          </w:p>
          <w:p w:rsidR="00467D90" w:rsidRPr="00467D90" w:rsidRDefault="00467D90" w:rsidP="00624CE6">
            <w:pPr>
              <w:tabs>
                <w:tab w:val="left" w:pos="9720"/>
              </w:tabs>
              <w:ind w:right="32"/>
              <w:rPr>
                <w:rFonts w:ascii="Arial" w:hAnsi="Arial" w:cs="Arial"/>
                <w:sz w:val="22"/>
                <w:szCs w:val="22"/>
              </w:rPr>
            </w:pPr>
          </w:p>
          <w:p w:rsidR="00467D90" w:rsidRPr="00467D90" w:rsidRDefault="00467D90" w:rsidP="00467D90">
            <w:pPr>
              <w:tabs>
                <w:tab w:val="left" w:pos="9720"/>
              </w:tabs>
              <w:ind w:right="32" w:firstLine="0"/>
              <w:jc w:val="left"/>
              <w:rPr>
                <w:rFonts w:ascii="Arial" w:hAnsi="Arial" w:cs="Arial"/>
                <w:sz w:val="22"/>
                <w:szCs w:val="22"/>
              </w:rPr>
            </w:pPr>
            <w:r>
              <w:rPr>
                <w:rFonts w:ascii="Arial" w:hAnsi="Arial" w:cs="Arial"/>
                <w:sz w:val="22"/>
                <w:szCs w:val="22"/>
              </w:rPr>
              <w:t xml:space="preserve">Банковские </w:t>
            </w:r>
            <w:r w:rsidRPr="00467D90">
              <w:rPr>
                <w:rFonts w:ascii="Arial" w:hAnsi="Arial" w:cs="Arial"/>
                <w:sz w:val="22"/>
                <w:szCs w:val="22"/>
              </w:rPr>
              <w:t>реквизиты: ________________________________________________________________________________________________</w:t>
            </w:r>
          </w:p>
          <w:p w:rsidR="00467D90" w:rsidRPr="00467D90" w:rsidRDefault="00467D90" w:rsidP="00624CE6">
            <w:pPr>
              <w:tabs>
                <w:tab w:val="left" w:pos="9720"/>
              </w:tabs>
              <w:ind w:right="32"/>
              <w:rPr>
                <w:rFonts w:ascii="Arial" w:hAnsi="Arial" w:cs="Arial"/>
                <w:sz w:val="22"/>
                <w:szCs w:val="22"/>
              </w:rPr>
            </w:pP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 xml:space="preserve">Номер спецификации в ERP системе покупателя: ______________________ </w:t>
            </w:r>
          </w:p>
          <w:p w:rsidR="00467D90" w:rsidRPr="00467D90" w:rsidRDefault="00467D90" w:rsidP="00624CE6">
            <w:pPr>
              <w:tabs>
                <w:tab w:val="left" w:pos="9720"/>
              </w:tabs>
              <w:ind w:right="32"/>
              <w:rPr>
                <w:rFonts w:ascii="Arial" w:hAnsi="Arial" w:cs="Arial"/>
                <w:sz w:val="22"/>
                <w:szCs w:val="22"/>
              </w:rPr>
            </w:pP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Адрес для направления почтовой корреспонденции: ________________________________________________________________</w:t>
            </w:r>
          </w:p>
          <w:p w:rsidR="00467D90" w:rsidRPr="00467D90" w:rsidRDefault="00467D90" w:rsidP="00624CE6">
            <w:pPr>
              <w:tabs>
                <w:tab w:val="left" w:pos="9720"/>
              </w:tabs>
              <w:ind w:right="32"/>
              <w:rPr>
                <w:rFonts w:ascii="Arial" w:hAnsi="Arial" w:cs="Arial"/>
                <w:sz w:val="22"/>
                <w:szCs w:val="22"/>
              </w:rPr>
            </w:pPr>
          </w:p>
          <w:p w:rsidR="00467D90" w:rsidRPr="00467D90" w:rsidRDefault="00467D90" w:rsidP="00467D90">
            <w:pPr>
              <w:tabs>
                <w:tab w:val="left" w:pos="9720"/>
              </w:tabs>
              <w:ind w:right="32" w:firstLine="0"/>
              <w:rPr>
                <w:rFonts w:ascii="Arial" w:hAnsi="Arial" w:cs="Arial"/>
                <w:sz w:val="22"/>
                <w:szCs w:val="22"/>
              </w:rPr>
            </w:pPr>
            <w:r w:rsidRPr="00467D90">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p>
          <w:p w:rsidR="00467D90" w:rsidRPr="00467D90" w:rsidRDefault="00467D90" w:rsidP="00624CE6">
            <w:pPr>
              <w:tabs>
                <w:tab w:val="left" w:pos="9720"/>
              </w:tabs>
              <w:ind w:right="-365"/>
              <w:rPr>
                <w:rFonts w:ascii="Arial" w:hAnsi="Arial" w:cs="Arial"/>
                <w:sz w:val="22"/>
                <w:szCs w:val="22"/>
              </w:rPr>
            </w:pPr>
            <w:r w:rsidRPr="00467D90">
              <w:rPr>
                <w:rFonts w:ascii="Arial" w:hAnsi="Arial" w:cs="Arial"/>
                <w:sz w:val="22"/>
                <w:szCs w:val="22"/>
              </w:rPr>
              <w:t>_________________ /                     /</w:t>
            </w:r>
          </w:p>
          <w:p w:rsidR="00467D90" w:rsidRPr="00467D90" w:rsidRDefault="00467D90" w:rsidP="00624CE6">
            <w:pPr>
              <w:tabs>
                <w:tab w:val="left" w:pos="9720"/>
              </w:tabs>
              <w:ind w:right="-365" w:firstLine="1170"/>
              <w:rPr>
                <w:rFonts w:ascii="Arial" w:hAnsi="Arial" w:cs="Arial"/>
                <w:sz w:val="22"/>
                <w:szCs w:val="22"/>
              </w:rPr>
            </w:pPr>
            <w:proofErr w:type="spellStart"/>
            <w:r w:rsidRPr="00467D90">
              <w:rPr>
                <w:rFonts w:ascii="Arial" w:hAnsi="Arial" w:cs="Arial"/>
                <w:sz w:val="22"/>
                <w:szCs w:val="22"/>
              </w:rPr>
              <w:t>м.п</w:t>
            </w:r>
            <w:proofErr w:type="spellEnd"/>
            <w:r w:rsidRPr="00467D90">
              <w:rPr>
                <w:rFonts w:ascii="Arial" w:hAnsi="Arial" w:cs="Arial"/>
                <w:sz w:val="22"/>
                <w:szCs w:val="22"/>
              </w:rPr>
              <w:t>.</w:t>
            </w:r>
          </w:p>
        </w:tc>
      </w:tr>
    </w:tbl>
    <w:p w:rsidR="007031B8" w:rsidRPr="000254DE" w:rsidRDefault="00406535" w:rsidP="000E2B07">
      <w:pPr>
        <w:pStyle w:val="1"/>
        <w:rPr>
          <w:rFonts w:cs="Arial"/>
          <w:sz w:val="22"/>
          <w:szCs w:val="22"/>
        </w:rPr>
      </w:pPr>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624CE6">
        <w:rPr>
          <w:rFonts w:ascii="Arial" w:hAnsi="Arial" w:cs="Arial"/>
          <w:b/>
          <w:sz w:val="22"/>
          <w:szCs w:val="22"/>
        </w:rPr>
        <w:t>радиостанций и запасных частей к ним</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268"/>
        <w:gridCol w:w="2410"/>
      </w:tblGrid>
      <w:tr w:rsidR="00624CE6" w:rsidRPr="00624CE6" w:rsidTr="00624CE6">
        <w:trPr>
          <w:trHeight w:val="657"/>
        </w:trPr>
        <w:tc>
          <w:tcPr>
            <w:tcW w:w="567" w:type="dxa"/>
            <w:shd w:val="clear" w:color="auto" w:fill="auto"/>
            <w:vAlign w:val="center"/>
            <w:hideMark/>
          </w:tcPr>
          <w:p w:rsidR="00624CE6" w:rsidRPr="00624CE6" w:rsidRDefault="00624CE6" w:rsidP="00624CE6">
            <w:pPr>
              <w:ind w:firstLine="0"/>
              <w:rPr>
                <w:rFonts w:ascii="Arial" w:hAnsi="Arial" w:cs="Arial"/>
                <w:b/>
                <w:bCs/>
                <w:color w:val="000000"/>
                <w:sz w:val="22"/>
                <w:szCs w:val="22"/>
              </w:rPr>
            </w:pPr>
            <w:r w:rsidRPr="00624CE6">
              <w:rPr>
                <w:rFonts w:ascii="Arial" w:hAnsi="Arial" w:cs="Arial"/>
                <w:b/>
                <w:bCs/>
                <w:color w:val="000000"/>
                <w:sz w:val="22"/>
                <w:szCs w:val="22"/>
              </w:rPr>
              <w:t>№ п/п</w:t>
            </w:r>
          </w:p>
        </w:tc>
        <w:tc>
          <w:tcPr>
            <w:tcW w:w="5245" w:type="dxa"/>
            <w:shd w:val="clear" w:color="auto" w:fill="auto"/>
            <w:vAlign w:val="center"/>
            <w:hideMark/>
          </w:tcPr>
          <w:p w:rsidR="00624CE6" w:rsidRPr="00624CE6" w:rsidRDefault="00624CE6" w:rsidP="00624CE6">
            <w:pPr>
              <w:spacing w:line="240" w:lineRule="auto"/>
              <w:ind w:firstLine="0"/>
              <w:rPr>
                <w:rFonts w:ascii="Arial" w:hAnsi="Arial" w:cs="Arial"/>
                <w:b/>
                <w:bCs/>
                <w:color w:val="000000"/>
                <w:sz w:val="22"/>
                <w:szCs w:val="22"/>
              </w:rPr>
            </w:pPr>
            <w:r w:rsidRPr="00624CE6">
              <w:rPr>
                <w:rFonts w:ascii="Arial" w:hAnsi="Arial" w:cs="Arial"/>
                <w:b/>
                <w:bCs/>
                <w:color w:val="000000"/>
                <w:sz w:val="22"/>
                <w:szCs w:val="22"/>
              </w:rPr>
              <w:t>Наименование продукции</w:t>
            </w:r>
          </w:p>
        </w:tc>
        <w:tc>
          <w:tcPr>
            <w:tcW w:w="2268" w:type="dxa"/>
          </w:tcPr>
          <w:p w:rsidR="00624CE6" w:rsidRPr="00624CE6" w:rsidRDefault="00624CE6" w:rsidP="00624CE6">
            <w:pPr>
              <w:spacing w:line="240" w:lineRule="auto"/>
              <w:ind w:firstLine="0"/>
              <w:rPr>
                <w:rFonts w:ascii="Arial" w:hAnsi="Arial" w:cs="Arial"/>
                <w:b/>
                <w:bCs/>
                <w:color w:val="000000"/>
                <w:sz w:val="22"/>
                <w:szCs w:val="22"/>
              </w:rPr>
            </w:pPr>
            <w:r w:rsidRPr="00624CE6">
              <w:rPr>
                <w:rFonts w:ascii="Arial" w:hAnsi="Arial" w:cs="Arial"/>
                <w:b/>
                <w:bCs/>
                <w:color w:val="000000"/>
                <w:sz w:val="22"/>
                <w:szCs w:val="22"/>
              </w:rPr>
              <w:t>Марка, типоразмер</w:t>
            </w:r>
          </w:p>
        </w:tc>
        <w:tc>
          <w:tcPr>
            <w:tcW w:w="2410" w:type="dxa"/>
            <w:shd w:val="clear" w:color="auto" w:fill="auto"/>
            <w:noWrap/>
            <w:vAlign w:val="center"/>
            <w:hideMark/>
          </w:tcPr>
          <w:p w:rsidR="00624CE6" w:rsidRPr="00624CE6" w:rsidRDefault="00624CE6" w:rsidP="00624CE6">
            <w:pPr>
              <w:spacing w:line="240" w:lineRule="auto"/>
              <w:rPr>
                <w:rFonts w:ascii="Arial" w:hAnsi="Arial" w:cs="Arial"/>
                <w:b/>
                <w:bCs/>
                <w:color w:val="000000"/>
                <w:sz w:val="22"/>
                <w:szCs w:val="22"/>
              </w:rPr>
            </w:pPr>
            <w:r w:rsidRPr="00624CE6">
              <w:rPr>
                <w:rFonts w:ascii="Arial" w:hAnsi="Arial" w:cs="Arial"/>
                <w:b/>
                <w:bCs/>
                <w:color w:val="000000"/>
                <w:sz w:val="22"/>
                <w:szCs w:val="22"/>
              </w:rPr>
              <w:t>ГОСТ, ТУ</w:t>
            </w:r>
          </w:p>
        </w:tc>
      </w:tr>
      <w:tr w:rsidR="00624CE6" w:rsidRPr="00624CE6" w:rsidTr="00624CE6">
        <w:trPr>
          <w:trHeight w:val="300"/>
        </w:trPr>
        <w:tc>
          <w:tcPr>
            <w:tcW w:w="567" w:type="dxa"/>
            <w:shd w:val="clear" w:color="auto" w:fill="auto"/>
            <w:vAlign w:val="center"/>
            <w:hideMark/>
          </w:tcPr>
          <w:p w:rsidR="00624CE6" w:rsidRPr="00624CE6" w:rsidRDefault="00624CE6" w:rsidP="00624CE6">
            <w:pPr>
              <w:ind w:firstLine="0"/>
              <w:rPr>
                <w:rFonts w:ascii="Arial" w:hAnsi="Arial" w:cs="Arial"/>
                <w:sz w:val="22"/>
                <w:szCs w:val="22"/>
                <w:lang w:val="en-US"/>
              </w:rPr>
            </w:pPr>
            <w:r>
              <w:rPr>
                <w:rFonts w:ascii="Arial" w:hAnsi="Arial" w:cs="Arial"/>
                <w:sz w:val="22"/>
                <w:szCs w:val="22"/>
                <w:lang w:val="en-US"/>
              </w:rPr>
              <w:t>1</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proofErr w:type="gramStart"/>
            <w:r w:rsidRPr="00624CE6">
              <w:rPr>
                <w:rFonts w:ascii="Arial" w:hAnsi="Arial" w:cs="Arial"/>
                <w:color w:val="000000"/>
                <w:sz w:val="22"/>
                <w:szCs w:val="22"/>
              </w:rPr>
              <w:t>Гарнитура</w:t>
            </w:r>
            <w:r w:rsidRPr="00624CE6">
              <w:rPr>
                <w:rFonts w:ascii="Arial" w:hAnsi="Arial" w:cs="Arial"/>
                <w:color w:val="000000"/>
                <w:sz w:val="22"/>
                <w:szCs w:val="22"/>
                <w:lang w:val="en-US"/>
              </w:rPr>
              <w:t xml:space="preserve">  PL</w:t>
            </w:r>
            <w:proofErr w:type="gramEnd"/>
            <w:r w:rsidRPr="00624CE6">
              <w:rPr>
                <w:rFonts w:ascii="Arial" w:hAnsi="Arial" w:cs="Arial"/>
                <w:color w:val="000000"/>
                <w:sz w:val="22"/>
                <w:szCs w:val="22"/>
                <w:lang w:val="en-US"/>
              </w:rPr>
              <w:t>-B230M Voyager Pro UC(2)</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PL-B230M </w:t>
            </w:r>
            <w:proofErr w:type="spellStart"/>
            <w:r w:rsidRPr="00624CE6">
              <w:rPr>
                <w:rFonts w:ascii="Arial" w:hAnsi="Arial" w:cs="Arial"/>
                <w:color w:val="000000"/>
                <w:sz w:val="22"/>
                <w:szCs w:val="22"/>
              </w:rPr>
              <w:t>Voyager</w:t>
            </w:r>
            <w:proofErr w:type="spellEnd"/>
          </w:p>
        </w:tc>
        <w:tc>
          <w:tcPr>
            <w:tcW w:w="2410" w:type="dxa"/>
            <w:shd w:val="clear" w:color="auto" w:fill="auto"/>
            <w:noWrap/>
          </w:tcPr>
          <w:p w:rsidR="00624CE6" w:rsidRPr="00624CE6" w:rsidRDefault="00624CE6" w:rsidP="00624CE6">
            <w:pPr>
              <w:autoSpaceDE w:val="0"/>
              <w:autoSpaceDN w:val="0"/>
              <w:adjustRightInd w:val="0"/>
              <w:spacing w:line="240" w:lineRule="auto"/>
              <w:ind w:firstLine="0"/>
              <w:jc w:val="left"/>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Кабель</w:t>
            </w:r>
            <w:r w:rsidRPr="00624CE6">
              <w:rPr>
                <w:rFonts w:ascii="Arial" w:hAnsi="Arial" w:cs="Arial"/>
                <w:color w:val="000000"/>
                <w:sz w:val="22"/>
                <w:szCs w:val="22"/>
                <w:lang w:val="en-US"/>
              </w:rPr>
              <w:t xml:space="preserve"> 1008282 DEXP HDMI-HDMI </w:t>
            </w:r>
            <w:r w:rsidRPr="00624CE6">
              <w:rPr>
                <w:rFonts w:ascii="Arial" w:hAnsi="Arial" w:cs="Arial"/>
                <w:color w:val="000000"/>
                <w:sz w:val="22"/>
                <w:szCs w:val="22"/>
              </w:rPr>
              <w:t>вилка</w:t>
            </w:r>
            <w:r w:rsidRPr="00624CE6">
              <w:rPr>
                <w:rFonts w:ascii="Arial" w:hAnsi="Arial" w:cs="Arial"/>
                <w:color w:val="000000"/>
                <w:sz w:val="22"/>
                <w:szCs w:val="22"/>
                <w:lang w:val="en-US"/>
              </w:rPr>
              <w:t>-</w:t>
            </w:r>
            <w:r w:rsidRPr="00624CE6">
              <w:rPr>
                <w:rFonts w:ascii="Arial" w:hAnsi="Arial" w:cs="Arial"/>
                <w:color w:val="000000"/>
                <w:sz w:val="22"/>
                <w:szCs w:val="22"/>
              </w:rPr>
              <w:t>вилка</w:t>
            </w:r>
            <w:r w:rsidRPr="00624CE6">
              <w:rPr>
                <w:rFonts w:ascii="Arial" w:hAnsi="Arial" w:cs="Arial"/>
                <w:color w:val="000000"/>
                <w:sz w:val="22"/>
                <w:szCs w:val="22"/>
                <w:lang w:val="en-US"/>
              </w:rPr>
              <w:t xml:space="preserve">; HDMI 1.4; </w:t>
            </w:r>
            <w:r w:rsidRPr="00624CE6">
              <w:rPr>
                <w:rFonts w:ascii="Arial" w:hAnsi="Arial" w:cs="Arial"/>
                <w:color w:val="000000"/>
                <w:sz w:val="22"/>
                <w:szCs w:val="22"/>
              </w:rPr>
              <w:t>длина</w:t>
            </w:r>
            <w:r w:rsidRPr="00624CE6">
              <w:rPr>
                <w:rFonts w:ascii="Arial" w:hAnsi="Arial" w:cs="Arial"/>
                <w:color w:val="000000"/>
                <w:sz w:val="22"/>
                <w:szCs w:val="22"/>
                <w:lang w:val="en-US"/>
              </w:rPr>
              <w:t xml:space="preserve"> 2</w:t>
            </w:r>
            <w:r w:rsidRPr="00624CE6">
              <w:rPr>
                <w:rFonts w:ascii="Arial" w:hAnsi="Arial" w:cs="Arial"/>
                <w:color w:val="000000"/>
                <w:sz w:val="22"/>
                <w:szCs w:val="22"/>
              </w:rPr>
              <w:t>м</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1008282</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jc w:val="left"/>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3</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Разветвитель</w:t>
            </w:r>
            <w:r w:rsidRPr="00624CE6">
              <w:rPr>
                <w:rFonts w:ascii="Arial" w:hAnsi="Arial" w:cs="Arial"/>
                <w:color w:val="000000"/>
                <w:sz w:val="22"/>
                <w:szCs w:val="22"/>
                <w:lang w:val="en-US"/>
              </w:rPr>
              <w:t xml:space="preserve"> </w:t>
            </w:r>
            <w:r w:rsidRPr="00624CE6">
              <w:rPr>
                <w:rFonts w:ascii="Arial" w:hAnsi="Arial" w:cs="Arial"/>
                <w:color w:val="000000"/>
                <w:sz w:val="22"/>
                <w:szCs w:val="22"/>
              </w:rPr>
              <w:t>видеосигнала</w:t>
            </w:r>
            <w:r w:rsidRPr="00624CE6">
              <w:rPr>
                <w:rFonts w:ascii="Arial" w:hAnsi="Arial" w:cs="Arial"/>
                <w:color w:val="000000"/>
                <w:sz w:val="22"/>
                <w:szCs w:val="22"/>
                <w:lang w:val="en-US"/>
              </w:rPr>
              <w:t xml:space="preserve"> HDMI </w:t>
            </w:r>
            <w:proofErr w:type="spellStart"/>
            <w:r w:rsidRPr="00624CE6">
              <w:rPr>
                <w:rFonts w:ascii="Arial" w:hAnsi="Arial" w:cs="Arial"/>
                <w:color w:val="000000"/>
                <w:sz w:val="22"/>
                <w:szCs w:val="22"/>
                <w:lang w:val="en-US"/>
              </w:rPr>
              <w:t>Greenline</w:t>
            </w:r>
            <w:proofErr w:type="spellEnd"/>
            <w:r w:rsidRPr="00624CE6">
              <w:rPr>
                <w:rFonts w:ascii="Arial" w:hAnsi="Arial" w:cs="Arial"/>
                <w:color w:val="000000"/>
                <w:sz w:val="22"/>
                <w:szCs w:val="22"/>
                <w:lang w:val="en-US"/>
              </w:rPr>
              <w:t xml:space="preserve"> GL-312pro </w:t>
            </w:r>
            <w:r w:rsidRPr="00624CE6">
              <w:rPr>
                <w:rFonts w:ascii="Arial" w:hAnsi="Arial" w:cs="Arial"/>
                <w:color w:val="000000"/>
                <w:sz w:val="22"/>
                <w:szCs w:val="22"/>
              </w:rPr>
              <w:t>версия</w:t>
            </w:r>
            <w:r w:rsidRPr="00624CE6">
              <w:rPr>
                <w:rFonts w:ascii="Arial" w:hAnsi="Arial" w:cs="Arial"/>
                <w:color w:val="000000"/>
                <w:sz w:val="22"/>
                <w:szCs w:val="22"/>
                <w:lang w:val="en-US"/>
              </w:rPr>
              <w:t xml:space="preserve"> </w:t>
            </w:r>
            <w:r w:rsidRPr="00624CE6">
              <w:rPr>
                <w:rFonts w:ascii="Arial" w:hAnsi="Arial" w:cs="Arial"/>
                <w:color w:val="000000"/>
                <w:sz w:val="22"/>
                <w:szCs w:val="22"/>
              </w:rPr>
              <w:t>кабеля</w:t>
            </w:r>
            <w:r w:rsidRPr="00624CE6">
              <w:rPr>
                <w:rFonts w:ascii="Arial" w:hAnsi="Arial" w:cs="Arial"/>
                <w:color w:val="000000"/>
                <w:sz w:val="22"/>
                <w:szCs w:val="22"/>
                <w:lang w:val="en-US"/>
              </w:rPr>
              <w:t>: v0.0 HDMI; v1.4 Ethernet High Speed</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proofErr w:type="spellStart"/>
            <w:r w:rsidRPr="00624CE6">
              <w:rPr>
                <w:rFonts w:ascii="Arial" w:hAnsi="Arial" w:cs="Arial"/>
                <w:color w:val="000000"/>
                <w:sz w:val="22"/>
                <w:szCs w:val="22"/>
              </w:rPr>
              <w:t>Greenline</w:t>
            </w:r>
            <w:proofErr w:type="spellEnd"/>
            <w:r w:rsidRPr="00624CE6">
              <w:rPr>
                <w:rFonts w:ascii="Arial" w:hAnsi="Arial" w:cs="Arial"/>
                <w:color w:val="000000"/>
                <w:sz w:val="22"/>
                <w:szCs w:val="22"/>
              </w:rPr>
              <w:t xml:space="preserve"> GL-312pro</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4</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Аккумулятор оригинальный </w:t>
            </w:r>
            <w:proofErr w:type="spellStart"/>
            <w:r w:rsidRPr="00624CE6">
              <w:rPr>
                <w:rFonts w:ascii="Arial" w:hAnsi="Arial" w:cs="Arial"/>
                <w:color w:val="000000"/>
                <w:sz w:val="22"/>
                <w:szCs w:val="22"/>
              </w:rPr>
              <w:t>Vertex</w:t>
            </w:r>
            <w:proofErr w:type="spellEnd"/>
            <w:r w:rsidRPr="00624CE6">
              <w:rPr>
                <w:rFonts w:ascii="Arial" w:hAnsi="Arial" w:cs="Arial"/>
                <w:color w:val="000000"/>
                <w:sz w:val="22"/>
                <w:szCs w:val="22"/>
              </w:rPr>
              <w:t xml:space="preserve"> FNB-V</w:t>
            </w:r>
            <w:proofErr w:type="gramStart"/>
            <w:r w:rsidRPr="00624CE6">
              <w:rPr>
                <w:rFonts w:ascii="Arial" w:hAnsi="Arial" w:cs="Arial"/>
                <w:color w:val="000000"/>
                <w:sz w:val="22"/>
                <w:szCs w:val="22"/>
              </w:rPr>
              <w:t>94;  Электрохимический</w:t>
            </w:r>
            <w:proofErr w:type="gramEnd"/>
            <w:r w:rsidRPr="00624CE6">
              <w:rPr>
                <w:rFonts w:ascii="Arial" w:hAnsi="Arial" w:cs="Arial"/>
                <w:color w:val="000000"/>
                <w:sz w:val="22"/>
                <w:szCs w:val="22"/>
              </w:rPr>
              <w:t xml:space="preserve"> состав: никель-металл-гидрид; Типоразмер-AAF06X001, Тип-аккумуляторная; Емкость-1800мАч, Торговая марка: </w:t>
            </w:r>
            <w:proofErr w:type="spellStart"/>
            <w:r w:rsidRPr="00624CE6">
              <w:rPr>
                <w:rFonts w:ascii="Arial" w:hAnsi="Arial" w:cs="Arial"/>
                <w:color w:val="000000"/>
                <w:sz w:val="22"/>
                <w:szCs w:val="22"/>
              </w:rPr>
              <w:t>Vertex</w:t>
            </w:r>
            <w:proofErr w:type="spellEnd"/>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proofErr w:type="spellStart"/>
            <w:r w:rsidRPr="00624CE6">
              <w:rPr>
                <w:rFonts w:ascii="Arial" w:hAnsi="Arial" w:cs="Arial"/>
                <w:color w:val="000000"/>
                <w:sz w:val="22"/>
                <w:szCs w:val="22"/>
              </w:rPr>
              <w:t>Vertex</w:t>
            </w:r>
            <w:proofErr w:type="spellEnd"/>
            <w:r w:rsidRPr="00624CE6">
              <w:rPr>
                <w:rFonts w:ascii="Arial" w:hAnsi="Arial" w:cs="Arial"/>
                <w:color w:val="000000"/>
                <w:sz w:val="22"/>
                <w:szCs w:val="22"/>
              </w:rPr>
              <w:t xml:space="preserve"> FNB-V94</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5</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Батарея BL2505 </w:t>
            </w:r>
            <w:proofErr w:type="spellStart"/>
            <w:r w:rsidRPr="00624CE6">
              <w:rPr>
                <w:rFonts w:ascii="Arial" w:hAnsi="Arial" w:cs="Arial"/>
                <w:color w:val="000000"/>
                <w:sz w:val="22"/>
                <w:szCs w:val="22"/>
              </w:rPr>
              <w:t>Hytera</w:t>
            </w:r>
            <w:proofErr w:type="spellEnd"/>
            <w:r w:rsidRPr="00624CE6">
              <w:rPr>
                <w:rFonts w:ascii="Arial" w:hAnsi="Arial" w:cs="Arial"/>
                <w:color w:val="000000"/>
                <w:sz w:val="22"/>
                <w:szCs w:val="22"/>
              </w:rPr>
              <w:t xml:space="preserve"> емкость: 2500мАч</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BL2505</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6</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proofErr w:type="spellStart"/>
            <w:r w:rsidRPr="00624CE6">
              <w:rPr>
                <w:rFonts w:ascii="Arial" w:hAnsi="Arial" w:cs="Arial"/>
                <w:color w:val="000000"/>
                <w:sz w:val="22"/>
                <w:szCs w:val="22"/>
              </w:rPr>
              <w:t>Тангента</w:t>
            </w:r>
            <w:proofErr w:type="spellEnd"/>
            <w:r w:rsidRPr="00624CE6">
              <w:rPr>
                <w:rFonts w:ascii="Arial" w:hAnsi="Arial" w:cs="Arial"/>
                <w:color w:val="000000"/>
                <w:sz w:val="22"/>
                <w:szCs w:val="22"/>
              </w:rPr>
              <w:t xml:space="preserve"> SM18N5 </w:t>
            </w:r>
            <w:proofErr w:type="spellStart"/>
            <w:r w:rsidRPr="00624CE6">
              <w:rPr>
                <w:rFonts w:ascii="Arial" w:hAnsi="Arial" w:cs="Arial"/>
                <w:color w:val="000000"/>
                <w:sz w:val="22"/>
                <w:szCs w:val="22"/>
              </w:rPr>
              <w:t>Hytera</w:t>
            </w:r>
            <w:proofErr w:type="spellEnd"/>
            <w:r w:rsidRPr="00624CE6">
              <w:rPr>
                <w:rFonts w:ascii="Arial" w:hAnsi="Arial" w:cs="Arial"/>
                <w:color w:val="000000"/>
                <w:sz w:val="22"/>
                <w:szCs w:val="22"/>
              </w:rPr>
              <w:t xml:space="preserve"> с функцией экстренного вызова IP67</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SM18N5</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7</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Гарнитура однопроводная ESN12 </w:t>
            </w:r>
            <w:proofErr w:type="spellStart"/>
            <w:r w:rsidRPr="00624CE6">
              <w:rPr>
                <w:rFonts w:ascii="Arial" w:hAnsi="Arial" w:cs="Arial"/>
                <w:color w:val="000000"/>
                <w:sz w:val="22"/>
                <w:szCs w:val="22"/>
              </w:rPr>
              <w:t>Hytera</w:t>
            </w:r>
            <w:proofErr w:type="spellEnd"/>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ESN12</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8</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Чехол кожаный LCY006 </w:t>
            </w:r>
            <w:proofErr w:type="spellStart"/>
            <w:r w:rsidRPr="00624CE6">
              <w:rPr>
                <w:rFonts w:ascii="Arial" w:hAnsi="Arial" w:cs="Arial"/>
                <w:color w:val="000000"/>
                <w:sz w:val="22"/>
                <w:szCs w:val="22"/>
              </w:rPr>
              <w:t>Hytera</w:t>
            </w:r>
            <w:proofErr w:type="spellEnd"/>
            <w:r w:rsidRPr="00624CE6">
              <w:rPr>
                <w:rFonts w:ascii="Arial" w:hAnsi="Arial" w:cs="Arial"/>
                <w:color w:val="000000"/>
                <w:sz w:val="22"/>
                <w:szCs w:val="22"/>
              </w:rPr>
              <w:t xml:space="preserve"> для использования с цифровыми радиостанциями PD700; PD780; PT580H</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LCY006</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9</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Блок питания импульсный EPNN9286 </w:t>
            </w:r>
            <w:proofErr w:type="spellStart"/>
            <w:r w:rsidRPr="00624CE6">
              <w:rPr>
                <w:rFonts w:ascii="Arial" w:hAnsi="Arial" w:cs="Arial"/>
                <w:color w:val="000000"/>
                <w:sz w:val="22"/>
                <w:szCs w:val="22"/>
              </w:rPr>
              <w:t>Motorola</w:t>
            </w:r>
            <w:proofErr w:type="spellEnd"/>
            <w:r w:rsidRPr="00624CE6">
              <w:rPr>
                <w:rFonts w:ascii="Arial" w:hAnsi="Arial" w:cs="Arial"/>
                <w:color w:val="000000"/>
                <w:sz w:val="22"/>
                <w:szCs w:val="22"/>
              </w:rPr>
              <w:t xml:space="preserve"> 14,5В 1,5А </w:t>
            </w:r>
            <w:proofErr w:type="spellStart"/>
            <w:r w:rsidRPr="00624CE6">
              <w:rPr>
                <w:rFonts w:ascii="Arial" w:hAnsi="Arial" w:cs="Arial"/>
                <w:color w:val="000000"/>
                <w:sz w:val="22"/>
                <w:szCs w:val="22"/>
              </w:rPr>
              <w:t>Motorola</w:t>
            </w:r>
            <w:proofErr w:type="spellEnd"/>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EPNN9286</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10</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Гарнитура HDS-8 для радиостанции THR9i; Д-образный наушник с микрофоном </w:t>
            </w:r>
            <w:proofErr w:type="gramStart"/>
            <w:r w:rsidRPr="00624CE6">
              <w:rPr>
                <w:rFonts w:ascii="Arial" w:hAnsi="Arial" w:cs="Arial"/>
                <w:color w:val="000000"/>
                <w:sz w:val="22"/>
                <w:szCs w:val="22"/>
              </w:rPr>
              <w:t>PTT  HDS</w:t>
            </w:r>
            <w:proofErr w:type="gramEnd"/>
            <w:r w:rsidRPr="00624CE6">
              <w:rPr>
                <w:rFonts w:ascii="Arial" w:hAnsi="Arial" w:cs="Arial"/>
                <w:color w:val="000000"/>
                <w:sz w:val="22"/>
                <w:szCs w:val="22"/>
              </w:rPr>
              <w:t xml:space="preserve">-8 </w:t>
            </w:r>
            <w:proofErr w:type="spellStart"/>
            <w:r w:rsidRPr="00624CE6">
              <w:rPr>
                <w:rFonts w:ascii="Arial" w:hAnsi="Arial" w:cs="Arial"/>
                <w:color w:val="000000"/>
                <w:sz w:val="22"/>
                <w:szCs w:val="22"/>
              </w:rPr>
              <w:t>Cassidian</w:t>
            </w:r>
            <w:proofErr w:type="spellEnd"/>
            <w:r w:rsidRPr="00624CE6">
              <w:rPr>
                <w:rFonts w:ascii="Arial" w:hAnsi="Arial" w:cs="Arial"/>
                <w:color w:val="000000"/>
                <w:sz w:val="22"/>
                <w:szCs w:val="22"/>
              </w:rPr>
              <w:t xml:space="preserve"> </w:t>
            </w:r>
            <w:proofErr w:type="spellStart"/>
            <w:r w:rsidRPr="00624CE6">
              <w:rPr>
                <w:rFonts w:ascii="Arial" w:hAnsi="Arial" w:cs="Arial"/>
                <w:color w:val="000000"/>
                <w:sz w:val="22"/>
                <w:szCs w:val="22"/>
              </w:rPr>
              <w:t>Tetra</w:t>
            </w:r>
            <w:proofErr w:type="spellEnd"/>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HDS-8</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11</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Кабель коаксиальный RG-174 A/U 50Ом</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RG-174 A/U</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12</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Кабель коаксиальный с медной жилой с ПВХ изоляцией в оплетке из медных луженых проволок в оболочке из ПВХ-пластиката без защитного покрова RG-58C/U 50Ом</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RG-58C/U</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13</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Кабель коаксиальный с медной жилой с полиэтиленовой изоляцией в оболочке из ПВХ-пластиката без защитного покрова в экране из медных луженых проволок RG-6 75Ом</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RG-6</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ТУ 16.К99-006-2001</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14</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Разъем</w:t>
            </w:r>
            <w:r w:rsidRPr="00624CE6">
              <w:rPr>
                <w:rFonts w:ascii="Arial" w:hAnsi="Arial" w:cs="Arial"/>
                <w:color w:val="000000"/>
                <w:sz w:val="22"/>
                <w:szCs w:val="22"/>
                <w:lang w:val="en-US"/>
              </w:rPr>
              <w:t>-</w:t>
            </w:r>
            <w:r w:rsidRPr="00624CE6">
              <w:rPr>
                <w:rFonts w:ascii="Arial" w:hAnsi="Arial" w:cs="Arial"/>
                <w:color w:val="000000"/>
                <w:sz w:val="22"/>
                <w:szCs w:val="22"/>
              </w:rPr>
              <w:t>штекер</w:t>
            </w:r>
            <w:r w:rsidRPr="00624CE6">
              <w:rPr>
                <w:rFonts w:ascii="Arial" w:hAnsi="Arial" w:cs="Arial"/>
                <w:color w:val="000000"/>
                <w:sz w:val="22"/>
                <w:szCs w:val="22"/>
                <w:lang w:val="en-US"/>
              </w:rPr>
              <w:t xml:space="preserve"> GB-102/58 New </w:t>
            </w:r>
            <w:proofErr w:type="spellStart"/>
            <w:r w:rsidRPr="00624CE6">
              <w:rPr>
                <w:rFonts w:ascii="Arial" w:hAnsi="Arial" w:cs="Arial"/>
                <w:color w:val="000000"/>
                <w:sz w:val="22"/>
                <w:szCs w:val="22"/>
                <w:lang w:val="en-US"/>
              </w:rPr>
              <w:t>Centress</w:t>
            </w:r>
            <w:proofErr w:type="spellEnd"/>
            <w:r w:rsidRPr="00624CE6">
              <w:rPr>
                <w:rFonts w:ascii="Arial" w:hAnsi="Arial" w:cs="Arial"/>
                <w:color w:val="000000"/>
                <w:sz w:val="22"/>
                <w:szCs w:val="22"/>
                <w:lang w:val="en-US"/>
              </w:rPr>
              <w:t xml:space="preserve"> HYR-0102A(BNC-7025</w:t>
            </w:r>
            <w:proofErr w:type="gramStart"/>
            <w:r w:rsidRPr="00624CE6">
              <w:rPr>
                <w:rFonts w:ascii="Arial" w:hAnsi="Arial" w:cs="Arial"/>
                <w:color w:val="000000"/>
                <w:sz w:val="22"/>
                <w:szCs w:val="22"/>
                <w:lang w:val="en-US"/>
              </w:rPr>
              <w:t>A)(</w:t>
            </w:r>
            <w:proofErr w:type="gramEnd"/>
            <w:r w:rsidRPr="00624CE6">
              <w:rPr>
                <w:rFonts w:ascii="Arial" w:hAnsi="Arial" w:cs="Arial"/>
                <w:color w:val="000000"/>
                <w:sz w:val="22"/>
                <w:szCs w:val="22"/>
                <w:lang w:val="en-US"/>
              </w:rPr>
              <w:t xml:space="preserve">GB-102A) </w:t>
            </w:r>
            <w:r w:rsidRPr="00624CE6">
              <w:rPr>
                <w:rFonts w:ascii="Arial" w:hAnsi="Arial" w:cs="Arial"/>
                <w:color w:val="000000"/>
                <w:sz w:val="22"/>
                <w:szCs w:val="22"/>
              </w:rPr>
              <w:t>для</w:t>
            </w:r>
            <w:r w:rsidRPr="00624CE6">
              <w:rPr>
                <w:rFonts w:ascii="Arial" w:hAnsi="Arial" w:cs="Arial"/>
                <w:color w:val="000000"/>
                <w:sz w:val="22"/>
                <w:szCs w:val="22"/>
                <w:lang w:val="en-US"/>
              </w:rPr>
              <w:t xml:space="preserve"> </w:t>
            </w:r>
            <w:r w:rsidRPr="00624CE6">
              <w:rPr>
                <w:rFonts w:ascii="Arial" w:hAnsi="Arial" w:cs="Arial"/>
                <w:color w:val="000000"/>
                <w:sz w:val="22"/>
                <w:szCs w:val="22"/>
              </w:rPr>
              <w:t>коаксиального</w:t>
            </w:r>
            <w:r w:rsidRPr="00624CE6">
              <w:rPr>
                <w:rFonts w:ascii="Arial" w:hAnsi="Arial" w:cs="Arial"/>
                <w:color w:val="000000"/>
                <w:sz w:val="22"/>
                <w:szCs w:val="22"/>
                <w:lang w:val="en-US"/>
              </w:rPr>
              <w:t xml:space="preserve"> </w:t>
            </w:r>
            <w:r w:rsidRPr="00624CE6">
              <w:rPr>
                <w:rFonts w:ascii="Arial" w:hAnsi="Arial" w:cs="Arial"/>
                <w:color w:val="000000"/>
                <w:sz w:val="22"/>
                <w:szCs w:val="22"/>
              </w:rPr>
              <w:t>кабеля</w:t>
            </w:r>
            <w:r w:rsidRPr="00624CE6">
              <w:rPr>
                <w:rFonts w:ascii="Arial" w:hAnsi="Arial" w:cs="Arial"/>
                <w:color w:val="000000"/>
                <w:sz w:val="22"/>
                <w:szCs w:val="22"/>
                <w:lang w:val="en-US"/>
              </w:rPr>
              <w:t xml:space="preserve"> RG-58</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GB-102/58</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15</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Разъем</w:t>
            </w:r>
            <w:r w:rsidRPr="00624CE6">
              <w:rPr>
                <w:rFonts w:ascii="Arial" w:hAnsi="Arial" w:cs="Arial"/>
                <w:color w:val="000000"/>
                <w:sz w:val="22"/>
                <w:szCs w:val="22"/>
                <w:lang w:val="en-US"/>
              </w:rPr>
              <w:t>-</w:t>
            </w:r>
            <w:r w:rsidRPr="00624CE6">
              <w:rPr>
                <w:rFonts w:ascii="Arial" w:hAnsi="Arial" w:cs="Arial"/>
                <w:color w:val="000000"/>
                <w:sz w:val="22"/>
                <w:szCs w:val="22"/>
              </w:rPr>
              <w:t>штекер</w:t>
            </w:r>
            <w:r w:rsidRPr="00624CE6">
              <w:rPr>
                <w:rFonts w:ascii="Arial" w:hAnsi="Arial" w:cs="Arial"/>
                <w:color w:val="000000"/>
                <w:sz w:val="22"/>
                <w:szCs w:val="22"/>
                <w:lang w:val="en-US"/>
              </w:rPr>
              <w:t xml:space="preserve"> GB-102-RG-6 New </w:t>
            </w:r>
            <w:proofErr w:type="spellStart"/>
            <w:r w:rsidRPr="00624CE6">
              <w:rPr>
                <w:rFonts w:ascii="Arial" w:hAnsi="Arial" w:cs="Arial"/>
                <w:color w:val="000000"/>
                <w:sz w:val="22"/>
                <w:szCs w:val="22"/>
                <w:lang w:val="en-US"/>
              </w:rPr>
              <w:t>Centress</w:t>
            </w:r>
            <w:proofErr w:type="spellEnd"/>
            <w:r w:rsidRPr="00624CE6">
              <w:rPr>
                <w:rFonts w:ascii="Arial" w:hAnsi="Arial" w:cs="Arial"/>
                <w:color w:val="000000"/>
                <w:sz w:val="22"/>
                <w:szCs w:val="22"/>
                <w:lang w:val="en-US"/>
              </w:rPr>
              <w:t xml:space="preserve"> HYR-0102C(BNC-7025</w:t>
            </w:r>
            <w:proofErr w:type="gramStart"/>
            <w:r w:rsidRPr="00624CE6">
              <w:rPr>
                <w:rFonts w:ascii="Arial" w:hAnsi="Arial" w:cs="Arial"/>
                <w:color w:val="000000"/>
                <w:sz w:val="22"/>
                <w:szCs w:val="22"/>
                <w:lang w:val="en-US"/>
              </w:rPr>
              <w:t>C)(</w:t>
            </w:r>
            <w:proofErr w:type="gramEnd"/>
            <w:r w:rsidRPr="00624CE6">
              <w:rPr>
                <w:rFonts w:ascii="Arial" w:hAnsi="Arial" w:cs="Arial"/>
                <w:color w:val="000000"/>
                <w:sz w:val="22"/>
                <w:szCs w:val="22"/>
                <w:lang w:val="en-US"/>
              </w:rPr>
              <w:t xml:space="preserve">GB-102C) </w:t>
            </w:r>
            <w:r w:rsidRPr="00624CE6">
              <w:rPr>
                <w:rFonts w:ascii="Arial" w:hAnsi="Arial" w:cs="Arial"/>
                <w:color w:val="000000"/>
                <w:sz w:val="22"/>
                <w:szCs w:val="22"/>
              </w:rPr>
              <w:t>для</w:t>
            </w:r>
            <w:r w:rsidRPr="00624CE6">
              <w:rPr>
                <w:rFonts w:ascii="Arial" w:hAnsi="Arial" w:cs="Arial"/>
                <w:color w:val="000000"/>
                <w:sz w:val="22"/>
                <w:szCs w:val="22"/>
                <w:lang w:val="en-US"/>
              </w:rPr>
              <w:t xml:space="preserve"> </w:t>
            </w:r>
            <w:r w:rsidRPr="00624CE6">
              <w:rPr>
                <w:rFonts w:ascii="Arial" w:hAnsi="Arial" w:cs="Arial"/>
                <w:color w:val="000000"/>
                <w:sz w:val="22"/>
                <w:szCs w:val="22"/>
              </w:rPr>
              <w:t>коаксиального</w:t>
            </w:r>
            <w:r w:rsidRPr="00624CE6">
              <w:rPr>
                <w:rFonts w:ascii="Arial" w:hAnsi="Arial" w:cs="Arial"/>
                <w:color w:val="000000"/>
                <w:sz w:val="22"/>
                <w:szCs w:val="22"/>
                <w:lang w:val="en-US"/>
              </w:rPr>
              <w:t xml:space="preserve"> </w:t>
            </w:r>
            <w:r w:rsidRPr="00624CE6">
              <w:rPr>
                <w:rFonts w:ascii="Arial" w:hAnsi="Arial" w:cs="Arial"/>
                <w:color w:val="000000"/>
                <w:sz w:val="22"/>
                <w:szCs w:val="22"/>
              </w:rPr>
              <w:t>кабеля</w:t>
            </w:r>
            <w:r w:rsidRPr="00624CE6">
              <w:rPr>
                <w:rFonts w:ascii="Arial" w:hAnsi="Arial" w:cs="Arial"/>
                <w:color w:val="000000"/>
                <w:sz w:val="22"/>
                <w:szCs w:val="22"/>
                <w:lang w:val="en-US"/>
              </w:rPr>
              <w:t xml:space="preserve"> RG-6</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GB-102-RG-6</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16</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Разъем</w:t>
            </w:r>
            <w:r w:rsidRPr="00624CE6">
              <w:rPr>
                <w:rFonts w:ascii="Arial" w:hAnsi="Arial" w:cs="Arial"/>
                <w:color w:val="000000"/>
                <w:sz w:val="22"/>
                <w:szCs w:val="22"/>
                <w:lang w:val="en-US"/>
              </w:rPr>
              <w:t>-</w:t>
            </w:r>
            <w:r w:rsidRPr="00624CE6">
              <w:rPr>
                <w:rFonts w:ascii="Arial" w:hAnsi="Arial" w:cs="Arial"/>
                <w:color w:val="000000"/>
                <w:sz w:val="22"/>
                <w:szCs w:val="22"/>
              </w:rPr>
              <w:t>штекер</w:t>
            </w:r>
            <w:r w:rsidRPr="00624CE6">
              <w:rPr>
                <w:rFonts w:ascii="Arial" w:hAnsi="Arial" w:cs="Arial"/>
                <w:color w:val="000000"/>
                <w:sz w:val="22"/>
                <w:szCs w:val="22"/>
                <w:lang w:val="en-US"/>
              </w:rPr>
              <w:t xml:space="preserve"> GB-101/174 New </w:t>
            </w:r>
            <w:proofErr w:type="spellStart"/>
            <w:r w:rsidRPr="00624CE6">
              <w:rPr>
                <w:rFonts w:ascii="Arial" w:hAnsi="Arial" w:cs="Arial"/>
                <w:color w:val="000000"/>
                <w:sz w:val="22"/>
                <w:szCs w:val="22"/>
                <w:lang w:val="en-US"/>
              </w:rPr>
              <w:t>Centress</w:t>
            </w:r>
            <w:proofErr w:type="spellEnd"/>
            <w:r w:rsidRPr="00624CE6">
              <w:rPr>
                <w:rFonts w:ascii="Arial" w:hAnsi="Arial" w:cs="Arial"/>
                <w:color w:val="000000"/>
                <w:sz w:val="22"/>
                <w:szCs w:val="22"/>
                <w:lang w:val="en-US"/>
              </w:rPr>
              <w:t xml:space="preserve"> HYR-0101D(BNC-7006</w:t>
            </w:r>
            <w:proofErr w:type="gramStart"/>
            <w:r w:rsidRPr="00624CE6">
              <w:rPr>
                <w:rFonts w:ascii="Arial" w:hAnsi="Arial" w:cs="Arial"/>
                <w:color w:val="000000"/>
                <w:sz w:val="22"/>
                <w:szCs w:val="22"/>
                <w:lang w:val="en-US"/>
              </w:rPr>
              <w:t>D)(</w:t>
            </w:r>
            <w:proofErr w:type="gramEnd"/>
            <w:r w:rsidRPr="00624CE6">
              <w:rPr>
                <w:rFonts w:ascii="Arial" w:hAnsi="Arial" w:cs="Arial"/>
                <w:color w:val="000000"/>
                <w:sz w:val="22"/>
                <w:szCs w:val="22"/>
                <w:lang w:val="en-US"/>
              </w:rPr>
              <w:t xml:space="preserve">GB-101D)(BNC-S174P) </w:t>
            </w:r>
            <w:r w:rsidRPr="00624CE6">
              <w:rPr>
                <w:rFonts w:ascii="Arial" w:hAnsi="Arial" w:cs="Arial"/>
                <w:color w:val="000000"/>
                <w:sz w:val="22"/>
                <w:szCs w:val="22"/>
              </w:rPr>
              <w:t>для</w:t>
            </w:r>
            <w:r w:rsidRPr="00624CE6">
              <w:rPr>
                <w:rFonts w:ascii="Arial" w:hAnsi="Arial" w:cs="Arial"/>
                <w:color w:val="000000"/>
                <w:sz w:val="22"/>
                <w:szCs w:val="22"/>
                <w:lang w:val="en-US"/>
              </w:rPr>
              <w:t xml:space="preserve"> </w:t>
            </w:r>
            <w:r w:rsidRPr="00624CE6">
              <w:rPr>
                <w:rFonts w:ascii="Arial" w:hAnsi="Arial" w:cs="Arial"/>
                <w:color w:val="000000"/>
                <w:sz w:val="22"/>
                <w:szCs w:val="22"/>
              </w:rPr>
              <w:t>коаксиального</w:t>
            </w:r>
            <w:r w:rsidRPr="00624CE6">
              <w:rPr>
                <w:rFonts w:ascii="Arial" w:hAnsi="Arial" w:cs="Arial"/>
                <w:color w:val="000000"/>
                <w:sz w:val="22"/>
                <w:szCs w:val="22"/>
                <w:lang w:val="en-US"/>
              </w:rPr>
              <w:t xml:space="preserve"> </w:t>
            </w:r>
            <w:r w:rsidRPr="00624CE6">
              <w:rPr>
                <w:rFonts w:ascii="Arial" w:hAnsi="Arial" w:cs="Arial"/>
                <w:color w:val="000000"/>
                <w:sz w:val="22"/>
                <w:szCs w:val="22"/>
              </w:rPr>
              <w:t>кабеля</w:t>
            </w:r>
            <w:r w:rsidRPr="00624CE6">
              <w:rPr>
                <w:rFonts w:ascii="Arial" w:hAnsi="Arial" w:cs="Arial"/>
                <w:color w:val="000000"/>
                <w:sz w:val="22"/>
                <w:szCs w:val="22"/>
                <w:lang w:val="en-US"/>
              </w:rPr>
              <w:t xml:space="preserve"> RG-174</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GB-101/174</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Pr>
                <w:rFonts w:ascii="Arial" w:hAnsi="Arial" w:cs="Arial"/>
                <w:sz w:val="22"/>
                <w:szCs w:val="22"/>
                <w:lang w:val="en-US"/>
              </w:rPr>
              <w:lastRenderedPageBreak/>
              <w:t>17</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Разъем</w:t>
            </w:r>
            <w:r w:rsidRPr="00624CE6">
              <w:rPr>
                <w:rFonts w:ascii="Arial" w:hAnsi="Arial" w:cs="Arial"/>
                <w:color w:val="000000"/>
                <w:sz w:val="22"/>
                <w:szCs w:val="22"/>
                <w:lang w:val="en-US"/>
              </w:rPr>
              <w:t>-</w:t>
            </w:r>
            <w:r w:rsidRPr="00624CE6">
              <w:rPr>
                <w:rFonts w:ascii="Arial" w:hAnsi="Arial" w:cs="Arial"/>
                <w:color w:val="000000"/>
                <w:sz w:val="22"/>
                <w:szCs w:val="22"/>
              </w:rPr>
              <w:t>штекер</w:t>
            </w:r>
            <w:r w:rsidRPr="00624CE6">
              <w:rPr>
                <w:rFonts w:ascii="Arial" w:hAnsi="Arial" w:cs="Arial"/>
                <w:color w:val="000000"/>
                <w:sz w:val="22"/>
                <w:szCs w:val="22"/>
                <w:lang w:val="en-US"/>
              </w:rPr>
              <w:t xml:space="preserve"> GB-101/58 New </w:t>
            </w:r>
            <w:proofErr w:type="spellStart"/>
            <w:r w:rsidRPr="00624CE6">
              <w:rPr>
                <w:rFonts w:ascii="Arial" w:hAnsi="Arial" w:cs="Arial"/>
                <w:color w:val="000000"/>
                <w:sz w:val="22"/>
                <w:szCs w:val="22"/>
                <w:lang w:val="en-US"/>
              </w:rPr>
              <w:t>Centress</w:t>
            </w:r>
            <w:proofErr w:type="spellEnd"/>
            <w:r w:rsidRPr="00624CE6">
              <w:rPr>
                <w:rFonts w:ascii="Arial" w:hAnsi="Arial" w:cs="Arial"/>
                <w:color w:val="000000"/>
                <w:sz w:val="22"/>
                <w:szCs w:val="22"/>
                <w:lang w:val="en-US"/>
              </w:rPr>
              <w:t xml:space="preserve"> HYR-0101A(BNC-7006</w:t>
            </w:r>
            <w:proofErr w:type="gramStart"/>
            <w:r w:rsidRPr="00624CE6">
              <w:rPr>
                <w:rFonts w:ascii="Arial" w:hAnsi="Arial" w:cs="Arial"/>
                <w:color w:val="000000"/>
                <w:sz w:val="22"/>
                <w:szCs w:val="22"/>
                <w:lang w:val="en-US"/>
              </w:rPr>
              <w:t>A)(</w:t>
            </w:r>
            <w:proofErr w:type="gramEnd"/>
            <w:r w:rsidRPr="00624CE6">
              <w:rPr>
                <w:rFonts w:ascii="Arial" w:hAnsi="Arial" w:cs="Arial"/>
                <w:color w:val="000000"/>
                <w:sz w:val="22"/>
                <w:szCs w:val="22"/>
                <w:lang w:val="en-US"/>
              </w:rPr>
              <w:t xml:space="preserve">GB-101A)(BNC-S58P) </w:t>
            </w:r>
            <w:r w:rsidRPr="00624CE6">
              <w:rPr>
                <w:rFonts w:ascii="Arial" w:hAnsi="Arial" w:cs="Arial"/>
                <w:color w:val="000000"/>
                <w:sz w:val="22"/>
                <w:szCs w:val="22"/>
              </w:rPr>
              <w:t>для</w:t>
            </w:r>
            <w:r w:rsidRPr="00624CE6">
              <w:rPr>
                <w:rFonts w:ascii="Arial" w:hAnsi="Arial" w:cs="Arial"/>
                <w:color w:val="000000"/>
                <w:sz w:val="22"/>
                <w:szCs w:val="22"/>
                <w:lang w:val="en-US"/>
              </w:rPr>
              <w:t xml:space="preserve"> </w:t>
            </w:r>
            <w:r w:rsidRPr="00624CE6">
              <w:rPr>
                <w:rFonts w:ascii="Arial" w:hAnsi="Arial" w:cs="Arial"/>
                <w:color w:val="000000"/>
                <w:sz w:val="22"/>
                <w:szCs w:val="22"/>
              </w:rPr>
              <w:t>коаксиального</w:t>
            </w:r>
            <w:r w:rsidRPr="00624CE6">
              <w:rPr>
                <w:rFonts w:ascii="Arial" w:hAnsi="Arial" w:cs="Arial"/>
                <w:color w:val="000000"/>
                <w:sz w:val="22"/>
                <w:szCs w:val="22"/>
                <w:lang w:val="en-US"/>
              </w:rPr>
              <w:t xml:space="preserve"> </w:t>
            </w:r>
            <w:r w:rsidRPr="00624CE6">
              <w:rPr>
                <w:rFonts w:ascii="Arial" w:hAnsi="Arial" w:cs="Arial"/>
                <w:color w:val="000000"/>
                <w:sz w:val="22"/>
                <w:szCs w:val="22"/>
              </w:rPr>
              <w:t>кабеля</w:t>
            </w:r>
            <w:r w:rsidRPr="00624CE6">
              <w:rPr>
                <w:rFonts w:ascii="Arial" w:hAnsi="Arial" w:cs="Arial"/>
                <w:color w:val="000000"/>
                <w:sz w:val="22"/>
                <w:szCs w:val="22"/>
                <w:lang w:val="en-US"/>
              </w:rPr>
              <w:t xml:space="preserve"> RG-58</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GB-101/58</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18</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Разъем</w:t>
            </w:r>
            <w:r w:rsidRPr="00624CE6">
              <w:rPr>
                <w:rFonts w:ascii="Arial" w:hAnsi="Arial" w:cs="Arial"/>
                <w:color w:val="000000"/>
                <w:sz w:val="22"/>
                <w:szCs w:val="22"/>
                <w:lang w:val="en-US"/>
              </w:rPr>
              <w:t>-</w:t>
            </w:r>
            <w:r w:rsidRPr="00624CE6">
              <w:rPr>
                <w:rFonts w:ascii="Arial" w:hAnsi="Arial" w:cs="Arial"/>
                <w:color w:val="000000"/>
                <w:sz w:val="22"/>
                <w:szCs w:val="22"/>
              </w:rPr>
              <w:t>штекер</w:t>
            </w:r>
            <w:r w:rsidRPr="00624CE6">
              <w:rPr>
                <w:rFonts w:ascii="Arial" w:hAnsi="Arial" w:cs="Arial"/>
                <w:color w:val="000000"/>
                <w:sz w:val="22"/>
                <w:szCs w:val="22"/>
                <w:lang w:val="en-US"/>
              </w:rPr>
              <w:t xml:space="preserve"> GB-101-RG-6 New </w:t>
            </w:r>
            <w:proofErr w:type="spellStart"/>
            <w:r w:rsidRPr="00624CE6">
              <w:rPr>
                <w:rFonts w:ascii="Arial" w:hAnsi="Arial" w:cs="Arial"/>
                <w:color w:val="000000"/>
                <w:sz w:val="22"/>
                <w:szCs w:val="22"/>
                <w:lang w:val="en-US"/>
              </w:rPr>
              <w:t>Centress</w:t>
            </w:r>
            <w:proofErr w:type="spellEnd"/>
            <w:r w:rsidRPr="00624CE6">
              <w:rPr>
                <w:rFonts w:ascii="Arial" w:hAnsi="Arial" w:cs="Arial"/>
                <w:color w:val="000000"/>
                <w:sz w:val="22"/>
                <w:szCs w:val="22"/>
                <w:lang w:val="en-US"/>
              </w:rPr>
              <w:t xml:space="preserve"> HYR-0101C(BNC-7006</w:t>
            </w:r>
            <w:proofErr w:type="gramStart"/>
            <w:r w:rsidRPr="00624CE6">
              <w:rPr>
                <w:rFonts w:ascii="Arial" w:hAnsi="Arial" w:cs="Arial"/>
                <w:color w:val="000000"/>
                <w:sz w:val="22"/>
                <w:szCs w:val="22"/>
              </w:rPr>
              <w:t>С</w:t>
            </w:r>
            <w:r w:rsidRPr="00624CE6">
              <w:rPr>
                <w:rFonts w:ascii="Arial" w:hAnsi="Arial" w:cs="Arial"/>
                <w:color w:val="000000"/>
                <w:sz w:val="22"/>
                <w:szCs w:val="22"/>
                <w:lang w:val="en-US"/>
              </w:rPr>
              <w:t>)(</w:t>
            </w:r>
            <w:proofErr w:type="gramEnd"/>
            <w:r w:rsidRPr="00624CE6">
              <w:rPr>
                <w:rFonts w:ascii="Arial" w:hAnsi="Arial" w:cs="Arial"/>
                <w:color w:val="000000"/>
                <w:sz w:val="22"/>
                <w:szCs w:val="22"/>
                <w:lang w:val="en-US"/>
              </w:rPr>
              <w:t>G</w:t>
            </w:r>
            <w:r w:rsidRPr="00624CE6">
              <w:rPr>
                <w:rFonts w:ascii="Arial" w:hAnsi="Arial" w:cs="Arial"/>
                <w:color w:val="000000"/>
                <w:sz w:val="22"/>
                <w:szCs w:val="22"/>
              </w:rPr>
              <w:t>В</w:t>
            </w:r>
            <w:r w:rsidRPr="00624CE6">
              <w:rPr>
                <w:rFonts w:ascii="Arial" w:hAnsi="Arial" w:cs="Arial"/>
                <w:color w:val="000000"/>
                <w:sz w:val="22"/>
                <w:szCs w:val="22"/>
                <w:lang w:val="en-US"/>
              </w:rPr>
              <w:t>-101</w:t>
            </w:r>
            <w:r w:rsidRPr="00624CE6">
              <w:rPr>
                <w:rFonts w:ascii="Arial" w:hAnsi="Arial" w:cs="Arial"/>
                <w:color w:val="000000"/>
                <w:sz w:val="22"/>
                <w:szCs w:val="22"/>
              </w:rPr>
              <w:t>С</w:t>
            </w:r>
            <w:r w:rsidRPr="00624CE6">
              <w:rPr>
                <w:rFonts w:ascii="Arial" w:hAnsi="Arial" w:cs="Arial"/>
                <w:color w:val="000000"/>
                <w:sz w:val="22"/>
                <w:szCs w:val="22"/>
                <w:lang w:val="en-US"/>
              </w:rPr>
              <w:t xml:space="preserve">)(BNC-S6P) </w:t>
            </w:r>
            <w:r w:rsidRPr="00624CE6">
              <w:rPr>
                <w:rFonts w:ascii="Arial" w:hAnsi="Arial" w:cs="Arial"/>
                <w:color w:val="000000"/>
                <w:sz w:val="22"/>
                <w:szCs w:val="22"/>
              </w:rPr>
              <w:t>для</w:t>
            </w:r>
            <w:r w:rsidRPr="00624CE6">
              <w:rPr>
                <w:rFonts w:ascii="Arial" w:hAnsi="Arial" w:cs="Arial"/>
                <w:color w:val="000000"/>
                <w:sz w:val="22"/>
                <w:szCs w:val="22"/>
                <w:lang w:val="en-US"/>
              </w:rPr>
              <w:t xml:space="preserve"> </w:t>
            </w:r>
            <w:r w:rsidRPr="00624CE6">
              <w:rPr>
                <w:rFonts w:ascii="Arial" w:hAnsi="Arial" w:cs="Arial"/>
                <w:color w:val="000000"/>
                <w:sz w:val="22"/>
                <w:szCs w:val="22"/>
              </w:rPr>
              <w:t>коаксиального</w:t>
            </w:r>
            <w:r w:rsidRPr="00624CE6">
              <w:rPr>
                <w:rFonts w:ascii="Arial" w:hAnsi="Arial" w:cs="Arial"/>
                <w:color w:val="000000"/>
                <w:sz w:val="22"/>
                <w:szCs w:val="22"/>
                <w:lang w:val="en-US"/>
              </w:rPr>
              <w:t xml:space="preserve"> </w:t>
            </w:r>
            <w:r w:rsidRPr="00624CE6">
              <w:rPr>
                <w:rFonts w:ascii="Arial" w:hAnsi="Arial" w:cs="Arial"/>
                <w:color w:val="000000"/>
                <w:sz w:val="22"/>
                <w:szCs w:val="22"/>
              </w:rPr>
              <w:t>кабеля</w:t>
            </w:r>
            <w:r w:rsidRPr="00624CE6">
              <w:rPr>
                <w:rFonts w:ascii="Arial" w:hAnsi="Arial" w:cs="Arial"/>
                <w:color w:val="000000"/>
                <w:sz w:val="22"/>
                <w:szCs w:val="22"/>
                <w:lang w:val="en-US"/>
              </w:rPr>
              <w:t xml:space="preserve"> RG-6</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GB-101-RG-6</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19</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Муфта</w:t>
            </w:r>
            <w:r w:rsidRPr="00624CE6">
              <w:rPr>
                <w:rFonts w:ascii="Arial" w:hAnsi="Arial" w:cs="Arial"/>
                <w:color w:val="000000"/>
                <w:sz w:val="22"/>
                <w:szCs w:val="22"/>
                <w:lang w:val="en-US"/>
              </w:rPr>
              <w:t xml:space="preserve"> T43125 VW-6 </w:t>
            </w:r>
            <w:r w:rsidRPr="00624CE6">
              <w:rPr>
                <w:rFonts w:ascii="Arial" w:hAnsi="Arial" w:cs="Arial"/>
                <w:color w:val="000000"/>
                <w:sz w:val="22"/>
                <w:szCs w:val="22"/>
              </w:rPr>
              <w:t>для</w:t>
            </w:r>
            <w:r w:rsidRPr="00624CE6">
              <w:rPr>
                <w:rFonts w:ascii="Arial" w:hAnsi="Arial" w:cs="Arial"/>
                <w:color w:val="000000"/>
                <w:sz w:val="22"/>
                <w:szCs w:val="22"/>
                <w:lang w:val="en-US"/>
              </w:rPr>
              <w:t xml:space="preserve"> BNC </w:t>
            </w:r>
            <w:r w:rsidRPr="00624CE6">
              <w:rPr>
                <w:rFonts w:ascii="Arial" w:hAnsi="Arial" w:cs="Arial"/>
                <w:color w:val="000000"/>
                <w:sz w:val="22"/>
                <w:szCs w:val="22"/>
              </w:rPr>
              <w:t>разъема</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T43125 VW-6</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20</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Переходник антенный 3418 PL-259 в BNC-вилка</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3418</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21</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Основание магнитное </w:t>
            </w:r>
            <w:proofErr w:type="spellStart"/>
            <w:r w:rsidRPr="00624CE6">
              <w:rPr>
                <w:rFonts w:ascii="Arial" w:hAnsi="Arial" w:cs="Arial"/>
                <w:color w:val="000000"/>
                <w:sz w:val="22"/>
                <w:szCs w:val="22"/>
              </w:rPr>
              <w:t>Diamond</w:t>
            </w:r>
            <w:proofErr w:type="spellEnd"/>
            <w:r w:rsidRPr="00624CE6">
              <w:rPr>
                <w:rFonts w:ascii="Arial" w:hAnsi="Arial" w:cs="Arial"/>
                <w:color w:val="000000"/>
                <w:sz w:val="22"/>
                <w:szCs w:val="22"/>
              </w:rPr>
              <w:t xml:space="preserve"> SPM35 диаметром 111мм; для установки антенн с типом крепления PL-259</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proofErr w:type="spellStart"/>
            <w:r w:rsidRPr="00624CE6">
              <w:rPr>
                <w:rFonts w:ascii="Arial" w:hAnsi="Arial" w:cs="Arial"/>
                <w:color w:val="000000"/>
                <w:sz w:val="22"/>
                <w:szCs w:val="22"/>
              </w:rPr>
              <w:t>Diamond</w:t>
            </w:r>
            <w:proofErr w:type="spellEnd"/>
            <w:r w:rsidRPr="00624CE6">
              <w:rPr>
                <w:rFonts w:ascii="Arial" w:hAnsi="Arial" w:cs="Arial"/>
                <w:color w:val="000000"/>
                <w:sz w:val="22"/>
                <w:szCs w:val="22"/>
              </w:rPr>
              <w:t xml:space="preserve"> SPM35</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22</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Кабель программирования PMKN4147 </w:t>
            </w:r>
            <w:proofErr w:type="spellStart"/>
            <w:r w:rsidRPr="00624CE6">
              <w:rPr>
                <w:rFonts w:ascii="Arial" w:hAnsi="Arial" w:cs="Arial"/>
                <w:color w:val="000000"/>
                <w:sz w:val="22"/>
                <w:szCs w:val="22"/>
              </w:rPr>
              <w:t>Motorola</w:t>
            </w:r>
            <w:proofErr w:type="spellEnd"/>
            <w:r w:rsidRPr="00624CE6">
              <w:rPr>
                <w:rFonts w:ascii="Arial" w:hAnsi="Arial" w:cs="Arial"/>
                <w:color w:val="000000"/>
                <w:sz w:val="22"/>
                <w:szCs w:val="22"/>
              </w:rPr>
              <w:t xml:space="preserve"> USB интерфейс для раций DM1400</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PMKN4147</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23</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Кабель программирования RPC-MM-U </w:t>
            </w:r>
            <w:proofErr w:type="spellStart"/>
            <w:r w:rsidRPr="00624CE6">
              <w:rPr>
                <w:rFonts w:ascii="Arial" w:hAnsi="Arial" w:cs="Arial"/>
                <w:color w:val="000000"/>
                <w:sz w:val="22"/>
                <w:szCs w:val="22"/>
              </w:rPr>
              <w:t>Motorola</w:t>
            </w:r>
            <w:proofErr w:type="spellEnd"/>
            <w:r w:rsidRPr="00624CE6">
              <w:rPr>
                <w:rFonts w:ascii="Arial" w:hAnsi="Arial" w:cs="Arial"/>
                <w:color w:val="000000"/>
                <w:sz w:val="22"/>
                <w:szCs w:val="22"/>
              </w:rPr>
              <w:t xml:space="preserve"> интерфейс для раций GM340</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RPC-MM-U</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24</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Кабель программирования RKN4075 </w:t>
            </w:r>
            <w:proofErr w:type="spellStart"/>
            <w:r w:rsidRPr="00624CE6">
              <w:rPr>
                <w:rFonts w:ascii="Arial" w:hAnsi="Arial" w:cs="Arial"/>
                <w:color w:val="000000"/>
                <w:sz w:val="22"/>
                <w:szCs w:val="22"/>
              </w:rPr>
              <w:t>Motorola</w:t>
            </w:r>
            <w:proofErr w:type="spellEnd"/>
            <w:r w:rsidRPr="00624CE6">
              <w:rPr>
                <w:rFonts w:ascii="Arial" w:hAnsi="Arial" w:cs="Arial"/>
                <w:color w:val="000000"/>
                <w:sz w:val="22"/>
                <w:szCs w:val="22"/>
              </w:rPr>
              <w:t xml:space="preserve"> USB интерфейс для раций </w:t>
            </w:r>
            <w:proofErr w:type="spellStart"/>
            <w:r w:rsidRPr="00624CE6">
              <w:rPr>
                <w:rFonts w:ascii="Arial" w:hAnsi="Arial" w:cs="Arial"/>
                <w:color w:val="000000"/>
                <w:sz w:val="22"/>
                <w:szCs w:val="22"/>
              </w:rPr>
              <w:t>Motorola</w:t>
            </w:r>
            <w:proofErr w:type="spellEnd"/>
            <w:r w:rsidRPr="00624CE6">
              <w:rPr>
                <w:rFonts w:ascii="Arial" w:hAnsi="Arial" w:cs="Arial"/>
                <w:color w:val="000000"/>
                <w:sz w:val="22"/>
                <w:szCs w:val="22"/>
              </w:rPr>
              <w:t xml:space="preserve"> GP340</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RKN4075 USB</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25</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Клавиатура LTV-KBD-02-HV</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LTV-KBD-02-HV</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26</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Видеорегистратор 8-канальный LTV RTM-080 00</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LTV RTM-080 00</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27</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Устройство</w:t>
            </w:r>
            <w:r w:rsidRPr="00624CE6">
              <w:rPr>
                <w:rFonts w:ascii="Arial" w:hAnsi="Arial" w:cs="Arial"/>
                <w:color w:val="000000"/>
                <w:sz w:val="22"/>
                <w:szCs w:val="22"/>
                <w:lang w:val="en-US"/>
              </w:rPr>
              <w:t xml:space="preserve"> </w:t>
            </w:r>
            <w:r w:rsidRPr="00624CE6">
              <w:rPr>
                <w:rFonts w:ascii="Arial" w:hAnsi="Arial" w:cs="Arial"/>
                <w:color w:val="000000"/>
                <w:sz w:val="22"/>
                <w:szCs w:val="22"/>
              </w:rPr>
              <w:t>зарядное</w:t>
            </w:r>
            <w:r w:rsidRPr="00624CE6">
              <w:rPr>
                <w:rFonts w:ascii="Arial" w:hAnsi="Arial" w:cs="Arial"/>
                <w:color w:val="000000"/>
                <w:sz w:val="22"/>
                <w:szCs w:val="22"/>
                <w:lang w:val="en-US"/>
              </w:rPr>
              <w:t xml:space="preserve"> IMAX B6AC V2 </w:t>
            </w:r>
            <w:r w:rsidRPr="00624CE6">
              <w:rPr>
                <w:rFonts w:ascii="Arial" w:hAnsi="Arial" w:cs="Arial"/>
                <w:color w:val="000000"/>
                <w:sz w:val="22"/>
                <w:szCs w:val="22"/>
              </w:rPr>
              <w:t>ток</w:t>
            </w:r>
            <w:r w:rsidRPr="00624CE6">
              <w:rPr>
                <w:rFonts w:ascii="Arial" w:hAnsi="Arial" w:cs="Arial"/>
                <w:color w:val="000000"/>
                <w:sz w:val="22"/>
                <w:szCs w:val="22"/>
                <w:lang w:val="en-US"/>
              </w:rPr>
              <w:t xml:space="preserve"> </w:t>
            </w:r>
            <w:r w:rsidRPr="00624CE6">
              <w:rPr>
                <w:rFonts w:ascii="Arial" w:hAnsi="Arial" w:cs="Arial"/>
                <w:color w:val="000000"/>
                <w:sz w:val="22"/>
                <w:szCs w:val="22"/>
              </w:rPr>
              <w:t>заряда</w:t>
            </w:r>
            <w:r w:rsidRPr="00624CE6">
              <w:rPr>
                <w:rFonts w:ascii="Arial" w:hAnsi="Arial" w:cs="Arial"/>
                <w:color w:val="000000"/>
                <w:sz w:val="22"/>
                <w:szCs w:val="22"/>
                <w:lang w:val="en-US"/>
              </w:rPr>
              <w:t>: 0,1-6</w:t>
            </w:r>
            <w:proofErr w:type="gramStart"/>
            <w:r w:rsidRPr="00624CE6">
              <w:rPr>
                <w:rFonts w:ascii="Arial" w:hAnsi="Arial" w:cs="Arial"/>
                <w:color w:val="000000"/>
                <w:sz w:val="22"/>
                <w:szCs w:val="22"/>
              </w:rPr>
              <w:t>А</w:t>
            </w:r>
            <w:r w:rsidRPr="00624CE6">
              <w:rPr>
                <w:rFonts w:ascii="Arial" w:hAnsi="Arial" w:cs="Arial"/>
                <w:color w:val="000000"/>
                <w:sz w:val="22"/>
                <w:szCs w:val="22"/>
                <w:lang w:val="en-US"/>
              </w:rPr>
              <w:t>(</w:t>
            </w:r>
            <w:proofErr w:type="gramEnd"/>
            <w:r w:rsidRPr="00624CE6">
              <w:rPr>
                <w:rFonts w:ascii="Arial" w:hAnsi="Arial" w:cs="Arial"/>
                <w:color w:val="000000"/>
                <w:sz w:val="22"/>
                <w:szCs w:val="22"/>
                <w:lang w:val="en-US"/>
              </w:rPr>
              <w:t>50</w:t>
            </w:r>
            <w:r w:rsidRPr="00624CE6">
              <w:rPr>
                <w:rFonts w:ascii="Arial" w:hAnsi="Arial" w:cs="Arial"/>
                <w:color w:val="000000"/>
                <w:sz w:val="22"/>
                <w:szCs w:val="22"/>
              </w:rPr>
              <w:t>Вт</w:t>
            </w:r>
            <w:r w:rsidRPr="00624CE6">
              <w:rPr>
                <w:rFonts w:ascii="Arial" w:hAnsi="Arial" w:cs="Arial"/>
                <w:color w:val="000000"/>
                <w:sz w:val="22"/>
                <w:szCs w:val="22"/>
                <w:lang w:val="en-US"/>
              </w:rPr>
              <w:t xml:space="preserve"> </w:t>
            </w:r>
            <w:r w:rsidRPr="00624CE6">
              <w:rPr>
                <w:rFonts w:ascii="Arial" w:hAnsi="Arial" w:cs="Arial"/>
                <w:color w:val="000000"/>
                <w:sz w:val="22"/>
                <w:szCs w:val="22"/>
              </w:rPr>
              <w:t>максимум</w:t>
            </w:r>
            <w:r w:rsidRPr="00624CE6">
              <w:rPr>
                <w:rFonts w:ascii="Arial" w:hAnsi="Arial" w:cs="Arial"/>
                <w:color w:val="000000"/>
                <w:sz w:val="22"/>
                <w:szCs w:val="22"/>
                <w:lang w:val="en-US"/>
              </w:rPr>
              <w:t xml:space="preserve">); </w:t>
            </w:r>
            <w:r w:rsidRPr="00624CE6">
              <w:rPr>
                <w:rFonts w:ascii="Arial" w:hAnsi="Arial" w:cs="Arial"/>
                <w:color w:val="000000"/>
                <w:sz w:val="22"/>
                <w:szCs w:val="22"/>
              </w:rPr>
              <w:t>ток</w:t>
            </w:r>
            <w:r w:rsidRPr="00624CE6">
              <w:rPr>
                <w:rFonts w:ascii="Arial" w:hAnsi="Arial" w:cs="Arial"/>
                <w:color w:val="000000"/>
                <w:sz w:val="22"/>
                <w:szCs w:val="22"/>
                <w:lang w:val="en-US"/>
              </w:rPr>
              <w:t xml:space="preserve"> </w:t>
            </w:r>
            <w:r w:rsidRPr="00624CE6">
              <w:rPr>
                <w:rFonts w:ascii="Arial" w:hAnsi="Arial" w:cs="Arial"/>
                <w:color w:val="000000"/>
                <w:sz w:val="22"/>
                <w:szCs w:val="22"/>
              </w:rPr>
              <w:t>разряда</w:t>
            </w:r>
            <w:r w:rsidRPr="00624CE6">
              <w:rPr>
                <w:rFonts w:ascii="Arial" w:hAnsi="Arial" w:cs="Arial"/>
                <w:color w:val="000000"/>
                <w:sz w:val="22"/>
                <w:szCs w:val="22"/>
                <w:lang w:val="en-US"/>
              </w:rPr>
              <w:t>: 0,1-1</w:t>
            </w:r>
            <w:r w:rsidRPr="00624CE6">
              <w:rPr>
                <w:rFonts w:ascii="Arial" w:hAnsi="Arial" w:cs="Arial"/>
                <w:color w:val="000000"/>
                <w:sz w:val="22"/>
                <w:szCs w:val="22"/>
              </w:rPr>
              <w:t>А</w:t>
            </w:r>
            <w:r w:rsidRPr="00624CE6">
              <w:rPr>
                <w:rFonts w:ascii="Arial" w:hAnsi="Arial" w:cs="Arial"/>
                <w:color w:val="000000"/>
                <w:sz w:val="22"/>
                <w:szCs w:val="22"/>
                <w:lang w:val="en-US"/>
              </w:rPr>
              <w:t>(5</w:t>
            </w:r>
            <w:r w:rsidRPr="00624CE6">
              <w:rPr>
                <w:rFonts w:ascii="Arial" w:hAnsi="Arial" w:cs="Arial"/>
                <w:color w:val="000000"/>
                <w:sz w:val="22"/>
                <w:szCs w:val="22"/>
              </w:rPr>
              <w:t>Вт</w:t>
            </w:r>
            <w:r w:rsidRPr="00624CE6">
              <w:rPr>
                <w:rFonts w:ascii="Arial" w:hAnsi="Arial" w:cs="Arial"/>
                <w:color w:val="000000"/>
                <w:sz w:val="22"/>
                <w:szCs w:val="22"/>
                <w:lang w:val="en-US"/>
              </w:rPr>
              <w:t xml:space="preserve"> </w:t>
            </w:r>
            <w:r w:rsidRPr="00624CE6">
              <w:rPr>
                <w:rFonts w:ascii="Arial" w:hAnsi="Arial" w:cs="Arial"/>
                <w:color w:val="000000"/>
                <w:sz w:val="22"/>
                <w:szCs w:val="22"/>
              </w:rPr>
              <w:t>максимум</w:t>
            </w:r>
            <w:r w:rsidRPr="00624CE6">
              <w:rPr>
                <w:rFonts w:ascii="Arial" w:hAnsi="Arial" w:cs="Arial"/>
                <w:color w:val="000000"/>
                <w:sz w:val="22"/>
                <w:szCs w:val="22"/>
                <w:lang w:val="en-US"/>
              </w:rPr>
              <w:t xml:space="preserve">); </w:t>
            </w:r>
            <w:r w:rsidRPr="00624CE6">
              <w:rPr>
                <w:rFonts w:ascii="Arial" w:hAnsi="Arial" w:cs="Arial"/>
                <w:color w:val="000000"/>
                <w:sz w:val="22"/>
                <w:szCs w:val="22"/>
              </w:rPr>
              <w:t>ток</w:t>
            </w:r>
            <w:r w:rsidRPr="00624CE6">
              <w:rPr>
                <w:rFonts w:ascii="Arial" w:hAnsi="Arial" w:cs="Arial"/>
                <w:color w:val="000000"/>
                <w:sz w:val="22"/>
                <w:szCs w:val="22"/>
                <w:lang w:val="en-US"/>
              </w:rPr>
              <w:t xml:space="preserve"> </w:t>
            </w:r>
            <w:r w:rsidRPr="00624CE6">
              <w:rPr>
                <w:rFonts w:ascii="Arial" w:hAnsi="Arial" w:cs="Arial"/>
                <w:color w:val="000000"/>
                <w:sz w:val="22"/>
                <w:szCs w:val="22"/>
              </w:rPr>
              <w:t>балансировки</w:t>
            </w:r>
            <w:r w:rsidRPr="00624CE6">
              <w:rPr>
                <w:rFonts w:ascii="Arial" w:hAnsi="Arial" w:cs="Arial"/>
                <w:color w:val="000000"/>
                <w:sz w:val="22"/>
                <w:szCs w:val="22"/>
                <w:lang w:val="en-US"/>
              </w:rPr>
              <w:t xml:space="preserve"> </w:t>
            </w:r>
            <w:proofErr w:type="spellStart"/>
            <w:r w:rsidRPr="00624CE6">
              <w:rPr>
                <w:rFonts w:ascii="Arial" w:hAnsi="Arial" w:cs="Arial"/>
                <w:color w:val="000000"/>
                <w:sz w:val="22"/>
                <w:szCs w:val="22"/>
                <w:lang w:val="en-US"/>
              </w:rPr>
              <w:t>LiPo</w:t>
            </w:r>
            <w:proofErr w:type="spellEnd"/>
            <w:r w:rsidRPr="00624CE6">
              <w:rPr>
                <w:rFonts w:ascii="Arial" w:hAnsi="Arial" w:cs="Arial"/>
                <w:color w:val="000000"/>
                <w:sz w:val="22"/>
                <w:szCs w:val="22"/>
                <w:lang w:val="en-US"/>
              </w:rPr>
              <w:t>: 300</w:t>
            </w:r>
            <w:r w:rsidRPr="00624CE6">
              <w:rPr>
                <w:rFonts w:ascii="Arial" w:hAnsi="Arial" w:cs="Arial"/>
                <w:color w:val="000000"/>
                <w:sz w:val="22"/>
                <w:szCs w:val="22"/>
              </w:rPr>
              <w:t>мА</w:t>
            </w:r>
            <w:r w:rsidRPr="00624CE6">
              <w:rPr>
                <w:rFonts w:ascii="Arial" w:hAnsi="Arial" w:cs="Arial"/>
                <w:color w:val="000000"/>
                <w:sz w:val="22"/>
                <w:szCs w:val="22"/>
                <w:lang w:val="en-US"/>
              </w:rPr>
              <w:t>/</w:t>
            </w:r>
            <w:proofErr w:type="spellStart"/>
            <w:r w:rsidRPr="00624CE6">
              <w:rPr>
                <w:rFonts w:ascii="Arial" w:hAnsi="Arial" w:cs="Arial"/>
                <w:color w:val="000000"/>
                <w:sz w:val="22"/>
                <w:szCs w:val="22"/>
                <w:lang w:val="en-US"/>
              </w:rPr>
              <w:t>cellNiCd</w:t>
            </w:r>
            <w:proofErr w:type="spellEnd"/>
            <w:r w:rsidRPr="00624CE6">
              <w:rPr>
                <w:rFonts w:ascii="Arial" w:hAnsi="Arial" w:cs="Arial"/>
                <w:color w:val="000000"/>
                <w:sz w:val="22"/>
                <w:szCs w:val="22"/>
                <w:lang w:val="en-US"/>
              </w:rPr>
              <w:t xml:space="preserve">/NiMH; </w:t>
            </w:r>
            <w:r w:rsidRPr="00624CE6">
              <w:rPr>
                <w:rFonts w:ascii="Arial" w:hAnsi="Arial" w:cs="Arial"/>
                <w:color w:val="000000"/>
                <w:sz w:val="22"/>
                <w:szCs w:val="22"/>
              </w:rPr>
              <w:t>количество</w:t>
            </w:r>
            <w:r w:rsidRPr="00624CE6">
              <w:rPr>
                <w:rFonts w:ascii="Arial" w:hAnsi="Arial" w:cs="Arial"/>
                <w:color w:val="000000"/>
                <w:sz w:val="22"/>
                <w:szCs w:val="22"/>
                <w:lang w:val="en-US"/>
              </w:rPr>
              <w:t xml:space="preserve"> </w:t>
            </w:r>
            <w:r w:rsidRPr="00624CE6">
              <w:rPr>
                <w:rFonts w:ascii="Arial" w:hAnsi="Arial" w:cs="Arial"/>
                <w:color w:val="000000"/>
                <w:sz w:val="22"/>
                <w:szCs w:val="22"/>
              </w:rPr>
              <w:t>элементов</w:t>
            </w:r>
            <w:r w:rsidRPr="00624CE6">
              <w:rPr>
                <w:rFonts w:ascii="Arial" w:hAnsi="Arial" w:cs="Arial"/>
                <w:color w:val="000000"/>
                <w:sz w:val="22"/>
                <w:szCs w:val="22"/>
                <w:lang w:val="en-US"/>
              </w:rPr>
              <w:t xml:space="preserve"> </w:t>
            </w:r>
            <w:r w:rsidRPr="00624CE6">
              <w:rPr>
                <w:rFonts w:ascii="Arial" w:hAnsi="Arial" w:cs="Arial"/>
                <w:color w:val="000000"/>
                <w:sz w:val="22"/>
                <w:szCs w:val="22"/>
              </w:rPr>
              <w:t>батареи</w:t>
            </w:r>
            <w:r w:rsidRPr="00624CE6">
              <w:rPr>
                <w:rFonts w:ascii="Arial" w:hAnsi="Arial" w:cs="Arial"/>
                <w:color w:val="000000"/>
                <w:sz w:val="22"/>
                <w:szCs w:val="22"/>
                <w:lang w:val="en-US"/>
              </w:rPr>
              <w:t xml:space="preserve">: 1-15 </w:t>
            </w:r>
            <w:proofErr w:type="spellStart"/>
            <w:r w:rsidRPr="00624CE6">
              <w:rPr>
                <w:rFonts w:ascii="Arial" w:hAnsi="Arial" w:cs="Arial"/>
                <w:color w:val="000000"/>
                <w:sz w:val="22"/>
                <w:szCs w:val="22"/>
                <w:lang w:val="en-US"/>
              </w:rPr>
              <w:t>cellLi</w:t>
            </w:r>
            <w:proofErr w:type="spellEnd"/>
            <w:r w:rsidRPr="00624CE6">
              <w:rPr>
                <w:rFonts w:ascii="Arial" w:hAnsi="Arial" w:cs="Arial"/>
                <w:color w:val="000000"/>
                <w:sz w:val="22"/>
                <w:szCs w:val="22"/>
                <w:lang w:val="en-US"/>
              </w:rPr>
              <w:t xml:space="preserve">-Ion; </w:t>
            </w:r>
            <w:r w:rsidRPr="00624CE6">
              <w:rPr>
                <w:rFonts w:ascii="Arial" w:hAnsi="Arial" w:cs="Arial"/>
                <w:color w:val="000000"/>
                <w:sz w:val="22"/>
                <w:szCs w:val="22"/>
              </w:rPr>
              <w:t>количество</w:t>
            </w:r>
            <w:r w:rsidRPr="00624CE6">
              <w:rPr>
                <w:rFonts w:ascii="Arial" w:hAnsi="Arial" w:cs="Arial"/>
                <w:color w:val="000000"/>
                <w:sz w:val="22"/>
                <w:szCs w:val="22"/>
                <w:lang w:val="en-US"/>
              </w:rPr>
              <w:t xml:space="preserve"> </w:t>
            </w:r>
            <w:r w:rsidRPr="00624CE6">
              <w:rPr>
                <w:rFonts w:ascii="Arial" w:hAnsi="Arial" w:cs="Arial"/>
                <w:color w:val="000000"/>
                <w:sz w:val="22"/>
                <w:szCs w:val="22"/>
              </w:rPr>
              <w:t>полимерных</w:t>
            </w:r>
            <w:r w:rsidRPr="00624CE6">
              <w:rPr>
                <w:rFonts w:ascii="Arial" w:hAnsi="Arial" w:cs="Arial"/>
                <w:color w:val="000000"/>
                <w:sz w:val="22"/>
                <w:szCs w:val="22"/>
                <w:lang w:val="en-US"/>
              </w:rPr>
              <w:t xml:space="preserve"> </w:t>
            </w:r>
            <w:r w:rsidRPr="00624CE6">
              <w:rPr>
                <w:rFonts w:ascii="Arial" w:hAnsi="Arial" w:cs="Arial"/>
                <w:color w:val="000000"/>
                <w:sz w:val="22"/>
                <w:szCs w:val="22"/>
              </w:rPr>
              <w:t>элементов</w:t>
            </w:r>
            <w:r w:rsidRPr="00624CE6">
              <w:rPr>
                <w:rFonts w:ascii="Arial" w:hAnsi="Arial" w:cs="Arial"/>
                <w:color w:val="000000"/>
                <w:sz w:val="22"/>
                <w:szCs w:val="22"/>
                <w:lang w:val="en-US"/>
              </w:rPr>
              <w:t xml:space="preserve">: 1-6 </w:t>
            </w:r>
            <w:proofErr w:type="spellStart"/>
            <w:r w:rsidRPr="00624CE6">
              <w:rPr>
                <w:rFonts w:ascii="Arial" w:hAnsi="Arial" w:cs="Arial"/>
                <w:color w:val="000000"/>
                <w:sz w:val="22"/>
                <w:szCs w:val="22"/>
                <w:lang w:val="en-US"/>
              </w:rPr>
              <w:t>seriesPb</w:t>
            </w:r>
            <w:proofErr w:type="spellEnd"/>
            <w:r w:rsidRPr="00624CE6">
              <w:rPr>
                <w:rFonts w:ascii="Arial" w:hAnsi="Arial" w:cs="Arial"/>
                <w:color w:val="000000"/>
                <w:sz w:val="22"/>
                <w:szCs w:val="22"/>
                <w:lang w:val="en-US"/>
              </w:rPr>
              <w:t xml:space="preserve">; </w:t>
            </w:r>
            <w:r w:rsidRPr="00624CE6">
              <w:rPr>
                <w:rFonts w:ascii="Arial" w:hAnsi="Arial" w:cs="Arial"/>
                <w:color w:val="000000"/>
                <w:sz w:val="22"/>
                <w:szCs w:val="22"/>
              </w:rPr>
              <w:t>напряжение</w:t>
            </w:r>
            <w:r w:rsidRPr="00624CE6">
              <w:rPr>
                <w:rFonts w:ascii="Arial" w:hAnsi="Arial" w:cs="Arial"/>
                <w:color w:val="000000"/>
                <w:sz w:val="22"/>
                <w:szCs w:val="22"/>
                <w:lang w:val="en-US"/>
              </w:rPr>
              <w:t xml:space="preserve"> </w:t>
            </w:r>
            <w:r w:rsidRPr="00624CE6">
              <w:rPr>
                <w:rFonts w:ascii="Arial" w:hAnsi="Arial" w:cs="Arial"/>
                <w:color w:val="000000"/>
                <w:sz w:val="22"/>
                <w:szCs w:val="22"/>
              </w:rPr>
              <w:t>батареи</w:t>
            </w:r>
            <w:r w:rsidRPr="00624CE6">
              <w:rPr>
                <w:rFonts w:ascii="Arial" w:hAnsi="Arial" w:cs="Arial"/>
                <w:color w:val="000000"/>
                <w:sz w:val="22"/>
                <w:szCs w:val="22"/>
                <w:lang w:val="en-US"/>
              </w:rPr>
              <w:t xml:space="preserve"> : 2-20</w:t>
            </w:r>
            <w:r w:rsidRPr="00624CE6">
              <w:rPr>
                <w:rFonts w:ascii="Arial" w:hAnsi="Arial" w:cs="Arial"/>
                <w:color w:val="000000"/>
                <w:sz w:val="22"/>
                <w:szCs w:val="22"/>
              </w:rPr>
              <w:t>В</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IMAX B6AC V2</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28</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Регистратор данных HUATO S500-TH температуры и влажности со встроенным датчиком и интерфейсами USB/RS232/RS485/RJ45; точность измерения температуры: 0,5град.; точность измерения влажности: 5%RH; память на 43000 записей; диапазон измерения температуры: -30+70град.; диапазон измерения влажности: 0-100%RH; разрешение: 0,1град. 0.1%RH; частота записи: 2с-24ч; размер: 120х110х33мм</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HUATO S500-TH</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Производитель</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29</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1-портовый преобразователь интерфейса USB в RS-</w:t>
            </w:r>
            <w:proofErr w:type="gramStart"/>
            <w:r w:rsidRPr="00624CE6">
              <w:rPr>
                <w:rFonts w:ascii="Arial" w:hAnsi="Arial" w:cs="Arial"/>
                <w:color w:val="000000"/>
                <w:sz w:val="22"/>
                <w:szCs w:val="22"/>
              </w:rPr>
              <w:t xml:space="preserve">232  </w:t>
            </w:r>
            <w:proofErr w:type="spellStart"/>
            <w:r w:rsidRPr="00624CE6">
              <w:rPr>
                <w:rFonts w:ascii="Arial" w:hAnsi="Arial" w:cs="Arial"/>
                <w:color w:val="000000"/>
                <w:sz w:val="22"/>
                <w:szCs w:val="22"/>
              </w:rPr>
              <w:t>UPort</w:t>
            </w:r>
            <w:proofErr w:type="spellEnd"/>
            <w:proofErr w:type="gramEnd"/>
            <w:r w:rsidRPr="00624CE6">
              <w:rPr>
                <w:rFonts w:ascii="Arial" w:hAnsi="Arial" w:cs="Arial"/>
                <w:color w:val="000000"/>
                <w:sz w:val="22"/>
                <w:szCs w:val="22"/>
              </w:rPr>
              <w:t xml:space="preserve"> 1110; обеспечивает простое подключение к персональному или мобильному компьютеру устройств с последовательным интерфейсом RS-232 через порт USB; Производитель</w:t>
            </w:r>
          </w:p>
          <w:p w:rsidR="00624CE6" w:rsidRPr="00624CE6" w:rsidRDefault="00624CE6" w:rsidP="00624CE6">
            <w:pPr>
              <w:autoSpaceDE w:val="0"/>
              <w:autoSpaceDN w:val="0"/>
              <w:adjustRightInd w:val="0"/>
              <w:spacing w:line="240" w:lineRule="auto"/>
              <w:rPr>
                <w:rFonts w:ascii="Arial" w:hAnsi="Arial" w:cs="Arial"/>
                <w:color w:val="000000"/>
                <w:sz w:val="22"/>
                <w:szCs w:val="22"/>
              </w:rPr>
            </w:pPr>
            <w:proofErr w:type="spellStart"/>
            <w:r w:rsidRPr="00624CE6">
              <w:rPr>
                <w:rFonts w:ascii="Arial" w:hAnsi="Arial" w:cs="Arial"/>
                <w:color w:val="000000"/>
                <w:sz w:val="22"/>
                <w:szCs w:val="22"/>
              </w:rPr>
              <w:t>Moxa</w:t>
            </w:r>
            <w:proofErr w:type="spellEnd"/>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proofErr w:type="spellStart"/>
            <w:proofErr w:type="gramStart"/>
            <w:r w:rsidRPr="00624CE6">
              <w:rPr>
                <w:rFonts w:ascii="Arial" w:hAnsi="Arial" w:cs="Arial"/>
                <w:color w:val="000000"/>
                <w:sz w:val="22"/>
                <w:szCs w:val="22"/>
              </w:rPr>
              <w:t>Moxa</w:t>
            </w:r>
            <w:proofErr w:type="spellEnd"/>
            <w:r w:rsidRPr="00624CE6">
              <w:rPr>
                <w:rFonts w:ascii="Arial" w:hAnsi="Arial" w:cs="Arial"/>
                <w:color w:val="000000"/>
                <w:sz w:val="22"/>
                <w:szCs w:val="22"/>
              </w:rPr>
              <w:t xml:space="preserve">  </w:t>
            </w:r>
            <w:proofErr w:type="spellStart"/>
            <w:r w:rsidRPr="00624CE6">
              <w:rPr>
                <w:rFonts w:ascii="Arial" w:hAnsi="Arial" w:cs="Arial"/>
                <w:color w:val="000000"/>
                <w:sz w:val="22"/>
                <w:szCs w:val="22"/>
              </w:rPr>
              <w:t>UPort</w:t>
            </w:r>
            <w:proofErr w:type="spellEnd"/>
            <w:proofErr w:type="gramEnd"/>
            <w:r w:rsidRPr="00624CE6">
              <w:rPr>
                <w:rFonts w:ascii="Arial" w:hAnsi="Arial" w:cs="Arial"/>
                <w:color w:val="000000"/>
                <w:sz w:val="22"/>
                <w:szCs w:val="22"/>
              </w:rPr>
              <w:t xml:space="preserve"> 1110</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30</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Кабель программирования PC36 </w:t>
            </w:r>
            <w:proofErr w:type="spellStart"/>
            <w:r w:rsidRPr="00624CE6">
              <w:rPr>
                <w:rFonts w:ascii="Arial" w:hAnsi="Arial" w:cs="Arial"/>
                <w:color w:val="000000"/>
                <w:sz w:val="22"/>
                <w:szCs w:val="22"/>
              </w:rPr>
              <w:t>Hytera</w:t>
            </w:r>
            <w:proofErr w:type="spellEnd"/>
            <w:r w:rsidRPr="00624CE6">
              <w:rPr>
                <w:rFonts w:ascii="Arial" w:hAnsi="Arial" w:cs="Arial"/>
                <w:color w:val="000000"/>
                <w:sz w:val="22"/>
                <w:szCs w:val="22"/>
              </w:rPr>
              <w:t xml:space="preserve"> к </w:t>
            </w:r>
            <w:proofErr w:type="spellStart"/>
            <w:r w:rsidRPr="00624CE6">
              <w:rPr>
                <w:rFonts w:ascii="Arial" w:hAnsi="Arial" w:cs="Arial"/>
                <w:color w:val="000000"/>
                <w:sz w:val="22"/>
                <w:szCs w:val="22"/>
              </w:rPr>
              <w:t>радиостаций</w:t>
            </w:r>
            <w:proofErr w:type="spellEnd"/>
            <w:r w:rsidRPr="00624CE6">
              <w:rPr>
                <w:rFonts w:ascii="Arial" w:hAnsi="Arial" w:cs="Arial"/>
                <w:color w:val="000000"/>
                <w:sz w:val="22"/>
                <w:szCs w:val="22"/>
              </w:rPr>
              <w:t xml:space="preserve"> PT580H PLUS</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PC36</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31</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Коммутатор WS-2960С-8TC-S </w:t>
            </w:r>
            <w:proofErr w:type="spellStart"/>
            <w:r w:rsidRPr="00624CE6">
              <w:rPr>
                <w:rFonts w:ascii="Arial" w:hAnsi="Arial" w:cs="Arial"/>
                <w:color w:val="000000"/>
                <w:sz w:val="22"/>
                <w:szCs w:val="22"/>
              </w:rPr>
              <w:t>Cisco</w:t>
            </w:r>
            <w:proofErr w:type="spellEnd"/>
            <w:r w:rsidRPr="00624CE6">
              <w:rPr>
                <w:rFonts w:ascii="Arial" w:hAnsi="Arial" w:cs="Arial"/>
                <w:color w:val="000000"/>
                <w:sz w:val="22"/>
                <w:szCs w:val="22"/>
              </w:rPr>
              <w:t xml:space="preserve"> </w:t>
            </w:r>
            <w:proofErr w:type="spellStart"/>
            <w:r w:rsidRPr="00624CE6">
              <w:rPr>
                <w:rFonts w:ascii="Arial" w:hAnsi="Arial" w:cs="Arial"/>
                <w:color w:val="000000"/>
                <w:sz w:val="22"/>
                <w:szCs w:val="22"/>
              </w:rPr>
              <w:t>Catalyst</w:t>
            </w:r>
            <w:proofErr w:type="spellEnd"/>
            <w:r w:rsidRPr="00624CE6">
              <w:rPr>
                <w:rFonts w:ascii="Arial" w:hAnsi="Arial" w:cs="Arial"/>
                <w:color w:val="000000"/>
                <w:sz w:val="22"/>
                <w:szCs w:val="22"/>
              </w:rPr>
              <w:t xml:space="preserve"> серии 2960-С 8х100+2х1Gb SFP</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WS-2960С-8TC-S</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32</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proofErr w:type="spellStart"/>
            <w:r w:rsidRPr="00624CE6">
              <w:rPr>
                <w:rFonts w:ascii="Arial" w:hAnsi="Arial" w:cs="Arial"/>
                <w:color w:val="000000"/>
                <w:sz w:val="22"/>
                <w:szCs w:val="22"/>
              </w:rPr>
              <w:t>Патч</w:t>
            </w:r>
            <w:proofErr w:type="spellEnd"/>
            <w:r w:rsidRPr="00624CE6">
              <w:rPr>
                <w:rFonts w:ascii="Arial" w:hAnsi="Arial" w:cs="Arial"/>
                <w:color w:val="000000"/>
                <w:sz w:val="22"/>
                <w:szCs w:val="22"/>
                <w:lang w:val="en-US"/>
              </w:rPr>
              <w:t>-</w:t>
            </w:r>
            <w:r w:rsidRPr="00624CE6">
              <w:rPr>
                <w:rFonts w:ascii="Arial" w:hAnsi="Arial" w:cs="Arial"/>
                <w:color w:val="000000"/>
                <w:sz w:val="22"/>
                <w:szCs w:val="22"/>
              </w:rPr>
              <w:t>корд</w:t>
            </w:r>
            <w:r w:rsidRPr="00624CE6">
              <w:rPr>
                <w:rFonts w:ascii="Arial" w:hAnsi="Arial" w:cs="Arial"/>
                <w:color w:val="000000"/>
                <w:sz w:val="22"/>
                <w:szCs w:val="22"/>
                <w:lang w:val="en-US"/>
              </w:rPr>
              <w:t xml:space="preserve"> </w:t>
            </w:r>
            <w:r w:rsidRPr="00624CE6">
              <w:rPr>
                <w:rFonts w:ascii="Arial" w:hAnsi="Arial" w:cs="Arial"/>
                <w:color w:val="000000"/>
                <w:sz w:val="22"/>
                <w:szCs w:val="22"/>
              </w:rPr>
              <w:t>серый</w:t>
            </w:r>
            <w:r w:rsidRPr="00624CE6">
              <w:rPr>
                <w:rFonts w:ascii="Arial" w:hAnsi="Arial" w:cs="Arial"/>
                <w:color w:val="000000"/>
                <w:sz w:val="22"/>
                <w:szCs w:val="22"/>
                <w:lang w:val="en-US"/>
              </w:rPr>
              <w:t xml:space="preserve"> PC-LPM-UTP-RJ45-RJ45-C5e-0.3M-LSZH-GY </w:t>
            </w:r>
            <w:proofErr w:type="spellStart"/>
            <w:r w:rsidRPr="00624CE6">
              <w:rPr>
                <w:rFonts w:ascii="Arial" w:hAnsi="Arial" w:cs="Arial"/>
                <w:color w:val="000000"/>
                <w:sz w:val="22"/>
                <w:szCs w:val="22"/>
                <w:lang w:val="en-US"/>
              </w:rPr>
              <w:t>Hyperline</w:t>
            </w:r>
            <w:proofErr w:type="spellEnd"/>
            <w:r w:rsidRPr="00624CE6">
              <w:rPr>
                <w:rFonts w:ascii="Arial" w:hAnsi="Arial" w:cs="Arial"/>
                <w:color w:val="000000"/>
                <w:sz w:val="22"/>
                <w:szCs w:val="22"/>
                <w:lang w:val="en-US"/>
              </w:rPr>
              <w:t xml:space="preserve"> </w:t>
            </w:r>
            <w:r w:rsidRPr="00624CE6">
              <w:rPr>
                <w:rFonts w:ascii="Arial" w:hAnsi="Arial" w:cs="Arial"/>
                <w:color w:val="000000"/>
                <w:sz w:val="22"/>
                <w:szCs w:val="22"/>
              </w:rPr>
              <w:t>тип</w:t>
            </w:r>
            <w:r w:rsidRPr="00624CE6">
              <w:rPr>
                <w:rFonts w:ascii="Arial" w:hAnsi="Arial" w:cs="Arial"/>
                <w:color w:val="000000"/>
                <w:sz w:val="22"/>
                <w:szCs w:val="22"/>
                <w:lang w:val="en-US"/>
              </w:rPr>
              <w:t xml:space="preserve"> UTP </w:t>
            </w:r>
            <w:r w:rsidRPr="00624CE6">
              <w:rPr>
                <w:rFonts w:ascii="Arial" w:hAnsi="Arial" w:cs="Arial"/>
                <w:color w:val="000000"/>
                <w:sz w:val="22"/>
                <w:szCs w:val="22"/>
              </w:rPr>
              <w:t>длинна</w:t>
            </w:r>
            <w:r w:rsidRPr="00624CE6">
              <w:rPr>
                <w:rFonts w:ascii="Arial" w:hAnsi="Arial" w:cs="Arial"/>
                <w:color w:val="000000"/>
                <w:sz w:val="22"/>
                <w:szCs w:val="22"/>
                <w:lang w:val="en-US"/>
              </w:rPr>
              <w:t xml:space="preserve"> 0,3</w:t>
            </w:r>
            <w:r w:rsidRPr="00624CE6">
              <w:rPr>
                <w:rFonts w:ascii="Arial" w:hAnsi="Arial" w:cs="Arial"/>
                <w:color w:val="000000"/>
                <w:sz w:val="22"/>
                <w:szCs w:val="22"/>
              </w:rPr>
              <w:t>м</w:t>
            </w:r>
            <w:r w:rsidRPr="00624CE6">
              <w:rPr>
                <w:rFonts w:ascii="Arial" w:hAnsi="Arial" w:cs="Arial"/>
                <w:color w:val="000000"/>
                <w:sz w:val="22"/>
                <w:szCs w:val="22"/>
                <w:lang w:val="en-US"/>
              </w:rPr>
              <w:t xml:space="preserve"> RJ45-RJ45-C </w:t>
            </w:r>
            <w:r w:rsidRPr="00624CE6">
              <w:rPr>
                <w:rFonts w:ascii="Arial" w:hAnsi="Arial" w:cs="Arial"/>
                <w:color w:val="000000"/>
                <w:sz w:val="22"/>
                <w:szCs w:val="22"/>
              </w:rPr>
              <w:t>категория</w:t>
            </w:r>
            <w:r w:rsidRPr="00624CE6">
              <w:rPr>
                <w:rFonts w:ascii="Arial" w:hAnsi="Arial" w:cs="Arial"/>
                <w:color w:val="000000"/>
                <w:sz w:val="22"/>
                <w:szCs w:val="22"/>
                <w:lang w:val="en-US"/>
              </w:rPr>
              <w:t xml:space="preserve"> 5e</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lang w:val="en-US"/>
              </w:rPr>
              <w:t>PC-LPM-UTP-RJ45-RJ45-C5e-0.3M-LSZH-GY</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33</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Кабель витая пара UTP </w:t>
            </w:r>
            <w:proofErr w:type="spellStart"/>
            <w:r w:rsidRPr="00624CE6">
              <w:rPr>
                <w:rFonts w:ascii="Arial" w:hAnsi="Arial" w:cs="Arial"/>
                <w:color w:val="000000"/>
                <w:sz w:val="22"/>
                <w:szCs w:val="22"/>
              </w:rPr>
              <w:t>Patch</w:t>
            </w:r>
            <w:proofErr w:type="spellEnd"/>
            <w:r w:rsidRPr="00624CE6">
              <w:rPr>
                <w:rFonts w:ascii="Arial" w:hAnsi="Arial" w:cs="Arial"/>
                <w:color w:val="000000"/>
                <w:sz w:val="22"/>
                <w:szCs w:val="22"/>
              </w:rPr>
              <w:t xml:space="preserve"> </w:t>
            </w:r>
            <w:proofErr w:type="spellStart"/>
            <w:r w:rsidRPr="00624CE6">
              <w:rPr>
                <w:rFonts w:ascii="Arial" w:hAnsi="Arial" w:cs="Arial"/>
                <w:color w:val="000000"/>
                <w:sz w:val="22"/>
                <w:szCs w:val="22"/>
              </w:rPr>
              <w:t>cord</w:t>
            </w:r>
            <w:proofErr w:type="spellEnd"/>
            <w:r w:rsidRPr="00624CE6">
              <w:rPr>
                <w:rFonts w:ascii="Arial" w:hAnsi="Arial" w:cs="Arial"/>
                <w:color w:val="000000"/>
                <w:sz w:val="22"/>
                <w:szCs w:val="22"/>
              </w:rPr>
              <w:t xml:space="preserve"> категория 5e 3м</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RJ45-RJ45 UTP</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lastRenderedPageBreak/>
              <w:t>34</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Стяжка кабельная стандартная КСС 3,6х150 100 штук в упаковке</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КСС 3,6х150</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35</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Кабель</w:t>
            </w:r>
            <w:r w:rsidRPr="00624CE6">
              <w:rPr>
                <w:rFonts w:ascii="Arial" w:hAnsi="Arial" w:cs="Arial"/>
                <w:color w:val="000000"/>
                <w:sz w:val="22"/>
                <w:szCs w:val="22"/>
                <w:lang w:val="en-US"/>
              </w:rPr>
              <w:t xml:space="preserve"> </w:t>
            </w:r>
            <w:r w:rsidRPr="00624CE6">
              <w:rPr>
                <w:rFonts w:ascii="Arial" w:hAnsi="Arial" w:cs="Arial"/>
                <w:color w:val="000000"/>
                <w:sz w:val="22"/>
                <w:szCs w:val="22"/>
              </w:rPr>
              <w:t>одножильный</w:t>
            </w:r>
            <w:r w:rsidRPr="00624CE6">
              <w:rPr>
                <w:rFonts w:ascii="Arial" w:hAnsi="Arial" w:cs="Arial"/>
                <w:color w:val="000000"/>
                <w:sz w:val="22"/>
                <w:szCs w:val="22"/>
                <w:lang w:val="en-US"/>
              </w:rPr>
              <w:t xml:space="preserve"> </w:t>
            </w:r>
            <w:r w:rsidRPr="00624CE6">
              <w:rPr>
                <w:rFonts w:ascii="Arial" w:hAnsi="Arial" w:cs="Arial"/>
                <w:color w:val="000000"/>
                <w:sz w:val="22"/>
                <w:szCs w:val="22"/>
              </w:rPr>
              <w:t>неэкранированный</w:t>
            </w:r>
            <w:r w:rsidRPr="00624CE6">
              <w:rPr>
                <w:rFonts w:ascii="Arial" w:hAnsi="Arial" w:cs="Arial"/>
                <w:color w:val="000000"/>
                <w:sz w:val="22"/>
                <w:szCs w:val="22"/>
                <w:lang w:val="en-US"/>
              </w:rPr>
              <w:t xml:space="preserve"> </w:t>
            </w:r>
            <w:r w:rsidRPr="00624CE6">
              <w:rPr>
                <w:rFonts w:ascii="Arial" w:hAnsi="Arial" w:cs="Arial"/>
                <w:color w:val="000000"/>
                <w:sz w:val="22"/>
                <w:szCs w:val="22"/>
              </w:rPr>
              <w:t>витая</w:t>
            </w:r>
            <w:r w:rsidRPr="00624CE6">
              <w:rPr>
                <w:rFonts w:ascii="Arial" w:hAnsi="Arial" w:cs="Arial"/>
                <w:color w:val="000000"/>
                <w:sz w:val="22"/>
                <w:szCs w:val="22"/>
                <w:lang w:val="en-US"/>
              </w:rPr>
              <w:t xml:space="preserve"> </w:t>
            </w:r>
            <w:r w:rsidRPr="00624CE6">
              <w:rPr>
                <w:rFonts w:ascii="Arial" w:hAnsi="Arial" w:cs="Arial"/>
                <w:color w:val="000000"/>
                <w:sz w:val="22"/>
                <w:szCs w:val="22"/>
              </w:rPr>
              <w:t>пара</w:t>
            </w:r>
            <w:r w:rsidRPr="00624CE6">
              <w:rPr>
                <w:rFonts w:ascii="Arial" w:hAnsi="Arial" w:cs="Arial"/>
                <w:color w:val="000000"/>
                <w:sz w:val="22"/>
                <w:szCs w:val="22"/>
                <w:lang w:val="en-US"/>
              </w:rPr>
              <w:t xml:space="preserve"> UTP4-C5E-SOLID-GY-305 </w:t>
            </w:r>
            <w:proofErr w:type="spellStart"/>
            <w:r w:rsidRPr="00624CE6">
              <w:rPr>
                <w:rFonts w:ascii="Arial" w:hAnsi="Arial" w:cs="Arial"/>
                <w:color w:val="000000"/>
                <w:sz w:val="22"/>
                <w:szCs w:val="22"/>
                <w:lang w:val="en-US"/>
              </w:rPr>
              <w:t>Hyperline</w:t>
            </w:r>
            <w:proofErr w:type="spellEnd"/>
            <w:r w:rsidRPr="00624CE6">
              <w:rPr>
                <w:rFonts w:ascii="Arial" w:hAnsi="Arial" w:cs="Arial"/>
                <w:color w:val="000000"/>
                <w:sz w:val="22"/>
                <w:szCs w:val="22"/>
                <w:lang w:val="en-US"/>
              </w:rPr>
              <w:t xml:space="preserve"> U/UTP </w:t>
            </w:r>
            <w:r w:rsidRPr="00624CE6">
              <w:rPr>
                <w:rFonts w:ascii="Arial" w:hAnsi="Arial" w:cs="Arial"/>
                <w:color w:val="000000"/>
                <w:sz w:val="22"/>
                <w:szCs w:val="22"/>
              </w:rPr>
              <w:t>категория</w:t>
            </w:r>
            <w:r w:rsidRPr="00624CE6">
              <w:rPr>
                <w:rFonts w:ascii="Arial" w:hAnsi="Arial" w:cs="Arial"/>
                <w:color w:val="000000"/>
                <w:sz w:val="22"/>
                <w:szCs w:val="22"/>
                <w:lang w:val="en-US"/>
              </w:rPr>
              <w:t xml:space="preserve"> 5e 4 </w:t>
            </w:r>
            <w:proofErr w:type="gramStart"/>
            <w:r w:rsidRPr="00624CE6">
              <w:rPr>
                <w:rFonts w:ascii="Arial" w:hAnsi="Arial" w:cs="Arial"/>
                <w:color w:val="000000"/>
                <w:sz w:val="22"/>
                <w:szCs w:val="22"/>
              </w:rPr>
              <w:t>пары</w:t>
            </w:r>
            <w:r w:rsidRPr="00624CE6">
              <w:rPr>
                <w:rFonts w:ascii="Arial" w:hAnsi="Arial" w:cs="Arial"/>
                <w:color w:val="000000"/>
                <w:sz w:val="22"/>
                <w:szCs w:val="22"/>
                <w:lang w:val="en-US"/>
              </w:rPr>
              <w:t>(</w:t>
            </w:r>
            <w:proofErr w:type="gramEnd"/>
            <w:r w:rsidRPr="00624CE6">
              <w:rPr>
                <w:rFonts w:ascii="Arial" w:hAnsi="Arial" w:cs="Arial"/>
                <w:color w:val="000000"/>
                <w:sz w:val="22"/>
                <w:szCs w:val="22"/>
                <w:lang w:val="en-US"/>
              </w:rPr>
              <w:t>24 AWG) PVC</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UTP4-C5E-SOLID-GY-305</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36</w:t>
            </w:r>
          </w:p>
        </w:tc>
        <w:tc>
          <w:tcPr>
            <w:tcW w:w="5245" w:type="dxa"/>
            <w:shd w:val="clear" w:color="auto" w:fill="auto"/>
          </w:tcPr>
          <w:p w:rsidR="00624CE6" w:rsidRPr="00624CE6" w:rsidRDefault="00624CE6" w:rsidP="00624CE6">
            <w:pPr>
              <w:autoSpaceDE w:val="0"/>
              <w:autoSpaceDN w:val="0"/>
              <w:adjustRightInd w:val="0"/>
              <w:spacing w:line="240" w:lineRule="auto"/>
              <w:rPr>
                <w:rFonts w:ascii="Arial" w:hAnsi="Arial" w:cs="Arial"/>
                <w:color w:val="000000"/>
                <w:sz w:val="22"/>
                <w:szCs w:val="22"/>
              </w:rPr>
            </w:pPr>
            <w:r w:rsidRPr="00624CE6">
              <w:rPr>
                <w:rFonts w:ascii="Arial" w:hAnsi="Arial" w:cs="Arial"/>
                <w:color w:val="000000"/>
                <w:sz w:val="22"/>
                <w:szCs w:val="22"/>
              </w:rPr>
              <w:t xml:space="preserve">Дальномер лазерный GLM 150 </w:t>
            </w:r>
            <w:proofErr w:type="spellStart"/>
            <w:r w:rsidRPr="00624CE6">
              <w:rPr>
                <w:rFonts w:ascii="Arial" w:hAnsi="Arial" w:cs="Arial"/>
                <w:color w:val="000000"/>
                <w:sz w:val="22"/>
                <w:szCs w:val="22"/>
              </w:rPr>
              <w:t>Prof</w:t>
            </w:r>
            <w:proofErr w:type="spellEnd"/>
            <w:r w:rsidRPr="00624CE6">
              <w:rPr>
                <w:rFonts w:ascii="Arial" w:hAnsi="Arial" w:cs="Arial"/>
                <w:color w:val="000000"/>
                <w:sz w:val="22"/>
                <w:szCs w:val="22"/>
              </w:rPr>
              <w:t xml:space="preserve"> 0.601.072.000 </w:t>
            </w:r>
            <w:proofErr w:type="spellStart"/>
            <w:r w:rsidRPr="00624CE6">
              <w:rPr>
                <w:rFonts w:ascii="Arial" w:hAnsi="Arial" w:cs="Arial"/>
                <w:color w:val="000000"/>
                <w:sz w:val="22"/>
                <w:szCs w:val="22"/>
              </w:rPr>
              <w:t>Bosch</w:t>
            </w:r>
            <w:proofErr w:type="spellEnd"/>
            <w:r w:rsidRPr="00624CE6">
              <w:rPr>
                <w:rFonts w:ascii="Arial" w:hAnsi="Arial" w:cs="Arial"/>
                <w:color w:val="000000"/>
                <w:sz w:val="22"/>
                <w:szCs w:val="22"/>
              </w:rPr>
              <w:t xml:space="preserve"> и штатив BS 150 0.615.994.02H</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GLM 150 </w:t>
            </w:r>
            <w:proofErr w:type="spellStart"/>
            <w:r w:rsidRPr="00624CE6">
              <w:rPr>
                <w:rFonts w:ascii="Arial" w:hAnsi="Arial" w:cs="Arial"/>
                <w:color w:val="000000"/>
                <w:sz w:val="22"/>
                <w:szCs w:val="22"/>
              </w:rPr>
              <w:t>Prof</w:t>
            </w:r>
            <w:proofErr w:type="spellEnd"/>
            <w:r w:rsidRPr="00624CE6">
              <w:rPr>
                <w:rFonts w:ascii="Arial" w:hAnsi="Arial" w:cs="Arial"/>
                <w:color w:val="000000"/>
                <w:sz w:val="22"/>
                <w:szCs w:val="22"/>
              </w:rPr>
              <w:t xml:space="preserve"> 0.601.072.000</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37</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rPr>
              <w:t>Кабель</w:t>
            </w:r>
            <w:r w:rsidRPr="00624CE6">
              <w:rPr>
                <w:rFonts w:ascii="Arial" w:hAnsi="Arial" w:cs="Arial"/>
                <w:color w:val="000000"/>
                <w:sz w:val="22"/>
                <w:szCs w:val="22"/>
                <w:lang w:val="en-US"/>
              </w:rPr>
              <w:t xml:space="preserve"> </w:t>
            </w:r>
            <w:r w:rsidRPr="00624CE6">
              <w:rPr>
                <w:rFonts w:ascii="Arial" w:hAnsi="Arial" w:cs="Arial"/>
                <w:color w:val="000000"/>
                <w:sz w:val="22"/>
                <w:szCs w:val="22"/>
              </w:rPr>
              <w:t>интерфейсный</w:t>
            </w:r>
            <w:r w:rsidRPr="00624CE6">
              <w:rPr>
                <w:rFonts w:ascii="Arial" w:hAnsi="Arial" w:cs="Arial"/>
                <w:color w:val="000000"/>
                <w:sz w:val="22"/>
                <w:szCs w:val="22"/>
                <w:lang w:val="en-US"/>
              </w:rPr>
              <w:t xml:space="preserve"> HDMI-HDMI-19</w:t>
            </w:r>
            <w:r w:rsidRPr="00624CE6">
              <w:rPr>
                <w:rFonts w:ascii="Arial" w:hAnsi="Arial" w:cs="Arial"/>
                <w:color w:val="000000"/>
                <w:sz w:val="22"/>
                <w:szCs w:val="22"/>
              </w:rPr>
              <w:t>М</w:t>
            </w:r>
            <w:r w:rsidRPr="00624CE6">
              <w:rPr>
                <w:rFonts w:ascii="Arial" w:hAnsi="Arial" w:cs="Arial"/>
                <w:color w:val="000000"/>
                <w:sz w:val="22"/>
                <w:szCs w:val="22"/>
                <w:lang w:val="en-US"/>
              </w:rPr>
              <w:t>/19</w:t>
            </w:r>
            <w:r w:rsidRPr="00624CE6">
              <w:rPr>
                <w:rFonts w:ascii="Arial" w:hAnsi="Arial" w:cs="Arial"/>
                <w:color w:val="000000"/>
                <w:sz w:val="22"/>
                <w:szCs w:val="22"/>
              </w:rPr>
              <w:t>М</w:t>
            </w:r>
            <w:r w:rsidRPr="00624CE6">
              <w:rPr>
                <w:rFonts w:ascii="Arial" w:hAnsi="Arial" w:cs="Arial"/>
                <w:color w:val="000000"/>
                <w:sz w:val="22"/>
                <w:szCs w:val="22"/>
                <w:lang w:val="en-US"/>
              </w:rPr>
              <w:t>-20</w:t>
            </w:r>
            <w:r w:rsidRPr="00624CE6">
              <w:rPr>
                <w:rFonts w:ascii="Arial" w:hAnsi="Arial" w:cs="Arial"/>
                <w:color w:val="000000"/>
                <w:sz w:val="22"/>
                <w:szCs w:val="22"/>
              </w:rPr>
              <w:t>м</w:t>
            </w:r>
            <w:r w:rsidRPr="00624CE6">
              <w:rPr>
                <w:rFonts w:ascii="Arial" w:hAnsi="Arial" w:cs="Arial"/>
                <w:color w:val="000000"/>
                <w:sz w:val="22"/>
                <w:szCs w:val="22"/>
                <w:lang w:val="en-US"/>
              </w:rPr>
              <w:t xml:space="preserve">-ver1.3 Hama </w:t>
            </w:r>
            <w:r w:rsidRPr="00624CE6">
              <w:rPr>
                <w:rFonts w:ascii="Arial" w:hAnsi="Arial" w:cs="Arial"/>
                <w:color w:val="000000"/>
                <w:sz w:val="22"/>
                <w:szCs w:val="22"/>
              </w:rPr>
              <w:t>длина</w:t>
            </w:r>
            <w:r w:rsidRPr="00624CE6">
              <w:rPr>
                <w:rFonts w:ascii="Arial" w:hAnsi="Arial" w:cs="Arial"/>
                <w:color w:val="000000"/>
                <w:sz w:val="22"/>
                <w:szCs w:val="22"/>
                <w:lang w:val="en-US"/>
              </w:rPr>
              <w:t xml:space="preserve"> 20</w:t>
            </w:r>
            <w:r w:rsidRPr="00624CE6">
              <w:rPr>
                <w:rFonts w:ascii="Arial" w:hAnsi="Arial" w:cs="Arial"/>
                <w:color w:val="000000"/>
                <w:sz w:val="22"/>
                <w:szCs w:val="22"/>
              </w:rPr>
              <w:t>м</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lang w:val="en-US"/>
              </w:rPr>
            </w:pPr>
            <w:r w:rsidRPr="00624CE6">
              <w:rPr>
                <w:rFonts w:ascii="Arial" w:hAnsi="Arial" w:cs="Arial"/>
                <w:color w:val="000000"/>
                <w:sz w:val="22"/>
                <w:szCs w:val="22"/>
                <w:lang w:val="en-US"/>
              </w:rPr>
              <w:t>HDMI-HDMI-19</w:t>
            </w:r>
            <w:r w:rsidRPr="00624CE6">
              <w:rPr>
                <w:rFonts w:ascii="Arial" w:hAnsi="Arial" w:cs="Arial"/>
                <w:color w:val="000000"/>
                <w:sz w:val="22"/>
                <w:szCs w:val="22"/>
              </w:rPr>
              <w:t>М</w:t>
            </w:r>
            <w:r w:rsidRPr="00624CE6">
              <w:rPr>
                <w:rFonts w:ascii="Arial" w:hAnsi="Arial" w:cs="Arial"/>
                <w:color w:val="000000"/>
                <w:sz w:val="22"/>
                <w:szCs w:val="22"/>
                <w:lang w:val="en-US"/>
              </w:rPr>
              <w:t>/19</w:t>
            </w:r>
            <w:r w:rsidRPr="00624CE6">
              <w:rPr>
                <w:rFonts w:ascii="Arial" w:hAnsi="Arial" w:cs="Arial"/>
                <w:color w:val="000000"/>
                <w:sz w:val="22"/>
                <w:szCs w:val="22"/>
              </w:rPr>
              <w:t>М</w:t>
            </w:r>
            <w:r w:rsidRPr="00624CE6">
              <w:rPr>
                <w:rFonts w:ascii="Arial" w:hAnsi="Arial" w:cs="Arial"/>
                <w:color w:val="000000"/>
                <w:sz w:val="22"/>
                <w:szCs w:val="22"/>
                <w:lang w:val="en-US"/>
              </w:rPr>
              <w:t>-20</w:t>
            </w:r>
            <w:r w:rsidRPr="00624CE6">
              <w:rPr>
                <w:rFonts w:ascii="Arial" w:hAnsi="Arial" w:cs="Arial"/>
                <w:color w:val="000000"/>
                <w:sz w:val="22"/>
                <w:szCs w:val="22"/>
              </w:rPr>
              <w:t>м</w:t>
            </w:r>
            <w:r w:rsidRPr="00624CE6">
              <w:rPr>
                <w:rFonts w:ascii="Arial" w:hAnsi="Arial" w:cs="Arial"/>
                <w:color w:val="000000"/>
                <w:sz w:val="22"/>
                <w:szCs w:val="22"/>
                <w:lang w:val="en-US"/>
              </w:rPr>
              <w:t>-ver1.3 Hama</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38</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Кабель-</w:t>
            </w:r>
            <w:proofErr w:type="gramStart"/>
            <w:r w:rsidRPr="00624CE6">
              <w:rPr>
                <w:rFonts w:ascii="Arial" w:hAnsi="Arial" w:cs="Arial"/>
                <w:color w:val="000000"/>
                <w:sz w:val="22"/>
                <w:szCs w:val="22"/>
              </w:rPr>
              <w:t xml:space="preserve">адаптер  </w:t>
            </w:r>
            <w:proofErr w:type="spellStart"/>
            <w:r w:rsidRPr="00624CE6">
              <w:rPr>
                <w:rFonts w:ascii="Arial" w:hAnsi="Arial" w:cs="Arial"/>
                <w:color w:val="000000"/>
                <w:sz w:val="22"/>
                <w:szCs w:val="22"/>
              </w:rPr>
              <w:t>DisplayPort</w:t>
            </w:r>
            <w:proofErr w:type="spellEnd"/>
            <w:proofErr w:type="gramEnd"/>
            <w:r w:rsidRPr="00624CE6">
              <w:rPr>
                <w:rFonts w:ascii="Arial" w:hAnsi="Arial" w:cs="Arial"/>
                <w:color w:val="000000"/>
                <w:sz w:val="22"/>
                <w:szCs w:val="22"/>
              </w:rPr>
              <w:t xml:space="preserve"> -  HDMI  CG553; производитель:  VCOM;  Максимальное разрешение 1920x1080; длина 0,1м</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CG553</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39</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Радиостанция </w:t>
            </w:r>
            <w:proofErr w:type="spellStart"/>
            <w:r w:rsidRPr="00624CE6">
              <w:rPr>
                <w:rFonts w:ascii="Arial" w:hAnsi="Arial" w:cs="Arial"/>
                <w:color w:val="000000"/>
                <w:sz w:val="22"/>
                <w:szCs w:val="22"/>
              </w:rPr>
              <w:t>Motorola</w:t>
            </w:r>
            <w:proofErr w:type="spellEnd"/>
            <w:r w:rsidRPr="00624CE6">
              <w:rPr>
                <w:rFonts w:ascii="Arial" w:hAnsi="Arial" w:cs="Arial"/>
                <w:color w:val="000000"/>
                <w:sz w:val="22"/>
                <w:szCs w:val="22"/>
              </w:rPr>
              <w:t xml:space="preserve"> GP340 профессиональная портативная</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proofErr w:type="spellStart"/>
            <w:r w:rsidRPr="00624CE6">
              <w:rPr>
                <w:rFonts w:ascii="Arial" w:hAnsi="Arial" w:cs="Arial"/>
                <w:color w:val="000000"/>
                <w:sz w:val="22"/>
                <w:szCs w:val="22"/>
              </w:rPr>
              <w:t>Motorola</w:t>
            </w:r>
            <w:proofErr w:type="spellEnd"/>
            <w:r w:rsidRPr="00624CE6">
              <w:rPr>
                <w:rFonts w:ascii="Arial" w:hAnsi="Arial" w:cs="Arial"/>
                <w:color w:val="000000"/>
                <w:sz w:val="22"/>
                <w:szCs w:val="22"/>
              </w:rPr>
              <w:t xml:space="preserve"> GP340</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40</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 xml:space="preserve">Видеокамера купольная BEWARD BD4640DR </w:t>
            </w:r>
            <w:proofErr w:type="spellStart"/>
            <w:r w:rsidRPr="00624CE6">
              <w:rPr>
                <w:rFonts w:ascii="Arial" w:hAnsi="Arial" w:cs="Arial"/>
                <w:color w:val="000000"/>
                <w:sz w:val="22"/>
                <w:szCs w:val="22"/>
              </w:rPr>
              <w:t>Beward</w:t>
            </w:r>
            <w:proofErr w:type="spellEnd"/>
            <w:r w:rsidRPr="00624CE6">
              <w:rPr>
                <w:rFonts w:ascii="Arial" w:hAnsi="Arial" w:cs="Arial"/>
                <w:color w:val="000000"/>
                <w:sz w:val="22"/>
                <w:szCs w:val="22"/>
              </w:rPr>
              <w:t xml:space="preserve"> с установленным объективом с комплектом крепежа и ПО(диск)</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BD4640DR</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624CE6" w:rsidRDefault="00624CE6" w:rsidP="00624CE6">
            <w:pPr>
              <w:ind w:firstLine="0"/>
              <w:rPr>
                <w:rFonts w:ascii="Arial" w:hAnsi="Arial" w:cs="Arial"/>
                <w:sz w:val="22"/>
                <w:szCs w:val="22"/>
                <w:lang w:val="en-US"/>
              </w:rPr>
            </w:pPr>
            <w:r w:rsidRPr="00624CE6">
              <w:rPr>
                <w:rFonts w:ascii="Arial" w:hAnsi="Arial" w:cs="Arial"/>
                <w:sz w:val="22"/>
                <w:szCs w:val="22"/>
                <w:lang w:val="en-US"/>
              </w:rPr>
              <w:t>41</w:t>
            </w:r>
          </w:p>
        </w:tc>
        <w:tc>
          <w:tcPr>
            <w:tcW w:w="5245" w:type="dxa"/>
            <w:shd w:val="clear" w:color="auto" w:fill="auto"/>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Радиостанция портативная THR9i EADS частотный диапазон: 410-430 МГц; аккумуляторная батарейка 1880мАч</w:t>
            </w:r>
          </w:p>
        </w:tc>
        <w:tc>
          <w:tcPr>
            <w:tcW w:w="2268" w:type="dxa"/>
            <w:vAlign w:val="center"/>
          </w:tcPr>
          <w:p w:rsidR="00624CE6" w:rsidRPr="00624CE6" w:rsidRDefault="00624CE6" w:rsidP="00624CE6">
            <w:pPr>
              <w:ind w:firstLine="0"/>
              <w:rPr>
                <w:rFonts w:ascii="Arial" w:hAnsi="Arial" w:cs="Arial"/>
                <w:color w:val="000000"/>
                <w:sz w:val="22"/>
                <w:szCs w:val="22"/>
              </w:rPr>
            </w:pPr>
            <w:r w:rsidRPr="00624CE6">
              <w:rPr>
                <w:rFonts w:ascii="Arial" w:hAnsi="Arial" w:cs="Arial"/>
                <w:color w:val="000000"/>
                <w:sz w:val="22"/>
                <w:szCs w:val="22"/>
              </w:rPr>
              <w:t>THR9i EADS</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9D44C9">
        <w:rPr>
          <w:rFonts w:ascii="Arial" w:hAnsi="Arial" w:cs="Arial"/>
          <w:sz w:val="22"/>
          <w:szCs w:val="22"/>
        </w:rPr>
        <w:t>роком изготовления не ранее 2017</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7B1129">
        <w:rPr>
          <w:rFonts w:ascii="Arial" w:hAnsi="Arial" w:cs="Arial"/>
          <w:sz w:val="22"/>
          <w:szCs w:val="22"/>
        </w:rPr>
        <w:t>о 01</w:t>
      </w:r>
      <w:bookmarkStart w:id="80" w:name="_GoBack"/>
      <w:bookmarkEnd w:id="80"/>
      <w:r w:rsidR="009D44C9">
        <w:rPr>
          <w:rFonts w:ascii="Arial" w:hAnsi="Arial" w:cs="Arial"/>
          <w:sz w:val="22"/>
          <w:szCs w:val="22"/>
        </w:rPr>
        <w:t xml:space="preserve"> </w:t>
      </w:r>
      <w:r w:rsidR="007B1129">
        <w:rPr>
          <w:rFonts w:ascii="Arial" w:hAnsi="Arial" w:cs="Arial"/>
          <w:sz w:val="22"/>
          <w:szCs w:val="22"/>
        </w:rPr>
        <w:t>июл</w:t>
      </w:r>
      <w:r w:rsidR="00C72AEF">
        <w:rPr>
          <w:rFonts w:ascii="Arial" w:hAnsi="Arial" w:cs="Arial"/>
          <w:sz w:val="22"/>
          <w:szCs w:val="22"/>
        </w:rPr>
        <w:t>я</w:t>
      </w:r>
      <w:r w:rsidRPr="000254DE">
        <w:rPr>
          <w:rFonts w:ascii="Arial" w:hAnsi="Arial" w:cs="Arial"/>
          <w:sz w:val="22"/>
          <w:szCs w:val="22"/>
        </w:rPr>
        <w:t xml:space="preserve"> </w:t>
      </w:r>
      <w:r w:rsidR="00C72AEF">
        <w:rPr>
          <w:rFonts w:ascii="Arial" w:hAnsi="Arial" w:cs="Arial"/>
          <w:sz w:val="22"/>
          <w:szCs w:val="22"/>
        </w:rPr>
        <w:t>2018</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lastRenderedPageBreak/>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A20" w:rsidRDefault="00544A20">
      <w:r>
        <w:separator/>
      </w:r>
    </w:p>
  </w:endnote>
  <w:endnote w:type="continuationSeparator" w:id="0">
    <w:p w:rsidR="00544A20" w:rsidRDefault="0054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624CE6" w:rsidRDefault="00624CE6">
        <w:pPr>
          <w:pStyle w:val="af0"/>
          <w:jc w:val="right"/>
        </w:pPr>
        <w:r>
          <w:fldChar w:fldCharType="begin"/>
        </w:r>
        <w:r>
          <w:instrText xml:space="preserve"> PAGE   \* MERGEFORMAT </w:instrText>
        </w:r>
        <w:r>
          <w:fldChar w:fldCharType="separate"/>
        </w:r>
        <w:r w:rsidR="007B1129">
          <w:rPr>
            <w:noProof/>
          </w:rPr>
          <w:t>4</w:t>
        </w:r>
        <w:r>
          <w:rPr>
            <w:noProof/>
          </w:rPr>
          <w:fldChar w:fldCharType="end"/>
        </w:r>
      </w:p>
    </w:sdtContent>
  </w:sdt>
  <w:p w:rsidR="00624CE6" w:rsidRDefault="00624C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A20" w:rsidRDefault="00544A20">
      <w:r>
        <w:separator/>
      </w:r>
    </w:p>
  </w:footnote>
  <w:footnote w:type="continuationSeparator" w:id="0">
    <w:p w:rsidR="00544A20" w:rsidRDefault="00544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E6" w:rsidRPr="00F71DC5" w:rsidRDefault="00624CE6" w:rsidP="00F71DC5">
    <w:pPr>
      <w:pStyle w:val="ae"/>
      <w:pBdr>
        <w:bottom w:val="none" w:sz="0" w:space="0" w:color="auto"/>
      </w:pBdr>
      <w:tabs>
        <w:tab w:val="clear" w:pos="4153"/>
        <w:tab w:val="clear" w:pos="8306"/>
        <w:tab w:val="center" w:pos="5102"/>
      </w:tabs>
      <w:jc w:val="both"/>
      <w:rPr>
        <w:i w:val="0"/>
      </w:rPr>
    </w:pPr>
    <w:r>
      <w:rPr>
        <w:i w:val="0"/>
      </w:rPr>
      <w:t xml:space="preserve">                                                                                                                                              Приложение № 3</w:t>
    </w:r>
    <w:r w:rsidRPr="00F71DC5">
      <w:rPr>
        <w:i w:val="0"/>
      </w:rPr>
      <w:t xml:space="preserve"> к уведомлению</w:t>
    </w:r>
  </w:p>
  <w:p w:rsidR="00624CE6" w:rsidRPr="00F71DC5" w:rsidRDefault="00624CE6"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624CE6" w:rsidRPr="00F01080" w:rsidRDefault="00624CE6" w:rsidP="00F71DC5">
    <w:pPr>
      <w:pStyle w:val="ae"/>
      <w:pBdr>
        <w:bottom w:val="none" w:sz="0" w:space="0" w:color="auto"/>
      </w:pBdr>
      <w:tabs>
        <w:tab w:val="clear" w:pos="4153"/>
        <w:tab w:val="clear" w:pos="8306"/>
        <w:tab w:val="center" w:pos="5102"/>
      </w:tabs>
      <w:jc w:val="right"/>
    </w:pPr>
    <w:r>
      <w:rPr>
        <w:i w:val="0"/>
      </w:rPr>
      <w:t xml:space="preserve">                                         № </w:t>
    </w:r>
    <w:r>
      <w:rPr>
        <w:i w:val="0"/>
        <w:lang w:val="en-US"/>
      </w:rPr>
      <w:t>68</w:t>
    </w:r>
    <w:r>
      <w:rPr>
        <w:i w:val="0"/>
      </w:rPr>
      <w:t xml:space="preserve"> от </w:t>
    </w:r>
    <w:r>
      <w:rPr>
        <w:i w:val="0"/>
        <w:lang w:val="en-US"/>
      </w:rPr>
      <w:t>10</w:t>
    </w:r>
    <w:r>
      <w:rPr>
        <w:i w:val="0"/>
      </w:rPr>
      <w:t>.05.2018</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A44E9-98EA-4DB1-9449-FF6B8369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1</Pages>
  <Words>14578</Words>
  <Characters>83101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97485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42</cp:revision>
  <cp:lastPrinted>2015-08-13T14:45:00Z</cp:lastPrinted>
  <dcterms:created xsi:type="dcterms:W3CDTF">2015-11-06T08:03:00Z</dcterms:created>
  <dcterms:modified xsi:type="dcterms:W3CDTF">2018-05-10T02:51:00Z</dcterms:modified>
</cp:coreProperties>
</file>