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2F3501">
        <w:rPr>
          <w:rFonts w:ascii="Arial" w:hAnsi="Arial" w:cs="Arial"/>
          <w:b/>
          <w:sz w:val="20"/>
        </w:rPr>
        <w:t>139</w:t>
      </w:r>
      <w:r w:rsidRPr="008B6CB9">
        <w:rPr>
          <w:rFonts w:ascii="Arial" w:hAnsi="Arial" w:cs="Arial"/>
          <w:b/>
          <w:sz w:val="20"/>
        </w:rPr>
        <w:t>/ПУ от «</w:t>
      </w:r>
      <w:r w:rsidR="002F3501">
        <w:rPr>
          <w:rFonts w:ascii="Arial" w:hAnsi="Arial" w:cs="Arial"/>
          <w:b/>
          <w:sz w:val="20"/>
        </w:rPr>
        <w:t>20</w:t>
      </w:r>
      <w:r w:rsidRPr="008B6CB9">
        <w:rPr>
          <w:rFonts w:ascii="Arial" w:hAnsi="Arial" w:cs="Arial"/>
          <w:b/>
          <w:sz w:val="20"/>
        </w:rPr>
        <w:t xml:space="preserve">» </w:t>
      </w:r>
      <w:r w:rsidR="002F3501">
        <w:rPr>
          <w:rFonts w:ascii="Arial" w:hAnsi="Arial" w:cs="Arial"/>
          <w:b/>
          <w:sz w:val="20"/>
        </w:rPr>
        <w:t>апреля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2F3501" w:rsidRPr="006D2AB6" w:rsidTr="00407794">
        <w:trPr>
          <w:trHeight w:val="449"/>
          <w:tblHeader/>
        </w:trPr>
        <w:tc>
          <w:tcPr>
            <w:tcW w:w="501" w:type="dxa"/>
            <w:vAlign w:val="center"/>
          </w:tcPr>
          <w:p w:rsidR="002F3501" w:rsidRPr="00DE0A1D" w:rsidRDefault="002F3501" w:rsidP="00407794">
            <w:pPr>
              <w:spacing w:line="276" w:lineRule="auto"/>
              <w:ind w:left="540" w:hanging="540"/>
              <w:jc w:val="left"/>
              <w:rPr>
                <w:b/>
                <w:sz w:val="22"/>
                <w:szCs w:val="22"/>
              </w:rPr>
            </w:pPr>
            <w:r w:rsidRPr="00DE0A1D">
              <w:rPr>
                <w:b/>
                <w:sz w:val="22"/>
                <w:szCs w:val="22"/>
              </w:rPr>
              <w:t>№</w:t>
            </w:r>
          </w:p>
          <w:p w:rsidR="002F3501" w:rsidRPr="00DE0A1D" w:rsidRDefault="002F3501" w:rsidP="00407794">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2F3501" w:rsidRPr="00DE0A1D" w:rsidRDefault="002F3501" w:rsidP="00407794">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952" w:type="dxa"/>
          </w:tcPr>
          <w:p w:rsidR="002F3501" w:rsidRPr="00DE0A1D" w:rsidRDefault="002F3501" w:rsidP="00407794">
            <w:pPr>
              <w:spacing w:line="276" w:lineRule="auto"/>
              <w:ind w:left="539" w:right="153" w:hanging="539"/>
              <w:jc w:val="left"/>
              <w:rPr>
                <w:b/>
                <w:bCs/>
                <w:snapToGrid/>
                <w:sz w:val="22"/>
                <w:szCs w:val="22"/>
              </w:rPr>
            </w:pPr>
            <w:r w:rsidRPr="00DE0A1D">
              <w:rPr>
                <w:b/>
                <w:bCs/>
                <w:snapToGrid/>
                <w:sz w:val="22"/>
                <w:szCs w:val="22"/>
              </w:rPr>
              <w:t>Содержание</w:t>
            </w:r>
          </w:p>
        </w:tc>
      </w:tr>
      <w:tr w:rsidR="002F3501" w:rsidRPr="006D2AB6" w:rsidTr="00407794">
        <w:trPr>
          <w:trHeight w:val="567"/>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952" w:type="dxa"/>
          </w:tcPr>
          <w:p w:rsidR="002F3501" w:rsidRPr="00DE0A1D" w:rsidRDefault="002F3501" w:rsidP="00407794">
            <w:pPr>
              <w:spacing w:line="288" w:lineRule="auto"/>
              <w:ind w:firstLine="0"/>
              <w:rPr>
                <w:sz w:val="22"/>
                <w:szCs w:val="22"/>
              </w:rPr>
            </w:pPr>
            <w:r w:rsidRPr="00DE0A1D">
              <w:rPr>
                <w:sz w:val="22"/>
                <w:szCs w:val="22"/>
              </w:rPr>
              <w:t>Оказание услуг по  Анализу технической документации, обследованию технического состояния и разработке необходимой рабочей документации по фахверку и стеновым панелям здания Узла приема топлива Филиала «Березовская ГРЭС» ПАО «</w:t>
            </w:r>
            <w:proofErr w:type="spellStart"/>
            <w:r w:rsidRPr="00DE0A1D">
              <w:rPr>
                <w:sz w:val="22"/>
                <w:szCs w:val="22"/>
              </w:rPr>
              <w:t>Юнипро</w:t>
            </w:r>
            <w:proofErr w:type="spellEnd"/>
            <w:r w:rsidRPr="00DE0A1D">
              <w:rPr>
                <w:sz w:val="22"/>
                <w:szCs w:val="22"/>
              </w:rPr>
              <w:t>»</w:t>
            </w:r>
          </w:p>
        </w:tc>
      </w:tr>
      <w:tr w:rsidR="002F3501" w:rsidRPr="006D2AB6" w:rsidTr="00407794">
        <w:trPr>
          <w:trHeight w:val="152"/>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952" w:type="dxa"/>
          </w:tcPr>
          <w:p w:rsidR="002F3501" w:rsidRPr="00DE0A1D" w:rsidRDefault="002F3501" w:rsidP="00407794">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2F3501" w:rsidRPr="00DE0A1D" w:rsidRDefault="002F3501" w:rsidP="00407794">
            <w:pPr>
              <w:autoSpaceDE w:val="0"/>
              <w:autoSpaceDN w:val="0"/>
              <w:adjustRightInd w:val="0"/>
              <w:spacing w:line="276" w:lineRule="auto"/>
              <w:ind w:firstLine="0"/>
              <w:rPr>
                <w:sz w:val="22"/>
                <w:szCs w:val="22"/>
                <w:lang w:eastAsia="en-US"/>
              </w:rPr>
            </w:pPr>
          </w:p>
        </w:tc>
      </w:tr>
      <w:tr w:rsidR="002F3501" w:rsidRPr="006D2AB6" w:rsidTr="00407794">
        <w:trPr>
          <w:trHeight w:val="152"/>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2F3501" w:rsidRPr="00DE0A1D" w:rsidRDefault="002F3501" w:rsidP="00407794">
            <w:pPr>
              <w:spacing w:line="276" w:lineRule="auto"/>
              <w:ind w:right="153" w:firstLine="0"/>
              <w:jc w:val="left"/>
              <w:rPr>
                <w:b/>
                <w:sz w:val="22"/>
                <w:szCs w:val="22"/>
                <w:lang w:eastAsia="en-US"/>
              </w:rPr>
            </w:pPr>
          </w:p>
        </w:tc>
        <w:tc>
          <w:tcPr>
            <w:tcW w:w="5952" w:type="dxa"/>
          </w:tcPr>
          <w:p w:rsidR="002F3501" w:rsidRPr="00DE0A1D" w:rsidRDefault="002F3501" w:rsidP="00407794">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2F3501" w:rsidRPr="00DE0A1D" w:rsidRDefault="002F3501" w:rsidP="00407794">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2F3501" w:rsidRPr="00DE0A1D" w:rsidRDefault="002F3501" w:rsidP="00407794">
            <w:pPr>
              <w:autoSpaceDE w:val="0"/>
              <w:autoSpaceDN w:val="0"/>
              <w:adjustRightInd w:val="0"/>
              <w:spacing w:line="276" w:lineRule="auto"/>
              <w:ind w:firstLine="0"/>
              <w:rPr>
                <w:sz w:val="22"/>
                <w:szCs w:val="22"/>
                <w:lang w:eastAsia="en-US"/>
              </w:rPr>
            </w:pPr>
            <w:r w:rsidRPr="00DE0A1D">
              <w:rPr>
                <w:sz w:val="22"/>
                <w:szCs w:val="22"/>
                <w:lang w:eastAsia="en-US"/>
              </w:rPr>
              <w:t>Сотрудник подразделения закупок: Зелинская Инна Сергеевна</w:t>
            </w:r>
          </w:p>
          <w:p w:rsidR="002F3501" w:rsidRPr="00DE0A1D" w:rsidRDefault="002F3501" w:rsidP="00407794">
            <w:pPr>
              <w:autoSpaceDE w:val="0"/>
              <w:autoSpaceDN w:val="0"/>
              <w:adjustRightInd w:val="0"/>
              <w:spacing w:line="276" w:lineRule="auto"/>
              <w:ind w:firstLine="0"/>
              <w:rPr>
                <w:sz w:val="22"/>
                <w:szCs w:val="22"/>
                <w:lang w:eastAsia="en-US"/>
              </w:rPr>
            </w:pPr>
            <w:r w:rsidRPr="00DE0A1D">
              <w:rPr>
                <w:sz w:val="22"/>
                <w:szCs w:val="22"/>
                <w:lang w:eastAsia="en-US"/>
              </w:rPr>
              <w:t xml:space="preserve">адрес электронной почты: </w:t>
            </w:r>
            <w:proofErr w:type="spellStart"/>
            <w:r w:rsidRPr="00DE0A1D">
              <w:rPr>
                <w:color w:val="0000FF"/>
                <w:sz w:val="22"/>
                <w:szCs w:val="22"/>
                <w:u w:val="single"/>
                <w:lang w:val="en-US"/>
              </w:rPr>
              <w:t>Zelinskaya</w:t>
            </w:r>
            <w:proofErr w:type="spellEnd"/>
            <w:r w:rsidRPr="00DE0A1D">
              <w:rPr>
                <w:color w:val="0000FF"/>
                <w:sz w:val="22"/>
                <w:szCs w:val="22"/>
                <w:u w:val="single"/>
              </w:rPr>
              <w:t>_</w:t>
            </w:r>
            <w:r w:rsidRPr="00DE0A1D">
              <w:rPr>
                <w:color w:val="0000FF"/>
                <w:sz w:val="22"/>
                <w:szCs w:val="22"/>
                <w:u w:val="single"/>
                <w:lang w:val="en-US"/>
              </w:rPr>
              <w:t>I</w:t>
            </w:r>
            <w:r w:rsidRPr="00DE0A1D">
              <w:rPr>
                <w:color w:val="0000FF"/>
                <w:sz w:val="22"/>
                <w:szCs w:val="22"/>
                <w:u w:val="single"/>
              </w:rPr>
              <w:t>@</w:t>
            </w:r>
            <w:proofErr w:type="spellStart"/>
            <w:r w:rsidRPr="00DE0A1D">
              <w:rPr>
                <w:color w:val="0000FF"/>
                <w:sz w:val="22"/>
                <w:szCs w:val="22"/>
                <w:u w:val="single"/>
              </w:rPr>
              <w:t>unipro.energy</w:t>
            </w:r>
            <w:proofErr w:type="spellEnd"/>
          </w:p>
          <w:p w:rsidR="002F3501" w:rsidRPr="00DE0A1D" w:rsidRDefault="002F3501" w:rsidP="00407794">
            <w:pPr>
              <w:spacing w:line="276" w:lineRule="auto"/>
              <w:ind w:right="153" w:firstLine="0"/>
              <w:rPr>
                <w:sz w:val="22"/>
                <w:szCs w:val="22"/>
                <w:lang w:eastAsia="en-US"/>
              </w:rPr>
            </w:pPr>
            <w:r w:rsidRPr="00DE0A1D">
              <w:rPr>
                <w:sz w:val="22"/>
                <w:szCs w:val="22"/>
                <w:lang w:eastAsia="en-US"/>
              </w:rPr>
              <w:t>номер контактного телефона: +7 (39153) 71-6-21 доб. 45-50</w:t>
            </w:r>
          </w:p>
        </w:tc>
      </w:tr>
      <w:tr w:rsidR="002F3501" w:rsidRPr="006D2AB6" w:rsidTr="00407794">
        <w:trPr>
          <w:trHeight w:val="1237"/>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952" w:type="dxa"/>
          </w:tcPr>
          <w:p w:rsidR="002F3501" w:rsidRPr="00DE0A1D" w:rsidRDefault="002F3501" w:rsidP="00407794">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1" w:history="1">
              <w:r w:rsidRPr="00DE0A1D">
                <w:rPr>
                  <w:color w:val="0000FF"/>
                  <w:sz w:val="22"/>
                  <w:szCs w:val="22"/>
                  <w:u w:val="single"/>
                  <w:lang w:eastAsia="en-US"/>
                </w:rPr>
                <w:t>http://www.unipro.energy/purchase/announcement/</w:t>
              </w:r>
            </w:hyperlink>
            <w:r w:rsidRPr="00DE0A1D">
              <w:rPr>
                <w:sz w:val="22"/>
                <w:szCs w:val="22"/>
                <w:lang w:eastAsia="en-US"/>
              </w:rPr>
              <w:t>)</w:t>
            </w:r>
          </w:p>
          <w:p w:rsidR="002F3501" w:rsidRPr="00DE0A1D" w:rsidRDefault="002F3501" w:rsidP="00407794">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Pr>
                <w:b/>
                <w:sz w:val="22"/>
                <w:szCs w:val="22"/>
                <w:lang w:eastAsia="en-US"/>
              </w:rPr>
              <w:t>20.04.2018</w:t>
            </w:r>
            <w:r w:rsidRPr="00DE0A1D">
              <w:rPr>
                <w:b/>
                <w:sz w:val="22"/>
                <w:szCs w:val="22"/>
                <w:lang w:eastAsia="en-US"/>
              </w:rPr>
              <w:t>г.</w:t>
            </w:r>
          </w:p>
        </w:tc>
      </w:tr>
      <w:tr w:rsidR="002F3501" w:rsidRPr="006D2AB6" w:rsidTr="00407794">
        <w:trPr>
          <w:trHeight w:val="152"/>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952" w:type="dxa"/>
          </w:tcPr>
          <w:p w:rsidR="002F3501" w:rsidRPr="00DE0A1D" w:rsidRDefault="002F3501" w:rsidP="00407794">
            <w:pPr>
              <w:spacing w:line="276" w:lineRule="auto"/>
              <w:ind w:right="153" w:firstLine="0"/>
              <w:rPr>
                <w:b/>
                <w:color w:val="FF0000"/>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 xml:space="preserve">:00) </w:t>
            </w:r>
            <w:r>
              <w:rPr>
                <w:b/>
                <w:sz w:val="22"/>
                <w:szCs w:val="22"/>
                <w:lang w:eastAsia="en-US"/>
              </w:rPr>
              <w:t>27.04.2018</w:t>
            </w:r>
            <w:r w:rsidRPr="00DE0A1D">
              <w:rPr>
                <w:b/>
                <w:sz w:val="22"/>
                <w:szCs w:val="22"/>
                <w:lang w:eastAsia="en-US"/>
              </w:rPr>
              <w:t>г.</w:t>
            </w:r>
          </w:p>
          <w:p w:rsidR="002F3501" w:rsidRPr="00DE0A1D" w:rsidRDefault="002F3501" w:rsidP="00407794">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2F3501" w:rsidRPr="00DE0A1D" w:rsidRDefault="002F3501" w:rsidP="00407794">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2F3501" w:rsidRPr="00DE0A1D" w:rsidRDefault="002F3501" w:rsidP="00407794">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2F3501" w:rsidRPr="00DE0A1D" w:rsidRDefault="002F3501" w:rsidP="00407794">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2F3501" w:rsidRPr="00DE0A1D" w:rsidRDefault="002F3501" w:rsidP="00407794">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w:t>
            </w:r>
            <w:r w:rsidRPr="00DE0A1D">
              <w:rPr>
                <w:sz w:val="22"/>
                <w:szCs w:val="22"/>
                <w:lang w:eastAsia="en-US"/>
              </w:rPr>
              <w:lastRenderedPageBreak/>
              <w:t>предназначен для проведения Технической экспертизы предложения).</w:t>
            </w:r>
          </w:p>
          <w:p w:rsidR="002F3501" w:rsidRPr="00DE0A1D" w:rsidRDefault="002F3501" w:rsidP="00407794">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2F3501" w:rsidRPr="006D2AB6" w:rsidTr="00407794">
        <w:trPr>
          <w:trHeight w:val="152"/>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952" w:type="dxa"/>
          </w:tcPr>
          <w:p w:rsidR="002F3501" w:rsidRPr="00DE0A1D" w:rsidRDefault="002F3501" w:rsidP="00407794">
            <w:pPr>
              <w:tabs>
                <w:tab w:val="left" w:pos="0"/>
                <w:tab w:val="left" w:pos="5657"/>
              </w:tabs>
              <w:spacing w:line="276" w:lineRule="auto"/>
              <w:ind w:left="540" w:right="153" w:hanging="540"/>
              <w:jc w:val="left"/>
              <w:rPr>
                <w:b/>
                <w:i/>
                <w:sz w:val="22"/>
                <w:szCs w:val="22"/>
              </w:rPr>
            </w:pPr>
            <w:r>
              <w:rPr>
                <w:b/>
                <w:sz w:val="22"/>
                <w:szCs w:val="22"/>
                <w:lang w:eastAsia="en-US"/>
              </w:rPr>
              <w:t xml:space="preserve">01 июня- 30 июля </w:t>
            </w:r>
            <w:r w:rsidRPr="00DE0A1D">
              <w:rPr>
                <w:b/>
                <w:sz w:val="22"/>
                <w:szCs w:val="22"/>
                <w:lang w:eastAsia="en-US"/>
              </w:rPr>
              <w:t>201</w:t>
            </w:r>
            <w:r>
              <w:rPr>
                <w:b/>
                <w:sz w:val="22"/>
                <w:szCs w:val="22"/>
                <w:lang w:eastAsia="en-US"/>
              </w:rPr>
              <w:t>8</w:t>
            </w:r>
          </w:p>
        </w:tc>
      </w:tr>
      <w:tr w:rsidR="002F3501" w:rsidRPr="006D2AB6" w:rsidTr="00407794">
        <w:trPr>
          <w:trHeight w:val="249"/>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952" w:type="dxa"/>
          </w:tcPr>
          <w:p w:rsidR="002F3501" w:rsidRPr="00DE0A1D" w:rsidRDefault="002F3501" w:rsidP="00407794">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2F3501" w:rsidRPr="006D2AB6" w:rsidTr="00407794">
        <w:trPr>
          <w:trHeight w:val="152"/>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firstLine="0"/>
              <w:jc w:val="left"/>
              <w:rPr>
                <w:b/>
                <w:sz w:val="22"/>
                <w:szCs w:val="22"/>
                <w:lang w:eastAsia="en-US"/>
              </w:rPr>
            </w:pPr>
            <w:r w:rsidRPr="00DE0A1D">
              <w:rPr>
                <w:b/>
                <w:sz w:val="22"/>
                <w:szCs w:val="22"/>
                <w:lang w:eastAsia="en-US"/>
              </w:rPr>
              <w:t>Условия оплаты</w:t>
            </w:r>
          </w:p>
        </w:tc>
        <w:tc>
          <w:tcPr>
            <w:tcW w:w="5952" w:type="dxa"/>
          </w:tcPr>
          <w:p w:rsidR="002F3501" w:rsidRPr="00DE0A1D" w:rsidRDefault="002F3501" w:rsidP="00407794">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2F3501" w:rsidRPr="00DE0A1D" w:rsidRDefault="002F3501" w:rsidP="00407794">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2F3501" w:rsidRPr="006D2AB6" w:rsidTr="00407794">
        <w:trPr>
          <w:trHeight w:val="286"/>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sz w:val="22"/>
                <w:szCs w:val="22"/>
              </w:rPr>
            </w:pPr>
            <w:r w:rsidRPr="00DE0A1D">
              <w:rPr>
                <w:b/>
                <w:sz w:val="22"/>
                <w:szCs w:val="22"/>
                <w:lang w:eastAsia="en-US"/>
              </w:rPr>
              <w:t>Количество лотов</w:t>
            </w:r>
          </w:p>
        </w:tc>
        <w:tc>
          <w:tcPr>
            <w:tcW w:w="5952" w:type="dxa"/>
          </w:tcPr>
          <w:p w:rsidR="002F3501" w:rsidRPr="00DE0A1D" w:rsidRDefault="002F3501" w:rsidP="00407794">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2F3501" w:rsidRPr="006D2AB6" w:rsidTr="00407794">
        <w:trPr>
          <w:trHeight w:val="152"/>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952" w:type="dxa"/>
          </w:tcPr>
          <w:p w:rsidR="002F3501" w:rsidRPr="00DE0A1D" w:rsidRDefault="002F3501" w:rsidP="00407794">
            <w:pPr>
              <w:tabs>
                <w:tab w:val="left" w:pos="0"/>
              </w:tabs>
              <w:spacing w:line="276" w:lineRule="auto"/>
              <w:ind w:left="540" w:right="153" w:hanging="540"/>
              <w:rPr>
                <w:sz w:val="22"/>
                <w:szCs w:val="22"/>
              </w:rPr>
            </w:pPr>
            <w:r w:rsidRPr="00DE0A1D">
              <w:rPr>
                <w:sz w:val="22"/>
                <w:szCs w:val="22"/>
              </w:rPr>
              <w:t>Российский рубль (RUB)</w:t>
            </w:r>
          </w:p>
        </w:tc>
      </w:tr>
      <w:tr w:rsidR="002F3501" w:rsidRPr="006D2AB6" w:rsidTr="00407794">
        <w:trPr>
          <w:trHeight w:val="709"/>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952" w:type="dxa"/>
          </w:tcPr>
          <w:p w:rsidR="002F3501" w:rsidRPr="00DE0A1D" w:rsidRDefault="002F3501" w:rsidP="00407794">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2F3501" w:rsidRPr="006D2AB6" w:rsidTr="00407794">
        <w:trPr>
          <w:trHeight w:val="60"/>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952" w:type="dxa"/>
          </w:tcPr>
          <w:p w:rsidR="002F3501" w:rsidRPr="00DE0A1D" w:rsidRDefault="002F3501" w:rsidP="00407794">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2F3501" w:rsidRPr="006D2AB6" w:rsidTr="00407794">
        <w:trPr>
          <w:trHeight w:val="709"/>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952" w:type="dxa"/>
          </w:tcPr>
          <w:p w:rsidR="002F3501" w:rsidRPr="00DE0A1D" w:rsidRDefault="002F3501" w:rsidP="00407794">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2F3501" w:rsidRPr="006D2AB6" w:rsidTr="00407794">
        <w:trPr>
          <w:trHeight w:val="979"/>
        </w:trPr>
        <w:tc>
          <w:tcPr>
            <w:tcW w:w="501" w:type="dxa"/>
          </w:tcPr>
          <w:p w:rsidR="002F3501" w:rsidRPr="00DE0A1D" w:rsidRDefault="002F3501" w:rsidP="00407794">
            <w:pPr>
              <w:numPr>
                <w:ilvl w:val="0"/>
                <w:numId w:val="36"/>
              </w:numPr>
              <w:tabs>
                <w:tab w:val="num" w:pos="786"/>
              </w:tabs>
              <w:spacing w:line="276" w:lineRule="auto"/>
              <w:ind w:left="540" w:hanging="540"/>
              <w:jc w:val="left"/>
              <w:rPr>
                <w:sz w:val="22"/>
                <w:szCs w:val="22"/>
              </w:rPr>
            </w:pPr>
          </w:p>
        </w:tc>
        <w:tc>
          <w:tcPr>
            <w:tcW w:w="3682" w:type="dxa"/>
          </w:tcPr>
          <w:p w:rsidR="002F3501" w:rsidRPr="00DE0A1D" w:rsidRDefault="002F3501" w:rsidP="00407794">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952" w:type="dxa"/>
          </w:tcPr>
          <w:p w:rsidR="002F3501" w:rsidRPr="00DE0A1D" w:rsidRDefault="002F3501" w:rsidP="002F3501">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2F3501" w:rsidRPr="00DE0A1D" w:rsidRDefault="002F3501" w:rsidP="002F3501">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2F3501" w:rsidRPr="00DE0A1D" w:rsidRDefault="002F3501" w:rsidP="002F3501">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2F3501" w:rsidRPr="00DE0A1D" w:rsidRDefault="002F3501" w:rsidP="002F3501">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2F3501" w:rsidRPr="00DE0A1D" w:rsidRDefault="002F3501" w:rsidP="00407794">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2F3501" w:rsidRPr="00DE0A1D" w:rsidRDefault="002F3501" w:rsidP="002F3501">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2F3501" w:rsidRPr="00DE0A1D" w:rsidRDefault="002F3501" w:rsidP="002F3501">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2F3501" w:rsidRPr="00DE0A1D" w:rsidRDefault="002F3501" w:rsidP="002F3501">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2F3501" w:rsidRPr="006D2AB6" w:rsidTr="00407794">
        <w:trPr>
          <w:trHeight w:val="421"/>
        </w:trPr>
        <w:tc>
          <w:tcPr>
            <w:tcW w:w="501" w:type="dxa"/>
          </w:tcPr>
          <w:p w:rsidR="002F3501" w:rsidRPr="00DE0A1D" w:rsidRDefault="002F3501" w:rsidP="00407794">
            <w:pPr>
              <w:spacing w:line="276" w:lineRule="auto"/>
              <w:ind w:left="568" w:hanging="568"/>
              <w:jc w:val="left"/>
              <w:rPr>
                <w:sz w:val="22"/>
                <w:szCs w:val="22"/>
              </w:rPr>
            </w:pPr>
            <w:r w:rsidRPr="00DE0A1D">
              <w:rPr>
                <w:b/>
                <w:sz w:val="22"/>
                <w:szCs w:val="22"/>
              </w:rPr>
              <w:t>17</w:t>
            </w:r>
            <w:r w:rsidRPr="00DE0A1D">
              <w:rPr>
                <w:sz w:val="22"/>
                <w:szCs w:val="22"/>
              </w:rPr>
              <w:t>.</w:t>
            </w:r>
          </w:p>
          <w:p w:rsidR="002F3501" w:rsidRPr="00DE0A1D" w:rsidRDefault="002F3501" w:rsidP="00407794">
            <w:pPr>
              <w:spacing w:line="276" w:lineRule="auto"/>
              <w:ind w:left="568" w:hanging="568"/>
              <w:jc w:val="left"/>
              <w:rPr>
                <w:sz w:val="22"/>
                <w:szCs w:val="22"/>
              </w:rPr>
            </w:pPr>
          </w:p>
        </w:tc>
        <w:tc>
          <w:tcPr>
            <w:tcW w:w="3682" w:type="dxa"/>
          </w:tcPr>
          <w:p w:rsidR="002F3501" w:rsidRPr="00DE0A1D" w:rsidRDefault="002F3501" w:rsidP="00407794">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952" w:type="dxa"/>
          </w:tcPr>
          <w:p w:rsidR="002F3501" w:rsidRPr="00DE0A1D" w:rsidRDefault="002F3501" w:rsidP="00407794">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2F3501" w:rsidRPr="006D2AB6" w:rsidTr="00407794">
        <w:trPr>
          <w:trHeight w:val="391"/>
        </w:trPr>
        <w:tc>
          <w:tcPr>
            <w:tcW w:w="501" w:type="dxa"/>
          </w:tcPr>
          <w:p w:rsidR="002F3501" w:rsidRPr="00DE0A1D" w:rsidRDefault="002F3501" w:rsidP="00407794">
            <w:pPr>
              <w:spacing w:line="276" w:lineRule="auto"/>
              <w:ind w:left="568" w:hanging="568"/>
              <w:jc w:val="left"/>
              <w:rPr>
                <w:b/>
                <w:sz w:val="22"/>
                <w:szCs w:val="22"/>
              </w:rPr>
            </w:pPr>
            <w:r w:rsidRPr="00DE0A1D">
              <w:rPr>
                <w:b/>
                <w:sz w:val="22"/>
                <w:szCs w:val="22"/>
              </w:rPr>
              <w:t>18.</w:t>
            </w:r>
          </w:p>
        </w:tc>
        <w:tc>
          <w:tcPr>
            <w:tcW w:w="3682" w:type="dxa"/>
          </w:tcPr>
          <w:p w:rsidR="002F3501" w:rsidRPr="00DE0A1D" w:rsidRDefault="002F3501" w:rsidP="00407794">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952" w:type="dxa"/>
          </w:tcPr>
          <w:p w:rsidR="002F3501" w:rsidRPr="00DE0A1D" w:rsidRDefault="002F3501" w:rsidP="00407794">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DE0A1D">
                <w:rPr>
                  <w:i/>
                  <w:color w:val="0000FF"/>
                  <w:sz w:val="22"/>
                  <w:szCs w:val="22"/>
                  <w:u w:val="single"/>
                </w:rPr>
                <w:t>http://www.unipro.energy.ru/files/117/</w:t>
              </w:r>
            </w:hyperlink>
            <w:r w:rsidRPr="00DE0A1D">
              <w:rPr>
                <w:i/>
                <w:sz w:val="22"/>
                <w:szCs w:val="22"/>
              </w:rPr>
              <w:t xml:space="preserve">. </w:t>
            </w:r>
          </w:p>
        </w:tc>
      </w:tr>
      <w:tr w:rsidR="002F3501" w:rsidRPr="006D2AB6" w:rsidTr="00407794">
        <w:trPr>
          <w:trHeight w:val="391"/>
        </w:trPr>
        <w:tc>
          <w:tcPr>
            <w:tcW w:w="501" w:type="dxa"/>
          </w:tcPr>
          <w:p w:rsidR="002F3501" w:rsidRPr="00DE0A1D" w:rsidRDefault="002F3501" w:rsidP="00407794">
            <w:pPr>
              <w:spacing w:line="276" w:lineRule="auto"/>
              <w:ind w:left="568" w:hanging="568"/>
              <w:jc w:val="left"/>
              <w:rPr>
                <w:b/>
                <w:sz w:val="22"/>
                <w:szCs w:val="22"/>
              </w:rPr>
            </w:pPr>
            <w:r w:rsidRPr="00DE0A1D">
              <w:rPr>
                <w:b/>
                <w:sz w:val="22"/>
                <w:szCs w:val="22"/>
              </w:rPr>
              <w:lastRenderedPageBreak/>
              <w:t>19.</w:t>
            </w:r>
          </w:p>
        </w:tc>
        <w:tc>
          <w:tcPr>
            <w:tcW w:w="3682" w:type="dxa"/>
          </w:tcPr>
          <w:p w:rsidR="002F3501" w:rsidRPr="00DE0A1D" w:rsidRDefault="002F3501" w:rsidP="00407794">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952" w:type="dxa"/>
          </w:tcPr>
          <w:p w:rsidR="002F3501" w:rsidRPr="00DE0A1D" w:rsidRDefault="002F3501" w:rsidP="00407794">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3"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2F3501" w:rsidRPr="006D2AB6" w:rsidTr="00407794">
        <w:trPr>
          <w:trHeight w:val="391"/>
        </w:trPr>
        <w:tc>
          <w:tcPr>
            <w:tcW w:w="501" w:type="dxa"/>
          </w:tcPr>
          <w:p w:rsidR="002F3501" w:rsidRPr="00DE0A1D" w:rsidRDefault="002F3501" w:rsidP="00407794">
            <w:pPr>
              <w:spacing w:line="276" w:lineRule="auto"/>
              <w:ind w:left="568" w:hanging="568"/>
              <w:jc w:val="left"/>
              <w:rPr>
                <w:b/>
                <w:sz w:val="22"/>
                <w:szCs w:val="22"/>
              </w:rPr>
            </w:pPr>
            <w:r w:rsidRPr="00DE0A1D">
              <w:rPr>
                <w:b/>
                <w:sz w:val="22"/>
                <w:szCs w:val="22"/>
              </w:rPr>
              <w:t>20.</w:t>
            </w:r>
          </w:p>
        </w:tc>
        <w:tc>
          <w:tcPr>
            <w:tcW w:w="3682" w:type="dxa"/>
          </w:tcPr>
          <w:p w:rsidR="002F3501" w:rsidRPr="00DE0A1D" w:rsidRDefault="002F3501" w:rsidP="00407794">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2F3501" w:rsidRPr="00DE0A1D" w:rsidRDefault="002F3501" w:rsidP="002F3501">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2F3501" w:rsidRPr="00DE0A1D" w:rsidRDefault="002F3501" w:rsidP="002F3501">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2F3501" w:rsidRPr="00DE0A1D" w:rsidRDefault="002F3501" w:rsidP="002F3501">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2F3501" w:rsidRPr="006D2AB6" w:rsidTr="00407794">
        <w:trPr>
          <w:trHeight w:val="391"/>
        </w:trPr>
        <w:tc>
          <w:tcPr>
            <w:tcW w:w="501" w:type="dxa"/>
          </w:tcPr>
          <w:p w:rsidR="002F3501" w:rsidRPr="00DE0A1D" w:rsidRDefault="002F3501" w:rsidP="00407794">
            <w:pPr>
              <w:spacing w:line="276" w:lineRule="auto"/>
              <w:ind w:left="568" w:hanging="568"/>
              <w:jc w:val="left"/>
              <w:rPr>
                <w:b/>
                <w:sz w:val="22"/>
                <w:szCs w:val="22"/>
              </w:rPr>
            </w:pPr>
            <w:r w:rsidRPr="00DE0A1D">
              <w:rPr>
                <w:b/>
                <w:sz w:val="22"/>
                <w:szCs w:val="22"/>
              </w:rPr>
              <w:t>21.</w:t>
            </w:r>
          </w:p>
        </w:tc>
        <w:tc>
          <w:tcPr>
            <w:tcW w:w="3682" w:type="dxa"/>
          </w:tcPr>
          <w:p w:rsidR="002F3501" w:rsidRPr="00DE0A1D" w:rsidRDefault="002F3501" w:rsidP="00407794">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952" w:type="dxa"/>
          </w:tcPr>
          <w:p w:rsidR="002F3501" w:rsidRPr="00DE0A1D" w:rsidRDefault="002F3501" w:rsidP="00407794">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bookmarkStart w:id="1" w:name="_GoBack"/>
      <w:bookmarkEnd w:id="1"/>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5C" w:rsidRDefault="00FA1F5C">
      <w:r>
        <w:separator/>
      </w:r>
    </w:p>
  </w:endnote>
  <w:endnote w:type="continuationSeparator" w:id="0">
    <w:p w:rsidR="00FA1F5C" w:rsidRDefault="00FA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F3501">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5C" w:rsidRDefault="00FA1F5C">
      <w:r>
        <w:separator/>
      </w:r>
    </w:p>
  </w:footnote>
  <w:footnote w:type="continuationSeparator" w:id="0">
    <w:p w:rsidR="00FA1F5C" w:rsidRDefault="00FA1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01"/>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85008-A047-4136-A82A-853C4D9C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63</cp:revision>
  <cp:lastPrinted>2016-01-19T10:46:00Z</cp:lastPrinted>
  <dcterms:created xsi:type="dcterms:W3CDTF">2015-08-18T13:20:00Z</dcterms:created>
  <dcterms:modified xsi:type="dcterms:W3CDTF">2018-04-20T04:08:00Z</dcterms:modified>
</cp:coreProperties>
</file>