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E64684">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E64684">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E64684">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E64684">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E64684">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E64684">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E64684">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E64684">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E64684">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E64684">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E64684">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E64684">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C72AEF" w:rsidRPr="00C72AEF">
        <w:rPr>
          <w:rFonts w:ascii="Arial" w:hAnsi="Arial" w:cs="Arial"/>
          <w:i/>
          <w:sz w:val="22"/>
          <w:szCs w:val="22"/>
        </w:rPr>
        <w:t>55</w:t>
      </w:r>
      <w:r w:rsidR="00840197" w:rsidRPr="000254DE">
        <w:rPr>
          <w:rFonts w:ascii="Arial" w:hAnsi="Arial" w:cs="Arial"/>
          <w:i/>
          <w:sz w:val="22"/>
          <w:szCs w:val="22"/>
        </w:rPr>
        <w:t xml:space="preserve"> от </w:t>
      </w:r>
      <w:r w:rsidR="00C72AEF">
        <w:rPr>
          <w:rFonts w:ascii="Arial" w:hAnsi="Arial" w:cs="Arial"/>
          <w:i/>
          <w:sz w:val="22"/>
          <w:szCs w:val="22"/>
        </w:rPr>
        <w:t>02</w:t>
      </w:r>
      <w:r w:rsidR="004905B4">
        <w:rPr>
          <w:rFonts w:ascii="Arial" w:hAnsi="Arial" w:cs="Arial"/>
          <w:i/>
          <w:sz w:val="22"/>
          <w:szCs w:val="22"/>
        </w:rPr>
        <w:t>.</w:t>
      </w:r>
      <w:r w:rsidR="00C72AEF" w:rsidRPr="00C72AEF">
        <w:rPr>
          <w:rFonts w:ascii="Arial" w:hAnsi="Arial" w:cs="Arial"/>
          <w:i/>
          <w:sz w:val="22"/>
          <w:szCs w:val="22"/>
        </w:rPr>
        <w:t>04</w:t>
      </w:r>
      <w:r w:rsidR="00C72AEF">
        <w:rPr>
          <w:rFonts w:ascii="Arial" w:hAnsi="Arial" w:cs="Arial"/>
          <w:i/>
          <w:sz w:val="22"/>
          <w:szCs w:val="22"/>
        </w:rPr>
        <w:t>.2018</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C72AEF" w:rsidRDefault="00C72AEF" w:rsidP="004A0BEA">
            <w:pPr>
              <w:autoSpaceDE w:val="0"/>
              <w:autoSpaceDN w:val="0"/>
              <w:adjustRightInd w:val="0"/>
              <w:spacing w:line="276" w:lineRule="auto"/>
              <w:ind w:right="-72" w:firstLine="0"/>
              <w:jc w:val="left"/>
              <w:rPr>
                <w:rFonts w:ascii="Arial" w:hAnsi="Arial" w:cs="Arial"/>
                <w:bCs/>
                <w:sz w:val="22"/>
                <w:szCs w:val="22"/>
              </w:rPr>
            </w:pPr>
            <w:r w:rsidRPr="00C72AEF">
              <w:rPr>
                <w:rFonts w:ascii="Arial" w:hAnsi="Arial" w:cs="Arial"/>
                <w:color w:val="000000"/>
                <w:sz w:val="22"/>
                <w:szCs w:val="22"/>
              </w:rPr>
              <w:t>Электродвигатель АОМВ-355М-4У1 250кВт 1500об/мин 6кВ IM3011</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F951E9">
              <w:fldChar w:fldCharType="begin"/>
            </w:r>
            <w:r w:rsidR="00F951E9">
              <w:instrText xml:space="preserve"> HYPERLINK "http://www.unipro.energy/purchase/announcement/" </w:instrText>
            </w:r>
            <w:r w:rsidR="00F951E9">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F951E9">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C72AEF">
              <w:rPr>
                <w:rFonts w:ascii="Arial" w:hAnsi="Arial" w:cs="Arial"/>
                <w:sz w:val="22"/>
                <w:szCs w:val="22"/>
                <w:lang w:eastAsia="en-US"/>
              </w:rPr>
              <w:t>02</w:t>
            </w:r>
            <w:r w:rsidRPr="000254DE">
              <w:rPr>
                <w:rFonts w:ascii="Arial" w:hAnsi="Arial" w:cs="Arial"/>
                <w:sz w:val="22"/>
                <w:szCs w:val="22"/>
                <w:lang w:eastAsia="en-US"/>
              </w:rPr>
              <w:t>.</w:t>
            </w:r>
            <w:r w:rsidR="00C72AEF">
              <w:rPr>
                <w:rFonts w:ascii="Arial" w:hAnsi="Arial" w:cs="Arial"/>
                <w:sz w:val="22"/>
                <w:szCs w:val="22"/>
                <w:lang w:eastAsia="en-US"/>
              </w:rPr>
              <w:t>04</w:t>
            </w:r>
            <w:r w:rsidRPr="000254DE">
              <w:rPr>
                <w:rFonts w:ascii="Arial" w:hAnsi="Arial" w:cs="Arial"/>
                <w:sz w:val="22"/>
                <w:szCs w:val="22"/>
                <w:lang w:eastAsia="en-US"/>
              </w:rPr>
              <w:t>.20</w:t>
            </w:r>
            <w:r w:rsidR="00C72AEF">
              <w:rPr>
                <w:rFonts w:ascii="Arial" w:hAnsi="Arial" w:cs="Arial"/>
                <w:sz w:val="22"/>
                <w:szCs w:val="22"/>
                <w:lang w:eastAsia="en-US"/>
              </w:rPr>
              <w:t>18</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C72AEF">
              <w:rPr>
                <w:rFonts w:ascii="Arial" w:hAnsi="Arial" w:cs="Arial"/>
                <w:sz w:val="22"/>
                <w:szCs w:val="22"/>
                <w:lang w:eastAsia="en-US"/>
              </w:rPr>
              <w:t>09</w:t>
            </w:r>
            <w:r w:rsidR="003D5F61" w:rsidRPr="000254DE">
              <w:rPr>
                <w:rFonts w:ascii="Arial" w:hAnsi="Arial" w:cs="Arial"/>
                <w:sz w:val="22"/>
                <w:szCs w:val="22"/>
                <w:lang w:eastAsia="en-US"/>
              </w:rPr>
              <w:t>.</w:t>
            </w:r>
            <w:r w:rsidR="00C72AEF">
              <w:rPr>
                <w:rFonts w:ascii="Arial" w:hAnsi="Arial" w:cs="Arial"/>
                <w:sz w:val="22"/>
                <w:szCs w:val="22"/>
                <w:lang w:eastAsia="en-US"/>
              </w:rPr>
              <w:t>04</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C72AEF">
              <w:rPr>
                <w:rFonts w:ascii="Arial" w:hAnsi="Arial" w:cs="Arial"/>
                <w:sz w:val="22"/>
                <w:szCs w:val="22"/>
                <w:lang w:eastAsia="en-US"/>
              </w:rPr>
              <w:t>18</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C72AEF">
              <w:rPr>
                <w:rFonts w:ascii="Arial" w:hAnsi="Arial" w:cs="Arial"/>
                <w:sz w:val="22"/>
                <w:szCs w:val="22"/>
                <w:lang w:eastAsia="en-US"/>
              </w:rPr>
              <w:t>16.06.2018</w:t>
            </w:r>
            <w:r w:rsidR="004A0BEA">
              <w:rPr>
                <w:rFonts w:ascii="Arial" w:hAnsi="Arial" w:cs="Arial"/>
                <w:sz w:val="22"/>
                <w:szCs w:val="22"/>
                <w:lang w:eastAsia="en-US"/>
              </w:rPr>
              <w:t>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8A3DA8" w:rsidRDefault="00F3026D" w:rsidP="000E2B07">
      <w:pPr>
        <w:pStyle w:val="1"/>
        <w:rPr>
          <w:rFonts w:cs="Arial"/>
          <w:sz w:val="22"/>
          <w:szCs w:val="22"/>
        </w:rPr>
      </w:pPr>
      <w:bookmarkStart w:id="77" w:name="_Toc427744518"/>
      <w:proofErr w:type="gramStart"/>
      <w:r w:rsidRPr="008A3DA8">
        <w:rPr>
          <w:rFonts w:cs="Arial"/>
          <w:sz w:val="22"/>
          <w:szCs w:val="22"/>
        </w:rPr>
        <w:lastRenderedPageBreak/>
        <w:t>ПРОЕКТ  ДОГОВОРА</w:t>
      </w:r>
      <w:proofErr w:type="gramEnd"/>
      <w:r w:rsidRPr="008A3DA8">
        <w:rPr>
          <w:rFonts w:cs="Arial"/>
          <w:sz w:val="22"/>
          <w:szCs w:val="22"/>
        </w:rPr>
        <w:t xml:space="preserve"> (с приложениями)</w:t>
      </w:r>
      <w:bookmarkEnd w:id="77"/>
    </w:p>
    <w:p w:rsidR="00467D90" w:rsidRPr="00467D90" w:rsidRDefault="00467D90" w:rsidP="00467D90">
      <w:pPr>
        <w:tabs>
          <w:tab w:val="left" w:pos="9214"/>
          <w:tab w:val="left" w:pos="9356"/>
        </w:tabs>
        <w:spacing w:before="120" w:after="120"/>
        <w:ind w:right="45"/>
        <w:jc w:val="center"/>
        <w:rPr>
          <w:rFonts w:ascii="Arial" w:hAnsi="Arial" w:cs="Arial"/>
          <w:b/>
          <w:sz w:val="22"/>
          <w:szCs w:val="22"/>
        </w:rPr>
      </w:pPr>
      <w:r w:rsidRPr="00467D90">
        <w:rPr>
          <w:rFonts w:ascii="Arial" w:hAnsi="Arial" w:cs="Arial"/>
          <w:b/>
          <w:sz w:val="22"/>
          <w:szCs w:val="22"/>
        </w:rPr>
        <w:t>Договор поставки № ___________</w:t>
      </w:r>
    </w:p>
    <w:p w:rsidR="00467D90" w:rsidRPr="00467D90" w:rsidRDefault="00467D90" w:rsidP="00467D90">
      <w:pPr>
        <w:pStyle w:val="affe"/>
        <w:rPr>
          <w:rFonts w:ascii="Arial" w:hAnsi="Arial" w:cs="Arial"/>
          <w:sz w:val="22"/>
          <w:szCs w:val="22"/>
        </w:rPr>
      </w:pPr>
      <w:r w:rsidRPr="00467D90">
        <w:rPr>
          <w:rFonts w:ascii="Arial" w:hAnsi="Arial" w:cs="Arial"/>
          <w:sz w:val="22"/>
          <w:szCs w:val="22"/>
        </w:rPr>
        <w:t>г. _________________</w:t>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t xml:space="preserve">       </w:t>
      </w:r>
      <w:proofErr w:type="gramStart"/>
      <w:r w:rsidRPr="00467D90">
        <w:rPr>
          <w:rFonts w:ascii="Arial" w:hAnsi="Arial" w:cs="Arial"/>
          <w:sz w:val="22"/>
          <w:szCs w:val="22"/>
        </w:rPr>
        <w:t xml:space="preserve">   «</w:t>
      </w:r>
      <w:proofErr w:type="gramEnd"/>
      <w:r w:rsidRPr="00467D90">
        <w:rPr>
          <w:rFonts w:ascii="Arial" w:hAnsi="Arial" w:cs="Arial"/>
          <w:sz w:val="22"/>
          <w:szCs w:val="22"/>
        </w:rPr>
        <w:t>____» ___________20__ года</w:t>
      </w:r>
    </w:p>
    <w:p w:rsidR="00467D90" w:rsidRPr="00467D90" w:rsidRDefault="00467D90" w:rsidP="00467D90">
      <w:pPr>
        <w:pStyle w:val="affe"/>
        <w:ind w:firstLine="540"/>
        <w:rPr>
          <w:rFonts w:ascii="Arial" w:hAnsi="Arial" w:cs="Arial"/>
          <w:sz w:val="22"/>
          <w:szCs w:val="22"/>
        </w:rPr>
      </w:pP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Публичное акционерное общество «</w:t>
      </w:r>
      <w:proofErr w:type="spellStart"/>
      <w:r w:rsidRPr="00467D90">
        <w:rPr>
          <w:rFonts w:ascii="Arial" w:hAnsi="Arial" w:cs="Arial"/>
          <w:sz w:val="22"/>
          <w:szCs w:val="22"/>
        </w:rPr>
        <w:t>Юнипро</w:t>
      </w:r>
      <w:proofErr w:type="spellEnd"/>
      <w:r w:rsidRPr="00467D90">
        <w:rPr>
          <w:rFonts w:ascii="Arial" w:hAnsi="Arial" w:cs="Arial"/>
          <w:sz w:val="22"/>
          <w:szCs w:val="22"/>
        </w:rPr>
        <w:t xml:space="preserve">», именуемое в дальнейшем «Покупатель», </w:t>
      </w:r>
      <w:r w:rsidRPr="00467D90">
        <w:rPr>
          <w:rFonts w:ascii="Arial" w:hAnsi="Arial" w:cs="Arial"/>
          <w:bCs/>
          <w:sz w:val="22"/>
          <w:szCs w:val="22"/>
        </w:rPr>
        <w:t xml:space="preserve">в лице _________________________, действующего на основании ___________________________ </w:t>
      </w:r>
      <w:r w:rsidRPr="00467D90">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67D90" w:rsidRPr="00467D90" w:rsidRDefault="00467D90" w:rsidP="00467D90">
      <w:pPr>
        <w:tabs>
          <w:tab w:val="left" w:pos="9214"/>
          <w:tab w:val="left" w:pos="9356"/>
        </w:tabs>
        <w:spacing w:before="120" w:after="120"/>
        <w:ind w:right="45"/>
        <w:jc w:val="center"/>
        <w:rPr>
          <w:rFonts w:ascii="Arial" w:hAnsi="Arial" w:cs="Arial"/>
          <w:b/>
          <w:sz w:val="22"/>
          <w:szCs w:val="22"/>
        </w:rPr>
      </w:pPr>
      <w:r w:rsidRPr="00467D90">
        <w:rPr>
          <w:rFonts w:ascii="Arial" w:hAnsi="Arial" w:cs="Arial"/>
          <w:b/>
          <w:sz w:val="22"/>
          <w:szCs w:val="22"/>
        </w:rPr>
        <w:t>1. Предмет Договора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1.3. Исполнение Договора осуществляет Покупатель в лице своих</w:t>
      </w:r>
      <w:r w:rsidRPr="00467D90">
        <w:rPr>
          <w:rFonts w:ascii="Arial" w:hAnsi="Arial" w:cs="Arial"/>
          <w:i/>
          <w:sz w:val="22"/>
          <w:szCs w:val="22"/>
        </w:rPr>
        <w:t>(его)</w:t>
      </w:r>
      <w:r w:rsidRPr="00467D90">
        <w:rPr>
          <w:rFonts w:ascii="Arial" w:hAnsi="Arial" w:cs="Arial"/>
          <w:sz w:val="22"/>
          <w:szCs w:val="22"/>
        </w:rPr>
        <w:t xml:space="preserve"> филиалов</w:t>
      </w:r>
      <w:r w:rsidRPr="00467D90">
        <w:rPr>
          <w:rFonts w:ascii="Arial" w:hAnsi="Arial" w:cs="Arial"/>
          <w:i/>
          <w:sz w:val="22"/>
          <w:szCs w:val="22"/>
        </w:rPr>
        <w:t>(а)</w:t>
      </w:r>
      <w:r w:rsidRPr="00467D90">
        <w:rPr>
          <w:rFonts w:ascii="Arial" w:hAnsi="Arial" w:cs="Arial"/>
          <w:sz w:val="22"/>
          <w:szCs w:val="22"/>
        </w:rPr>
        <w:t xml:space="preserve"> </w:t>
      </w:r>
      <w:r w:rsidRPr="00467D90">
        <w:rPr>
          <w:rFonts w:ascii="Arial" w:hAnsi="Arial" w:cs="Arial"/>
          <w:i/>
          <w:sz w:val="22"/>
          <w:szCs w:val="22"/>
        </w:rPr>
        <w:t>(своего представительства)</w:t>
      </w:r>
      <w:r w:rsidRPr="00467D90">
        <w:rPr>
          <w:rFonts w:ascii="Arial" w:hAnsi="Arial" w:cs="Arial"/>
          <w:sz w:val="22"/>
          <w:szCs w:val="22"/>
        </w:rPr>
        <w:t>, указанных</w:t>
      </w:r>
      <w:r w:rsidRPr="00467D90">
        <w:rPr>
          <w:rFonts w:ascii="Arial" w:hAnsi="Arial" w:cs="Arial"/>
          <w:i/>
          <w:sz w:val="22"/>
          <w:szCs w:val="22"/>
        </w:rPr>
        <w:t>(ого)</w:t>
      </w:r>
      <w:r w:rsidRPr="00467D90">
        <w:rPr>
          <w:rFonts w:ascii="Arial" w:hAnsi="Arial" w:cs="Arial"/>
          <w:sz w:val="22"/>
          <w:szCs w:val="22"/>
        </w:rPr>
        <w:t xml:space="preserve"> в качестве грузополучателей</w:t>
      </w:r>
      <w:r w:rsidRPr="00467D90">
        <w:rPr>
          <w:rFonts w:ascii="Arial" w:hAnsi="Arial" w:cs="Arial"/>
          <w:i/>
          <w:sz w:val="22"/>
          <w:szCs w:val="22"/>
        </w:rPr>
        <w:t>(я)</w:t>
      </w:r>
      <w:r w:rsidRPr="00467D90">
        <w:rPr>
          <w:rFonts w:ascii="Arial" w:hAnsi="Arial" w:cs="Arial"/>
          <w:sz w:val="22"/>
          <w:szCs w:val="22"/>
        </w:rPr>
        <w:t xml:space="preserve"> в спецификациях к Договору.</w:t>
      </w:r>
    </w:p>
    <w:p w:rsidR="00467D90" w:rsidRPr="00467D90" w:rsidRDefault="00467D90" w:rsidP="00467D90">
      <w:pPr>
        <w:pStyle w:val="26"/>
        <w:tabs>
          <w:tab w:val="left" w:pos="0"/>
        </w:tabs>
        <w:spacing w:line="240" w:lineRule="auto"/>
        <w:jc w:val="center"/>
        <w:rPr>
          <w:rFonts w:ascii="Arial" w:hAnsi="Arial" w:cs="Arial"/>
          <w:b/>
          <w:sz w:val="22"/>
          <w:szCs w:val="22"/>
        </w:rPr>
      </w:pPr>
      <w:r w:rsidRPr="00467D90">
        <w:rPr>
          <w:rFonts w:ascii="Arial" w:hAnsi="Arial" w:cs="Arial"/>
          <w:b/>
          <w:sz w:val="22"/>
          <w:szCs w:val="22"/>
        </w:rPr>
        <w:t>2. Условия поставки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Качество продукции, которая согласно </w:t>
      </w:r>
      <w:proofErr w:type="gramStart"/>
      <w:r w:rsidRPr="00467D90">
        <w:rPr>
          <w:rFonts w:ascii="Arial" w:hAnsi="Arial" w:cs="Arial"/>
          <w:sz w:val="22"/>
          <w:szCs w:val="22"/>
        </w:rPr>
        <w:t>спецификации</w:t>
      </w:r>
      <w:proofErr w:type="gramEnd"/>
      <w:r w:rsidRPr="00467D90">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467D90">
        <w:rPr>
          <w:rFonts w:ascii="Arial" w:hAnsi="Arial" w:cs="Arial"/>
          <w:sz w:val="22"/>
          <w:szCs w:val="22"/>
        </w:rPr>
        <w:t>спецификации</w:t>
      </w:r>
      <w:proofErr w:type="gramEnd"/>
      <w:r w:rsidRPr="00467D90">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2.2. Сроки поставки продукции определяются спецификациями.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Момент получения продукции определяется в зависимости от условий поставки: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lastRenderedPageBreak/>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467D90">
        <w:rPr>
          <w:rFonts w:ascii="Arial" w:hAnsi="Arial" w:cs="Arial"/>
          <w:sz w:val="22"/>
          <w:szCs w:val="22"/>
          <w:lang w:val="en-US"/>
        </w:rPr>
        <w:t>ERP</w:t>
      </w:r>
      <w:r w:rsidRPr="00467D90">
        <w:rPr>
          <w:rFonts w:ascii="Arial" w:hAnsi="Arial" w:cs="Arial"/>
          <w:sz w:val="22"/>
          <w:szCs w:val="22"/>
        </w:rPr>
        <w:t xml:space="preserve">-системе Покупателя, указанному в соответствующей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w:t>
      </w:r>
      <w:r w:rsidRPr="00467D90">
        <w:rPr>
          <w:rFonts w:ascii="Arial" w:hAnsi="Arial" w:cs="Arial"/>
          <w:sz w:val="22"/>
          <w:szCs w:val="22"/>
        </w:rPr>
        <w:lastRenderedPageBreak/>
        <w:t xml:space="preserve">упаковки, или продукции, которая в силу своих физических характеристик не может поставляться на стандартных «евро» паллетах.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реквизиты Договора;</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2.8. Покупатель вправе отказаться от принятия продукции: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если ее поставка просрочена более чем на 30 (тридцать) календарных дней;</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 в иных случаях, предусмотренных законодательством.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2.10. Досрочная поставка продукции может производиться только с письменного согласия Покупателя.</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3. Приемка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3.1. Покупатель осуществляет приемку продукции по количеству: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3.3. Приемка продукции производится в следующие сроки: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3.3.1. по количеству:</w:t>
      </w:r>
    </w:p>
    <w:p w:rsidR="00467D90" w:rsidRPr="00467D90" w:rsidRDefault="00467D90" w:rsidP="00467D90">
      <w:pPr>
        <w:pStyle w:val="affe"/>
        <w:ind w:left="284" w:firstLine="567"/>
        <w:rPr>
          <w:rFonts w:ascii="Arial" w:hAnsi="Arial" w:cs="Arial"/>
          <w:sz w:val="22"/>
          <w:szCs w:val="22"/>
        </w:rPr>
      </w:pPr>
      <w:r w:rsidRPr="00467D90">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67D90" w:rsidRPr="00467D90" w:rsidRDefault="00467D90" w:rsidP="00467D90">
      <w:pPr>
        <w:pStyle w:val="affe"/>
        <w:ind w:left="284" w:firstLine="567"/>
        <w:rPr>
          <w:rFonts w:ascii="Arial" w:hAnsi="Arial" w:cs="Arial"/>
          <w:sz w:val="22"/>
          <w:szCs w:val="22"/>
        </w:rPr>
      </w:pPr>
      <w:r w:rsidRPr="00467D90">
        <w:rPr>
          <w:rFonts w:ascii="Arial" w:hAnsi="Arial" w:cs="Arial"/>
          <w:sz w:val="22"/>
          <w:szCs w:val="22"/>
        </w:rPr>
        <w:t>б) продукции, поступившей в исправной таре (упаковке):</w:t>
      </w:r>
    </w:p>
    <w:p w:rsidR="00467D90" w:rsidRPr="00467D90" w:rsidRDefault="00467D90" w:rsidP="00467D90">
      <w:pPr>
        <w:pStyle w:val="affe"/>
        <w:ind w:left="567" w:firstLine="567"/>
        <w:rPr>
          <w:rFonts w:ascii="Arial" w:hAnsi="Arial" w:cs="Arial"/>
          <w:sz w:val="22"/>
          <w:szCs w:val="22"/>
        </w:rPr>
      </w:pPr>
      <w:r w:rsidRPr="00467D90">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467D90" w:rsidRPr="00467D90" w:rsidRDefault="00467D90" w:rsidP="00467D90">
      <w:pPr>
        <w:pStyle w:val="affe"/>
        <w:ind w:left="567" w:firstLine="567"/>
        <w:rPr>
          <w:rFonts w:ascii="Arial" w:hAnsi="Arial" w:cs="Arial"/>
          <w:sz w:val="22"/>
          <w:szCs w:val="22"/>
        </w:rPr>
      </w:pPr>
      <w:r w:rsidRPr="00467D90">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Вызов представителя Поставщика осуществляется одним из следующих способов:</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телеграммой;</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письмом, направляемым экспресс-почтой.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извещении о вызове представителя Поставщика должна быть указана следующая информация:</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б) наименование продукции, приемка которой приостановлена;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г) время, на которое назначена дальнейшая приемка продукции;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д) место, где она будет проводиться.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Акты о приемке материалов (форма М-7) должны содержать следующие обязательные реквизиты:</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а) наименование Покупателя продукции и его адрес;</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lastRenderedPageBreak/>
        <w:t>б) дата составления акта, место приемки продукции, время начала и окончания приемки продукции;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г) наименование и адрес Поставщика;</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ж) данные об опломбировании груза;</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к) подписи членов комиссии;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4. Условия оплаты</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67D90" w:rsidRPr="00467D90" w:rsidRDefault="00467D90" w:rsidP="00467D90">
      <w:pPr>
        <w:pStyle w:val="afff0"/>
        <w:ind w:firstLine="567"/>
        <w:rPr>
          <w:rFonts w:ascii="Arial" w:hAnsi="Arial" w:cs="Arial"/>
          <w:sz w:val="22"/>
          <w:szCs w:val="22"/>
        </w:rPr>
      </w:pPr>
      <w:r w:rsidRPr="00467D90">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67D90" w:rsidRPr="00467D90" w:rsidRDefault="00467D90" w:rsidP="00467D90">
      <w:pPr>
        <w:pStyle w:val="afff0"/>
        <w:ind w:firstLine="567"/>
        <w:rPr>
          <w:rFonts w:ascii="Arial" w:hAnsi="Arial" w:cs="Arial"/>
          <w:sz w:val="22"/>
          <w:szCs w:val="22"/>
        </w:rPr>
      </w:pPr>
      <w:r w:rsidRPr="00467D90">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467D90" w:rsidRPr="00467D90" w:rsidRDefault="00467D90" w:rsidP="00467D90">
      <w:pPr>
        <w:pStyle w:val="affc"/>
        <w:ind w:firstLine="567"/>
        <w:jc w:val="both"/>
        <w:rPr>
          <w:rFonts w:ascii="Arial" w:hAnsi="Arial" w:cs="Arial"/>
          <w:b w:val="0"/>
          <w:sz w:val="22"/>
          <w:szCs w:val="22"/>
        </w:rPr>
      </w:pPr>
      <w:r w:rsidRPr="00467D90">
        <w:rPr>
          <w:rFonts w:ascii="Arial" w:hAnsi="Arial" w:cs="Arial"/>
          <w:b w:val="0"/>
          <w:sz w:val="22"/>
          <w:szCs w:val="22"/>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67D90" w:rsidRPr="00467D90" w:rsidRDefault="00467D90" w:rsidP="00467D90">
      <w:pPr>
        <w:pStyle w:val="afff0"/>
        <w:ind w:firstLine="567"/>
        <w:rPr>
          <w:rFonts w:ascii="Arial" w:hAnsi="Arial" w:cs="Arial"/>
          <w:sz w:val="22"/>
          <w:szCs w:val="22"/>
        </w:rPr>
      </w:pPr>
      <w:r w:rsidRPr="00467D90">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4.5. Оплата производится путем перечисления денежных средств на расчетный счет Поставщика.</w:t>
      </w:r>
    </w:p>
    <w:p w:rsidR="00467D90" w:rsidRPr="00467D90" w:rsidRDefault="00467D90" w:rsidP="00467D90">
      <w:pPr>
        <w:rPr>
          <w:rFonts w:ascii="Arial" w:hAnsi="Arial" w:cs="Arial"/>
          <w:sz w:val="22"/>
          <w:szCs w:val="22"/>
        </w:rPr>
      </w:pPr>
      <w:r w:rsidRPr="00467D90">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67D90" w:rsidRPr="00467D90" w:rsidRDefault="00467D90" w:rsidP="00467D90">
      <w:pPr>
        <w:rPr>
          <w:rFonts w:ascii="Arial" w:hAnsi="Arial" w:cs="Arial"/>
          <w:sz w:val="22"/>
          <w:szCs w:val="22"/>
        </w:rPr>
      </w:pPr>
      <w:r w:rsidRPr="00467D90">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67D90">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67D90" w:rsidRPr="00467D90" w:rsidRDefault="00467D90" w:rsidP="00467D90">
      <w:pPr>
        <w:pStyle w:val="affe"/>
        <w:ind w:firstLine="567"/>
        <w:rPr>
          <w:rFonts w:ascii="Arial" w:hAnsi="Arial" w:cs="Arial"/>
          <w:sz w:val="22"/>
          <w:szCs w:val="22"/>
        </w:rPr>
      </w:pPr>
    </w:p>
    <w:p w:rsidR="00467D90" w:rsidRPr="00467D90" w:rsidRDefault="00467D90" w:rsidP="00467D90">
      <w:pPr>
        <w:pStyle w:val="affc"/>
        <w:ind w:firstLine="567"/>
        <w:jc w:val="both"/>
        <w:rPr>
          <w:rFonts w:ascii="Arial" w:hAnsi="Arial" w:cs="Arial"/>
          <w:i/>
          <w:sz w:val="22"/>
          <w:szCs w:val="22"/>
        </w:rPr>
      </w:pPr>
      <w:r w:rsidRPr="00467D90">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467D90">
        <w:rPr>
          <w:rFonts w:ascii="Arial" w:hAnsi="Arial" w:cs="Arial"/>
          <w:i/>
          <w:sz w:val="22"/>
          <w:szCs w:val="22"/>
        </w:rPr>
        <w:t>Юнипро</w:t>
      </w:r>
      <w:proofErr w:type="spellEnd"/>
      <w:r w:rsidRPr="00467D90">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467D90" w:rsidRPr="00467D90" w:rsidRDefault="00467D90" w:rsidP="00467D90">
      <w:pPr>
        <w:pStyle w:val="affe"/>
        <w:ind w:firstLine="567"/>
        <w:rPr>
          <w:rFonts w:ascii="Arial" w:hAnsi="Arial" w:cs="Arial"/>
          <w:i/>
          <w:sz w:val="22"/>
          <w:szCs w:val="22"/>
        </w:rPr>
      </w:pP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1. В качестве обеспечения обязательств Поставщика по Договору в пределах </w:t>
      </w:r>
      <w:proofErr w:type="gramStart"/>
      <w:r w:rsidRPr="00467D90">
        <w:rPr>
          <w:rFonts w:ascii="Arial" w:hAnsi="Arial" w:cs="Arial"/>
          <w:i/>
          <w:sz w:val="22"/>
          <w:szCs w:val="22"/>
        </w:rPr>
        <w:t>сумм</w:t>
      </w:r>
      <w:proofErr w:type="gramEnd"/>
      <w:r w:rsidRPr="00467D90">
        <w:rPr>
          <w:rFonts w:ascii="Arial" w:hAnsi="Arial" w:cs="Arial"/>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w:t>
      </w:r>
      <w:r w:rsidRPr="00467D90">
        <w:rPr>
          <w:rFonts w:ascii="Arial" w:hAnsi="Arial" w:cs="Arial"/>
          <w:i/>
          <w:sz w:val="22"/>
          <w:szCs w:val="22"/>
        </w:rPr>
        <w:lastRenderedPageBreak/>
        <w:t xml:space="preserve">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467D90" w:rsidRPr="00467D90" w:rsidRDefault="00467D90" w:rsidP="00467D90">
      <w:pPr>
        <w:rPr>
          <w:rFonts w:ascii="Arial" w:hAnsi="Arial" w:cs="Arial"/>
          <w:i/>
          <w:sz w:val="22"/>
          <w:szCs w:val="22"/>
        </w:rPr>
      </w:pPr>
      <w:r w:rsidRPr="00467D90">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467D90" w:rsidRPr="00467D90" w:rsidRDefault="00467D90" w:rsidP="00467D90">
      <w:pPr>
        <w:rPr>
          <w:rFonts w:ascii="Arial" w:hAnsi="Arial" w:cs="Arial"/>
          <w:i/>
          <w:sz w:val="22"/>
          <w:szCs w:val="22"/>
        </w:rPr>
      </w:pPr>
      <w:r w:rsidRPr="00467D90">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467D90" w:rsidRPr="00467D90" w:rsidRDefault="00467D90" w:rsidP="00467D90">
      <w:pPr>
        <w:rPr>
          <w:rFonts w:ascii="Arial" w:hAnsi="Arial" w:cs="Arial"/>
          <w:i/>
          <w:sz w:val="22"/>
          <w:szCs w:val="22"/>
        </w:rPr>
      </w:pPr>
      <w:r w:rsidRPr="00467D90">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467D90" w:rsidRPr="00467D90" w:rsidRDefault="00467D90" w:rsidP="00467D90">
      <w:pPr>
        <w:rPr>
          <w:rFonts w:ascii="Arial" w:hAnsi="Arial" w:cs="Arial"/>
          <w:i/>
          <w:sz w:val="22"/>
          <w:szCs w:val="22"/>
        </w:rPr>
      </w:pPr>
      <w:r w:rsidRPr="00467D90">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467D90" w:rsidRPr="00467D90" w:rsidRDefault="00467D90" w:rsidP="00467D90">
      <w:pPr>
        <w:rPr>
          <w:rFonts w:ascii="Arial" w:hAnsi="Arial" w:cs="Arial"/>
          <w:i/>
          <w:sz w:val="22"/>
          <w:szCs w:val="22"/>
        </w:rPr>
      </w:pPr>
      <w:r w:rsidRPr="00467D90">
        <w:rPr>
          <w:rFonts w:ascii="Arial" w:hAnsi="Arial" w:cs="Arial"/>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467D90" w:rsidRPr="00467D90" w:rsidRDefault="00467D90" w:rsidP="00467D90">
      <w:pPr>
        <w:rPr>
          <w:rFonts w:ascii="Arial" w:hAnsi="Arial" w:cs="Arial"/>
          <w:i/>
          <w:sz w:val="22"/>
          <w:szCs w:val="22"/>
        </w:rPr>
      </w:pPr>
      <w:r w:rsidRPr="00467D90">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467D90" w:rsidRPr="00467D90" w:rsidRDefault="00467D90" w:rsidP="00467D90">
      <w:pPr>
        <w:rPr>
          <w:rFonts w:ascii="Arial" w:hAnsi="Arial" w:cs="Arial"/>
          <w:i/>
          <w:sz w:val="22"/>
          <w:szCs w:val="22"/>
        </w:rPr>
      </w:pPr>
      <w:r w:rsidRPr="00467D90">
        <w:rPr>
          <w:rFonts w:ascii="Arial" w:hAnsi="Arial" w:cs="Arial"/>
          <w:i/>
          <w:sz w:val="22"/>
          <w:szCs w:val="22"/>
        </w:rPr>
        <w:lastRenderedPageBreak/>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467D90" w:rsidRPr="00467D90" w:rsidRDefault="00467D90" w:rsidP="00467D90">
      <w:pPr>
        <w:rPr>
          <w:rFonts w:ascii="Arial" w:hAnsi="Arial" w:cs="Arial"/>
          <w:i/>
          <w:sz w:val="22"/>
          <w:szCs w:val="22"/>
        </w:rPr>
      </w:pPr>
      <w:r w:rsidRPr="00467D90">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 размер </w:t>
      </w:r>
      <w:proofErr w:type="spellStart"/>
      <w:r w:rsidRPr="00467D90">
        <w:rPr>
          <w:rFonts w:ascii="Arial" w:hAnsi="Arial" w:cs="Arial"/>
          <w:i/>
          <w:sz w:val="22"/>
          <w:szCs w:val="22"/>
        </w:rPr>
        <w:t>истребуемой</w:t>
      </w:r>
      <w:proofErr w:type="spellEnd"/>
      <w:r w:rsidRPr="00467D90">
        <w:rPr>
          <w:rFonts w:ascii="Arial" w:hAnsi="Arial" w:cs="Arial"/>
          <w:i/>
          <w:sz w:val="22"/>
          <w:szCs w:val="22"/>
        </w:rPr>
        <w:t xml:space="preserve"> Покупателем суммы по Дополнительной Гарантии исполнения Договора;</w:t>
      </w:r>
    </w:p>
    <w:p w:rsidR="00467D90" w:rsidRPr="00467D90" w:rsidRDefault="00467D90" w:rsidP="00467D90">
      <w:pPr>
        <w:rPr>
          <w:rFonts w:ascii="Arial" w:hAnsi="Arial" w:cs="Arial"/>
          <w:i/>
          <w:sz w:val="22"/>
          <w:szCs w:val="22"/>
        </w:rPr>
      </w:pPr>
      <w:r w:rsidRPr="00467D90">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467D90" w:rsidRPr="00467D90" w:rsidRDefault="00467D90" w:rsidP="00467D90">
      <w:pPr>
        <w:rPr>
          <w:rFonts w:ascii="Arial" w:hAnsi="Arial" w:cs="Arial"/>
          <w:i/>
          <w:sz w:val="22"/>
          <w:szCs w:val="22"/>
        </w:rPr>
      </w:pPr>
      <w:r w:rsidRPr="00467D90">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467D90" w:rsidRPr="00467D90" w:rsidRDefault="00467D90" w:rsidP="00467D90">
      <w:pPr>
        <w:rPr>
          <w:rFonts w:ascii="Arial" w:hAnsi="Arial" w:cs="Arial"/>
          <w:i/>
          <w:sz w:val="22"/>
          <w:szCs w:val="22"/>
        </w:rPr>
      </w:pPr>
      <w:r w:rsidRPr="00467D90">
        <w:rPr>
          <w:rFonts w:ascii="Arial" w:hAnsi="Arial" w:cs="Arial"/>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467D90" w:rsidRPr="00467D90" w:rsidRDefault="00467D90" w:rsidP="00467D90">
      <w:pPr>
        <w:rPr>
          <w:rFonts w:ascii="Arial" w:hAnsi="Arial" w:cs="Arial"/>
          <w:i/>
          <w:sz w:val="22"/>
          <w:szCs w:val="22"/>
        </w:rPr>
      </w:pPr>
      <w:r w:rsidRPr="00467D9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Если Поставщик </w:t>
      </w:r>
      <w:proofErr w:type="gramStart"/>
      <w:r w:rsidRPr="00467D90">
        <w:rPr>
          <w:rFonts w:ascii="Arial" w:hAnsi="Arial" w:cs="Arial"/>
          <w:i/>
          <w:sz w:val="22"/>
          <w:szCs w:val="22"/>
        </w:rPr>
        <w:t>в случаях</w:t>
      </w:r>
      <w:proofErr w:type="gramEnd"/>
      <w:r w:rsidRPr="00467D90">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467D90" w:rsidRPr="00467D90" w:rsidRDefault="00467D90" w:rsidP="00467D90">
      <w:pPr>
        <w:rPr>
          <w:rFonts w:ascii="Arial" w:hAnsi="Arial" w:cs="Arial"/>
          <w:i/>
          <w:sz w:val="22"/>
          <w:szCs w:val="22"/>
        </w:rPr>
      </w:pPr>
      <w:r w:rsidRPr="00467D9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w:t>
      </w:r>
      <w:r w:rsidRPr="00467D90">
        <w:rPr>
          <w:rFonts w:ascii="Arial" w:hAnsi="Arial" w:cs="Arial"/>
          <w:i/>
          <w:sz w:val="22"/>
          <w:szCs w:val="22"/>
        </w:rPr>
        <w:lastRenderedPageBreak/>
        <w:t xml:space="preserve">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467D90">
        <w:rPr>
          <w:rFonts w:ascii="Arial" w:hAnsi="Arial" w:cs="Arial"/>
          <w:i/>
          <w:sz w:val="22"/>
          <w:szCs w:val="22"/>
        </w:rPr>
        <w:t>в сроки</w:t>
      </w:r>
      <w:proofErr w:type="gramEnd"/>
      <w:r w:rsidRPr="00467D90">
        <w:rPr>
          <w:rFonts w:ascii="Arial" w:hAnsi="Arial" w:cs="Arial"/>
          <w:i/>
          <w:sz w:val="22"/>
          <w:szCs w:val="22"/>
        </w:rPr>
        <w:t xml:space="preserve"> предусмотренные Договором для оплаты поставленной продукции. </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4. Все расходы, связанные с выпуском, передачей, </w:t>
      </w:r>
      <w:proofErr w:type="spellStart"/>
      <w:r w:rsidRPr="00467D90">
        <w:rPr>
          <w:rFonts w:ascii="Arial" w:hAnsi="Arial" w:cs="Arial"/>
          <w:i/>
          <w:sz w:val="22"/>
          <w:szCs w:val="22"/>
        </w:rPr>
        <w:t>перевыпуском</w:t>
      </w:r>
      <w:proofErr w:type="spellEnd"/>
      <w:r w:rsidRPr="00467D90">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467D90">
        <w:rPr>
          <w:rFonts w:ascii="Arial" w:hAnsi="Arial" w:cs="Arial"/>
          <w:i/>
          <w:sz w:val="22"/>
          <w:szCs w:val="22"/>
        </w:rPr>
        <w:t>перевыпуска</w:t>
      </w:r>
      <w:proofErr w:type="spellEnd"/>
      <w:r w:rsidRPr="00467D90">
        <w:rPr>
          <w:rFonts w:ascii="Arial" w:hAnsi="Arial" w:cs="Arial"/>
          <w:i/>
          <w:sz w:val="22"/>
          <w:szCs w:val="22"/>
        </w:rPr>
        <w:t>, продления Дополнительной Гарантии исполнения Договора возникла по вине Покупателя.</w:t>
      </w:r>
    </w:p>
    <w:p w:rsidR="00467D90" w:rsidRPr="00467D90" w:rsidRDefault="00467D90" w:rsidP="00467D90">
      <w:pPr>
        <w:rPr>
          <w:rFonts w:ascii="Arial" w:hAnsi="Arial" w:cs="Arial"/>
          <w:sz w:val="22"/>
          <w:szCs w:val="22"/>
        </w:rPr>
      </w:pPr>
    </w:p>
    <w:p w:rsidR="00467D90" w:rsidRPr="00467D90" w:rsidRDefault="00467D90" w:rsidP="00467D90">
      <w:pPr>
        <w:pStyle w:val="affc"/>
        <w:ind w:firstLine="567"/>
        <w:jc w:val="both"/>
        <w:rPr>
          <w:rFonts w:ascii="Arial" w:hAnsi="Arial" w:cs="Arial"/>
          <w:i/>
          <w:sz w:val="22"/>
          <w:szCs w:val="22"/>
        </w:rPr>
      </w:pPr>
      <w:r w:rsidRPr="00467D90">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467D90" w:rsidRPr="00467D90" w:rsidRDefault="00467D90" w:rsidP="00467D90">
      <w:pPr>
        <w:pStyle w:val="affc"/>
        <w:ind w:firstLine="567"/>
        <w:jc w:val="both"/>
        <w:rPr>
          <w:rFonts w:ascii="Arial" w:hAnsi="Arial" w:cs="Arial"/>
          <w:i/>
          <w:sz w:val="22"/>
          <w:szCs w:val="22"/>
        </w:rPr>
      </w:pP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467D90">
        <w:rPr>
          <w:rFonts w:ascii="Arial" w:hAnsi="Arial" w:cs="Arial"/>
          <w:b/>
          <w:i/>
          <w:sz w:val="22"/>
          <w:szCs w:val="22"/>
        </w:rPr>
        <w:t>(но не менее 5 %)</w:t>
      </w:r>
      <w:r w:rsidRPr="00467D90">
        <w:rPr>
          <w:rFonts w:ascii="Arial" w:hAnsi="Arial" w:cs="Arial"/>
          <w:i/>
          <w:sz w:val="22"/>
          <w:szCs w:val="22"/>
        </w:rPr>
        <w:t>, что составляет ______________ (_______________________).</w:t>
      </w:r>
    </w:p>
    <w:p w:rsidR="00467D90" w:rsidRPr="00467D90" w:rsidRDefault="00467D90" w:rsidP="00467D90">
      <w:pPr>
        <w:rPr>
          <w:rFonts w:ascii="Arial" w:hAnsi="Arial" w:cs="Arial"/>
          <w:i/>
          <w:sz w:val="22"/>
          <w:szCs w:val="22"/>
        </w:rPr>
      </w:pPr>
      <w:r w:rsidRPr="00467D9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467D90" w:rsidRPr="00467D90" w:rsidRDefault="00467D90" w:rsidP="00467D90">
      <w:pPr>
        <w:rPr>
          <w:rFonts w:ascii="Arial" w:hAnsi="Arial" w:cs="Arial"/>
          <w:i/>
          <w:sz w:val="22"/>
          <w:szCs w:val="22"/>
        </w:rPr>
      </w:pPr>
      <w:r w:rsidRPr="00467D90">
        <w:rPr>
          <w:rFonts w:ascii="Arial" w:hAnsi="Arial" w:cs="Arial"/>
          <w:i/>
          <w:sz w:val="22"/>
          <w:szCs w:val="22"/>
        </w:rP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467D90">
        <w:rPr>
          <w:rFonts w:ascii="Arial" w:hAnsi="Arial" w:cs="Arial"/>
          <w:i/>
          <w:sz w:val="22"/>
          <w:szCs w:val="22"/>
        </w:rPr>
        <w:t>срокаа</w:t>
      </w:r>
      <w:proofErr w:type="spellEnd"/>
      <w:r w:rsidRPr="00467D90">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w:t>
      </w:r>
      <w:r w:rsidRPr="00467D90">
        <w:rPr>
          <w:rFonts w:ascii="Arial" w:hAnsi="Arial" w:cs="Arial"/>
          <w:i/>
          <w:sz w:val="22"/>
          <w:szCs w:val="22"/>
        </w:rPr>
        <w:lastRenderedPageBreak/>
        <w:t>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467D90" w:rsidRPr="00467D90" w:rsidRDefault="00467D90" w:rsidP="00467D90">
      <w:pPr>
        <w:rPr>
          <w:rFonts w:ascii="Arial" w:hAnsi="Arial" w:cs="Arial"/>
          <w:i/>
          <w:sz w:val="22"/>
          <w:szCs w:val="22"/>
        </w:rPr>
      </w:pPr>
      <w:r w:rsidRPr="00467D90">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467D90" w:rsidRPr="00467D90" w:rsidRDefault="00467D90" w:rsidP="00467D90">
      <w:pPr>
        <w:rPr>
          <w:rFonts w:ascii="Arial" w:hAnsi="Arial" w:cs="Arial"/>
          <w:i/>
          <w:sz w:val="22"/>
          <w:szCs w:val="22"/>
        </w:rPr>
      </w:pPr>
      <w:r w:rsidRPr="00467D90">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467D90" w:rsidRPr="00467D90" w:rsidRDefault="00467D90" w:rsidP="00467D90">
      <w:pPr>
        <w:rPr>
          <w:rFonts w:ascii="Arial" w:hAnsi="Arial" w:cs="Arial"/>
          <w:i/>
          <w:sz w:val="22"/>
          <w:szCs w:val="22"/>
        </w:rPr>
      </w:pPr>
      <w:r w:rsidRPr="00467D90">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467D90" w:rsidRPr="00467D90" w:rsidRDefault="00467D90" w:rsidP="00467D90">
      <w:pPr>
        <w:rPr>
          <w:rFonts w:ascii="Arial" w:hAnsi="Arial" w:cs="Arial"/>
          <w:i/>
          <w:sz w:val="22"/>
          <w:szCs w:val="22"/>
        </w:rPr>
      </w:pPr>
      <w:r w:rsidRPr="00467D90">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 размер </w:t>
      </w:r>
      <w:proofErr w:type="spellStart"/>
      <w:r w:rsidRPr="00467D90">
        <w:rPr>
          <w:rFonts w:ascii="Arial" w:hAnsi="Arial" w:cs="Arial"/>
          <w:i/>
          <w:sz w:val="22"/>
          <w:szCs w:val="22"/>
        </w:rPr>
        <w:t>истребуемой</w:t>
      </w:r>
      <w:proofErr w:type="spellEnd"/>
      <w:r w:rsidRPr="00467D90">
        <w:rPr>
          <w:rFonts w:ascii="Arial" w:hAnsi="Arial" w:cs="Arial"/>
          <w:i/>
          <w:sz w:val="22"/>
          <w:szCs w:val="22"/>
        </w:rPr>
        <w:t xml:space="preserve"> Покупателем суммы по Гарантии гарантийного периода;</w:t>
      </w:r>
    </w:p>
    <w:p w:rsidR="00467D90" w:rsidRPr="00467D90" w:rsidRDefault="00467D90" w:rsidP="00467D90">
      <w:pPr>
        <w:rPr>
          <w:rFonts w:ascii="Arial" w:hAnsi="Arial" w:cs="Arial"/>
          <w:i/>
          <w:sz w:val="22"/>
          <w:szCs w:val="22"/>
        </w:rPr>
      </w:pPr>
      <w:r w:rsidRPr="00467D90">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467D90" w:rsidRPr="00467D90" w:rsidRDefault="00467D90" w:rsidP="00467D90">
      <w:pPr>
        <w:rPr>
          <w:rFonts w:ascii="Arial" w:hAnsi="Arial" w:cs="Arial"/>
          <w:i/>
          <w:sz w:val="22"/>
          <w:szCs w:val="22"/>
        </w:rPr>
      </w:pPr>
      <w:r w:rsidRPr="00467D90">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467D90" w:rsidRPr="00467D90" w:rsidRDefault="00467D90" w:rsidP="00467D90">
      <w:pPr>
        <w:rPr>
          <w:rFonts w:ascii="Arial" w:hAnsi="Arial" w:cs="Arial"/>
          <w:i/>
          <w:sz w:val="22"/>
          <w:szCs w:val="22"/>
        </w:rPr>
      </w:pPr>
      <w:r w:rsidRPr="00467D9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467D90" w:rsidRPr="00467D90" w:rsidRDefault="00467D90" w:rsidP="00467D90">
      <w:pPr>
        <w:rPr>
          <w:rFonts w:ascii="Arial" w:hAnsi="Arial" w:cs="Arial"/>
          <w:i/>
          <w:sz w:val="22"/>
          <w:szCs w:val="22"/>
        </w:rPr>
      </w:pPr>
      <w:r w:rsidRPr="00467D90">
        <w:rPr>
          <w:rFonts w:ascii="Arial" w:hAnsi="Arial" w:cs="Arial"/>
          <w:i/>
          <w:sz w:val="22"/>
          <w:szCs w:val="22"/>
        </w:rPr>
        <w:lastRenderedPageBreak/>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467D90" w:rsidRPr="00467D90" w:rsidRDefault="00467D90" w:rsidP="00467D90">
      <w:pPr>
        <w:rPr>
          <w:rFonts w:ascii="Arial" w:hAnsi="Arial" w:cs="Arial"/>
          <w:b/>
          <w:sz w:val="22"/>
          <w:szCs w:val="22"/>
        </w:rPr>
      </w:pPr>
      <w:r w:rsidRPr="00467D90">
        <w:rPr>
          <w:rFonts w:ascii="Arial" w:hAnsi="Arial" w:cs="Arial"/>
          <w:i/>
          <w:sz w:val="22"/>
          <w:szCs w:val="22"/>
        </w:rPr>
        <w:t xml:space="preserve">4. Все расходы, связанные с выпуском, передачей, </w:t>
      </w:r>
      <w:proofErr w:type="spellStart"/>
      <w:r w:rsidRPr="00467D90">
        <w:rPr>
          <w:rFonts w:ascii="Arial" w:hAnsi="Arial" w:cs="Arial"/>
          <w:i/>
          <w:sz w:val="22"/>
          <w:szCs w:val="22"/>
        </w:rPr>
        <w:t>перевыпуском</w:t>
      </w:r>
      <w:proofErr w:type="spellEnd"/>
      <w:r w:rsidRPr="00467D90">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467D90">
        <w:rPr>
          <w:rFonts w:ascii="Arial" w:hAnsi="Arial" w:cs="Arial"/>
          <w:i/>
          <w:sz w:val="22"/>
          <w:szCs w:val="22"/>
        </w:rPr>
        <w:t>перевыпуска</w:t>
      </w:r>
      <w:proofErr w:type="spellEnd"/>
      <w:r w:rsidRPr="00467D90">
        <w:rPr>
          <w:rFonts w:ascii="Arial" w:hAnsi="Arial" w:cs="Arial"/>
          <w:i/>
          <w:sz w:val="22"/>
          <w:szCs w:val="22"/>
        </w:rPr>
        <w:t>, продления Гарантии гарантийного периода возникла по вине Покупателя.</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5. Гарантии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5.5. Гарантийный срок в этом случае продлевается соответственно на период устранения недостатков.</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lastRenderedPageBreak/>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67D90" w:rsidRPr="00467D90" w:rsidRDefault="00467D90" w:rsidP="00467D90">
      <w:pPr>
        <w:pStyle w:val="affe"/>
        <w:tabs>
          <w:tab w:val="left" w:pos="9720"/>
        </w:tabs>
        <w:spacing w:before="120" w:after="120"/>
        <w:jc w:val="center"/>
        <w:rPr>
          <w:rFonts w:ascii="Arial" w:hAnsi="Arial" w:cs="Arial"/>
          <w:b/>
          <w:sz w:val="22"/>
          <w:szCs w:val="22"/>
        </w:rPr>
      </w:pPr>
      <w:r w:rsidRPr="00467D90">
        <w:rPr>
          <w:rFonts w:ascii="Arial" w:hAnsi="Arial" w:cs="Arial"/>
          <w:b/>
          <w:sz w:val="22"/>
          <w:szCs w:val="22"/>
        </w:rPr>
        <w:t>6. Ответственность Сторон</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соразмерного уменьшения покупной цены;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возмещения своих расходов на устранение недостатков продукции;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467D90" w:rsidRPr="00467D90" w:rsidRDefault="00467D90" w:rsidP="00467D90">
      <w:pPr>
        <w:rPr>
          <w:rFonts w:ascii="Arial" w:hAnsi="Arial" w:cs="Arial"/>
          <w:sz w:val="22"/>
          <w:szCs w:val="22"/>
        </w:rPr>
      </w:pPr>
      <w:r w:rsidRPr="00467D90">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67D90" w:rsidRPr="00467D90" w:rsidRDefault="00467D90" w:rsidP="00467D90">
      <w:pPr>
        <w:rPr>
          <w:rFonts w:ascii="Arial" w:hAnsi="Arial" w:cs="Arial"/>
          <w:sz w:val="22"/>
          <w:szCs w:val="22"/>
        </w:rPr>
      </w:pPr>
      <w:r w:rsidRPr="00467D90">
        <w:rPr>
          <w:rFonts w:ascii="Arial" w:hAnsi="Arial" w:cs="Arial"/>
          <w:sz w:val="22"/>
          <w:szCs w:val="22"/>
        </w:rPr>
        <w:lastRenderedPageBreak/>
        <w:t>Убытки подлежат возмещению в полном объеме сверх неустоек, предусмотренных Договором.</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7. Срок действия Договора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 xml:space="preserve">8. Конфиденциальность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8.3.</w:t>
      </w:r>
      <w:r w:rsidRPr="00467D90">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8.4.</w:t>
      </w:r>
      <w:r w:rsidRPr="00467D90">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8.5.</w:t>
      </w:r>
      <w:r w:rsidRPr="00467D90">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8.6.</w:t>
      </w:r>
      <w:r w:rsidRPr="00467D90">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67D90" w:rsidRPr="00467D90" w:rsidRDefault="00467D90" w:rsidP="00467D90">
      <w:pPr>
        <w:pStyle w:val="affc"/>
        <w:spacing w:before="120" w:after="120"/>
        <w:rPr>
          <w:rFonts w:ascii="Arial" w:hAnsi="Arial" w:cs="Arial"/>
          <w:sz w:val="22"/>
          <w:szCs w:val="22"/>
        </w:rPr>
      </w:pPr>
      <w:r w:rsidRPr="00467D90">
        <w:rPr>
          <w:rFonts w:ascii="Arial" w:hAnsi="Arial" w:cs="Arial"/>
          <w:sz w:val="22"/>
          <w:szCs w:val="22"/>
        </w:rPr>
        <w:t xml:space="preserve">9. Обстоятельства непреодолимой силы (форс-мажор)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9.1.</w:t>
      </w:r>
      <w:r w:rsidRPr="00467D90">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9.2.</w:t>
      </w:r>
      <w:r w:rsidRPr="00467D90">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9.3.</w:t>
      </w:r>
      <w:r w:rsidRPr="00467D90">
        <w:rPr>
          <w:rFonts w:ascii="Arial" w:hAnsi="Arial" w:cs="Arial"/>
          <w:sz w:val="22"/>
          <w:szCs w:val="22"/>
        </w:rPr>
        <w:tab/>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w:t>
      </w:r>
      <w:r w:rsidRPr="00467D90">
        <w:rPr>
          <w:rFonts w:ascii="Arial" w:hAnsi="Arial" w:cs="Arial"/>
          <w:sz w:val="22"/>
          <w:szCs w:val="22"/>
        </w:rPr>
        <w:lastRenderedPageBreak/>
        <w:t>времени, срок исполнения данного обязательства продлевается соразмерно времени действия обстоятельства непреодолимой силы.</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9.4.</w:t>
      </w:r>
      <w:r w:rsidRPr="00467D90">
        <w:rPr>
          <w:rFonts w:ascii="Arial" w:hAnsi="Arial" w:cs="Arial"/>
          <w:sz w:val="22"/>
          <w:szCs w:val="22"/>
        </w:rPr>
        <w:tab/>
        <w:t xml:space="preserve">Обязанность </w:t>
      </w:r>
      <w:bookmarkStart w:id="78" w:name="OCRUncertain200"/>
      <w:r w:rsidRPr="00467D90">
        <w:rPr>
          <w:rFonts w:ascii="Arial" w:hAnsi="Arial" w:cs="Arial"/>
          <w:sz w:val="22"/>
          <w:szCs w:val="22"/>
        </w:rPr>
        <w:t>доказывания</w:t>
      </w:r>
      <w:bookmarkEnd w:id="78"/>
      <w:r w:rsidRPr="00467D90">
        <w:rPr>
          <w:rFonts w:ascii="Arial" w:hAnsi="Arial" w:cs="Arial"/>
          <w:sz w:val="22"/>
          <w:szCs w:val="22"/>
        </w:rPr>
        <w:t xml:space="preserve"> обстоятельства непреодолимой силы лежит на Стороне, не исполнившей свои обязательства.</w:t>
      </w:r>
    </w:p>
    <w:p w:rsidR="00467D90" w:rsidRPr="00467D90" w:rsidRDefault="00467D90" w:rsidP="00467D90">
      <w:pPr>
        <w:pStyle w:val="affc"/>
        <w:spacing w:before="120" w:after="120"/>
        <w:rPr>
          <w:rFonts w:ascii="Arial" w:hAnsi="Arial" w:cs="Arial"/>
          <w:sz w:val="22"/>
          <w:szCs w:val="22"/>
        </w:rPr>
      </w:pPr>
      <w:r w:rsidRPr="00467D90">
        <w:rPr>
          <w:rFonts w:ascii="Arial" w:hAnsi="Arial" w:cs="Arial"/>
          <w:sz w:val="22"/>
          <w:szCs w:val="22"/>
        </w:rPr>
        <w:t>10. Прочие условия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устава;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свидетельства о постановке на учет в налоговом органе;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баланса на последнюю отчетную дату (для организаций);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банковской карточки с образцами подписей, заверенную банком;</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67D90" w:rsidRPr="00467D90" w:rsidRDefault="00467D90" w:rsidP="00467D90">
      <w:pPr>
        <w:pStyle w:val="160"/>
        <w:shd w:val="clear" w:color="auto" w:fill="auto"/>
        <w:tabs>
          <w:tab w:val="left" w:pos="763"/>
        </w:tabs>
        <w:spacing w:before="0" w:after="0" w:line="240" w:lineRule="auto"/>
        <w:ind w:firstLine="567"/>
        <w:rPr>
          <w:rFonts w:ascii="Arial" w:hAnsi="Arial" w:cs="Arial"/>
          <w:sz w:val="22"/>
          <w:szCs w:val="22"/>
        </w:rPr>
      </w:pPr>
      <w:r w:rsidRPr="00467D90">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467D90">
        <w:rPr>
          <w:rFonts w:ascii="Arial" w:hAnsi="Arial" w:cs="Arial"/>
          <w:sz w:val="22"/>
          <w:szCs w:val="22"/>
        </w:rPr>
        <w:t>ий</w:t>
      </w:r>
      <w:proofErr w:type="spellEnd"/>
      <w:r w:rsidRPr="00467D90">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67D90" w:rsidRPr="00467D90" w:rsidRDefault="00467D90" w:rsidP="00467D90">
      <w:pPr>
        <w:pStyle w:val="160"/>
        <w:shd w:val="clear" w:color="auto" w:fill="auto"/>
        <w:tabs>
          <w:tab w:val="left" w:pos="763"/>
        </w:tabs>
        <w:spacing w:before="0" w:after="0" w:line="240" w:lineRule="auto"/>
        <w:ind w:firstLine="567"/>
        <w:rPr>
          <w:rFonts w:ascii="Arial" w:hAnsi="Arial" w:cs="Arial"/>
          <w:b/>
          <w:i/>
          <w:sz w:val="22"/>
          <w:szCs w:val="22"/>
        </w:rPr>
      </w:pPr>
    </w:p>
    <w:p w:rsidR="00467D90" w:rsidRPr="00467D90" w:rsidRDefault="00467D90" w:rsidP="00467D90">
      <w:pPr>
        <w:pStyle w:val="160"/>
        <w:shd w:val="clear" w:color="auto" w:fill="auto"/>
        <w:tabs>
          <w:tab w:val="left" w:pos="763"/>
        </w:tabs>
        <w:spacing w:before="0" w:after="0" w:line="240" w:lineRule="auto"/>
        <w:ind w:firstLine="567"/>
        <w:rPr>
          <w:rFonts w:ascii="Arial" w:eastAsia="Times New Roman" w:hAnsi="Arial" w:cs="Arial"/>
          <w:sz w:val="22"/>
          <w:szCs w:val="22"/>
        </w:rPr>
      </w:pPr>
      <w:r w:rsidRPr="00467D90">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467D90" w:rsidRPr="00467D90" w:rsidRDefault="00467D90" w:rsidP="00467D90">
      <w:pPr>
        <w:pStyle w:val="160"/>
        <w:shd w:val="clear" w:color="auto" w:fill="auto"/>
        <w:tabs>
          <w:tab w:val="left" w:pos="763"/>
        </w:tabs>
        <w:spacing w:before="0" w:after="0" w:line="240" w:lineRule="auto"/>
        <w:ind w:firstLine="567"/>
        <w:rPr>
          <w:rFonts w:ascii="Arial" w:eastAsia="Times New Roman" w:hAnsi="Arial" w:cs="Arial"/>
          <w:sz w:val="22"/>
          <w:szCs w:val="22"/>
        </w:rPr>
      </w:pPr>
      <w:r w:rsidRPr="00467D90">
        <w:rPr>
          <w:rFonts w:ascii="Arial" w:eastAsia="Times New Roman" w:hAnsi="Arial" w:cs="Arial"/>
          <w:sz w:val="22"/>
          <w:szCs w:val="22"/>
        </w:rPr>
        <w:t xml:space="preserve">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w:t>
      </w:r>
      <w:r w:rsidRPr="00467D90">
        <w:rPr>
          <w:rFonts w:ascii="Arial" w:hAnsi="Arial" w:cs="Arial"/>
          <w:sz w:val="22"/>
          <w:szCs w:val="22"/>
        </w:rPr>
        <w:lastRenderedPageBreak/>
        <w:t xml:space="preserve">права (требования) на получение </w:t>
      </w:r>
      <w:proofErr w:type="spellStart"/>
      <w:r w:rsidRPr="00467D90">
        <w:rPr>
          <w:rFonts w:ascii="Arial" w:hAnsi="Arial" w:cs="Arial"/>
          <w:sz w:val="22"/>
          <w:szCs w:val="22"/>
        </w:rPr>
        <w:t>неденежного</w:t>
      </w:r>
      <w:proofErr w:type="spellEnd"/>
      <w:r w:rsidRPr="00467D90">
        <w:rPr>
          <w:rFonts w:ascii="Arial" w:hAnsi="Arial" w:cs="Arial"/>
          <w:sz w:val="22"/>
          <w:szCs w:val="22"/>
        </w:rPr>
        <w:t xml:space="preserve"> исполнения, то сумма штрафа исчисляется от суммы спецификации(</w:t>
      </w:r>
      <w:proofErr w:type="spellStart"/>
      <w:r w:rsidRPr="00467D90">
        <w:rPr>
          <w:rFonts w:ascii="Arial" w:hAnsi="Arial" w:cs="Arial"/>
          <w:sz w:val="22"/>
          <w:szCs w:val="22"/>
        </w:rPr>
        <w:t>ий</w:t>
      </w:r>
      <w:proofErr w:type="spellEnd"/>
      <w:r w:rsidRPr="00467D90">
        <w:rPr>
          <w:rFonts w:ascii="Arial" w:hAnsi="Arial" w:cs="Arial"/>
          <w:sz w:val="22"/>
          <w:szCs w:val="22"/>
        </w:rPr>
        <w:t>) к Договору, права (требования) из которой(</w:t>
      </w:r>
      <w:proofErr w:type="spellStart"/>
      <w:r w:rsidRPr="00467D90">
        <w:rPr>
          <w:rFonts w:ascii="Arial" w:hAnsi="Arial" w:cs="Arial"/>
          <w:sz w:val="22"/>
          <w:szCs w:val="22"/>
        </w:rPr>
        <w:t>ых</w:t>
      </w:r>
      <w:proofErr w:type="spellEnd"/>
      <w:r w:rsidRPr="00467D90">
        <w:rPr>
          <w:rFonts w:ascii="Arial" w:hAnsi="Arial" w:cs="Arial"/>
          <w:sz w:val="22"/>
          <w:szCs w:val="22"/>
        </w:rPr>
        <w:t>) были уступлены.</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10.6. Договор составлен в двух экземплярах, по одному экземпляру - для каждой Стороны.</w:t>
      </w:r>
    </w:p>
    <w:p w:rsidR="00467D90" w:rsidRPr="00467D90" w:rsidRDefault="00467D90" w:rsidP="00467D90">
      <w:pPr>
        <w:rPr>
          <w:rFonts w:ascii="Arial" w:hAnsi="Arial" w:cs="Arial"/>
          <w:sz w:val="22"/>
          <w:szCs w:val="22"/>
        </w:rPr>
      </w:pPr>
      <w:r w:rsidRPr="00467D90">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67D90" w:rsidRPr="00467D90" w:rsidRDefault="00467D90" w:rsidP="00467D90">
      <w:pPr>
        <w:rPr>
          <w:rFonts w:ascii="Arial" w:hAnsi="Arial" w:cs="Arial"/>
          <w:sz w:val="22"/>
          <w:szCs w:val="22"/>
        </w:rPr>
      </w:pPr>
      <w:r w:rsidRPr="00467D90">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67D90" w:rsidRPr="00467D90" w:rsidRDefault="00467D90" w:rsidP="00467D90">
      <w:pPr>
        <w:rPr>
          <w:rFonts w:ascii="Arial" w:hAnsi="Arial" w:cs="Arial"/>
          <w:sz w:val="22"/>
          <w:szCs w:val="22"/>
        </w:rPr>
      </w:pPr>
      <w:r w:rsidRPr="00467D9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67D90">
        <w:rPr>
          <w:rFonts w:ascii="Arial" w:hAnsi="Arial" w:cs="Arial"/>
          <w:i/>
          <w:sz w:val="22"/>
          <w:szCs w:val="22"/>
        </w:rPr>
        <w:t xml:space="preserve"> (представительства)</w:t>
      </w:r>
      <w:r w:rsidRPr="00467D90">
        <w:rPr>
          <w:rFonts w:ascii="Arial" w:hAnsi="Arial" w:cs="Arial"/>
          <w:sz w:val="22"/>
          <w:szCs w:val="22"/>
        </w:rPr>
        <w:t xml:space="preserve"> Покупателя, указанного в качестве грузополучателя в соответствующей спецификации.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467D90">
        <w:rPr>
          <w:rFonts w:ascii="Arial" w:hAnsi="Arial" w:cs="Arial"/>
          <w:sz w:val="22"/>
          <w:szCs w:val="22"/>
        </w:rPr>
        <w:t>к защите</w:t>
      </w:r>
      <w:proofErr w:type="gramEnd"/>
      <w:r w:rsidRPr="00467D90">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467D90">
        <w:rPr>
          <w:rFonts w:ascii="Arial" w:hAnsi="Arial" w:cs="Arial"/>
          <w:sz w:val="22"/>
          <w:szCs w:val="22"/>
        </w:rPr>
        <w:t>Юнипро</w:t>
      </w:r>
      <w:proofErr w:type="spellEnd"/>
      <w:r w:rsidRPr="00467D90">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67D90">
        <w:rPr>
          <w:rFonts w:ascii="Arial" w:hAnsi="Arial" w:cs="Arial"/>
          <w:sz w:val="22"/>
          <w:szCs w:val="22"/>
        </w:rPr>
        <w:t>Жанейрская</w:t>
      </w:r>
      <w:proofErr w:type="spellEnd"/>
      <w:r w:rsidRPr="00467D9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467D90">
        <w:rPr>
          <w:rFonts w:ascii="Arial" w:hAnsi="Arial" w:cs="Arial"/>
          <w:sz w:val="22"/>
          <w:szCs w:val="22"/>
        </w:rPr>
        <w:t>Юнипро</w:t>
      </w:r>
      <w:proofErr w:type="spellEnd"/>
      <w:r w:rsidRPr="00467D90">
        <w:rPr>
          <w:rFonts w:ascii="Arial" w:hAnsi="Arial" w:cs="Arial"/>
          <w:sz w:val="22"/>
          <w:szCs w:val="22"/>
        </w:rPr>
        <w:t>», опубликовано на сайте ПАО «</w:t>
      </w:r>
      <w:proofErr w:type="spellStart"/>
      <w:r w:rsidRPr="00467D90">
        <w:rPr>
          <w:rFonts w:ascii="Arial" w:hAnsi="Arial" w:cs="Arial"/>
          <w:sz w:val="22"/>
          <w:szCs w:val="22"/>
        </w:rPr>
        <w:t>Юнипро</w:t>
      </w:r>
      <w:proofErr w:type="spellEnd"/>
      <w:r w:rsidRPr="00467D90">
        <w:rPr>
          <w:rFonts w:ascii="Arial" w:hAnsi="Arial" w:cs="Arial"/>
          <w:sz w:val="22"/>
          <w:szCs w:val="22"/>
        </w:rPr>
        <w:t xml:space="preserve">»: </w:t>
      </w:r>
      <w:hyperlink r:id="rId15" w:history="1">
        <w:r w:rsidRPr="00467D90">
          <w:rPr>
            <w:rStyle w:val="af2"/>
            <w:rFonts w:ascii="Arial" w:hAnsi="Arial" w:cs="Arial"/>
            <w:sz w:val="22"/>
            <w:szCs w:val="22"/>
          </w:rPr>
          <w:t>www.unipro.energy</w:t>
        </w:r>
      </w:hyperlink>
      <w:r w:rsidRPr="00467D90">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467D90">
        <w:rPr>
          <w:rFonts w:ascii="Arial" w:hAnsi="Arial" w:cs="Arial"/>
          <w:sz w:val="22"/>
          <w:szCs w:val="22"/>
        </w:rPr>
        <w:t>Юнипро</w:t>
      </w:r>
      <w:proofErr w:type="spellEnd"/>
      <w:r w:rsidRPr="00467D9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67D90" w:rsidRPr="00467D90" w:rsidRDefault="00467D90" w:rsidP="00467D90">
      <w:pPr>
        <w:pStyle w:val="affc"/>
        <w:spacing w:before="120" w:after="120"/>
        <w:rPr>
          <w:rFonts w:ascii="Arial" w:hAnsi="Arial" w:cs="Arial"/>
          <w:sz w:val="22"/>
          <w:szCs w:val="22"/>
        </w:rPr>
      </w:pPr>
      <w:r w:rsidRPr="00467D90">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67D90" w:rsidRPr="00467D90" w:rsidTr="00467D90">
        <w:tc>
          <w:tcPr>
            <w:tcW w:w="4784" w:type="dxa"/>
          </w:tcPr>
          <w:p w:rsidR="00467D90" w:rsidRPr="00467D90" w:rsidRDefault="00467D90" w:rsidP="00020EF4">
            <w:pPr>
              <w:tabs>
                <w:tab w:val="left" w:pos="9720"/>
              </w:tabs>
              <w:rPr>
                <w:rFonts w:ascii="Arial" w:hAnsi="Arial" w:cs="Arial"/>
                <w:b/>
                <w:sz w:val="22"/>
                <w:szCs w:val="22"/>
              </w:rPr>
            </w:pPr>
            <w:r w:rsidRPr="00467D90">
              <w:rPr>
                <w:rFonts w:ascii="Arial" w:hAnsi="Arial" w:cs="Arial"/>
                <w:b/>
                <w:sz w:val="22"/>
                <w:szCs w:val="22"/>
              </w:rPr>
              <w:t>Поставщик</w:t>
            </w: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r w:rsidRPr="00467D90">
              <w:rPr>
                <w:rFonts w:ascii="Arial" w:hAnsi="Arial" w:cs="Arial"/>
                <w:sz w:val="22"/>
                <w:szCs w:val="22"/>
              </w:rPr>
              <w:t>_______________/                       /</w:t>
            </w:r>
          </w:p>
          <w:p w:rsidR="00467D90" w:rsidRPr="00467D90" w:rsidRDefault="00467D90" w:rsidP="00020EF4">
            <w:pPr>
              <w:tabs>
                <w:tab w:val="left" w:pos="9720"/>
              </w:tabs>
              <w:ind w:right="-365" w:firstLine="1134"/>
              <w:rPr>
                <w:rFonts w:ascii="Arial" w:hAnsi="Arial" w:cs="Arial"/>
                <w:sz w:val="22"/>
                <w:szCs w:val="22"/>
              </w:rPr>
            </w:pPr>
            <w:proofErr w:type="spellStart"/>
            <w:r w:rsidRPr="00467D90">
              <w:rPr>
                <w:rFonts w:ascii="Arial" w:hAnsi="Arial" w:cs="Arial"/>
                <w:sz w:val="22"/>
                <w:szCs w:val="22"/>
              </w:rPr>
              <w:t>м.п</w:t>
            </w:r>
            <w:proofErr w:type="spellEnd"/>
            <w:r w:rsidRPr="00467D90">
              <w:rPr>
                <w:rFonts w:ascii="Arial" w:hAnsi="Arial" w:cs="Arial"/>
                <w:sz w:val="22"/>
                <w:szCs w:val="22"/>
              </w:rPr>
              <w:t>.</w:t>
            </w:r>
          </w:p>
        </w:tc>
        <w:tc>
          <w:tcPr>
            <w:tcW w:w="4538" w:type="dxa"/>
          </w:tcPr>
          <w:p w:rsidR="00467D90" w:rsidRPr="00467D90" w:rsidRDefault="00467D90" w:rsidP="00467D90">
            <w:pPr>
              <w:tabs>
                <w:tab w:val="left" w:pos="9720"/>
              </w:tabs>
              <w:ind w:left="36" w:right="-365"/>
              <w:rPr>
                <w:rFonts w:ascii="Arial" w:hAnsi="Arial" w:cs="Arial"/>
                <w:b/>
                <w:sz w:val="22"/>
                <w:szCs w:val="22"/>
              </w:rPr>
            </w:pPr>
            <w:r w:rsidRPr="00467D90">
              <w:rPr>
                <w:rFonts w:ascii="Arial" w:hAnsi="Arial" w:cs="Arial"/>
                <w:b/>
                <w:sz w:val="22"/>
                <w:szCs w:val="22"/>
              </w:rPr>
              <w:lastRenderedPageBreak/>
              <w:t>Покупатель</w:t>
            </w:r>
          </w:p>
          <w:p w:rsidR="00467D90" w:rsidRPr="00467D90" w:rsidRDefault="00467D90" w:rsidP="00467D90">
            <w:pPr>
              <w:tabs>
                <w:tab w:val="left" w:pos="9720"/>
              </w:tabs>
              <w:ind w:right="-365" w:firstLine="0"/>
              <w:rPr>
                <w:rFonts w:ascii="Arial" w:hAnsi="Arial" w:cs="Arial"/>
                <w:b/>
                <w:sz w:val="22"/>
                <w:szCs w:val="22"/>
              </w:rPr>
            </w:pPr>
            <w:r w:rsidRPr="00467D90">
              <w:rPr>
                <w:rFonts w:ascii="Arial" w:hAnsi="Arial" w:cs="Arial"/>
                <w:sz w:val="22"/>
                <w:szCs w:val="22"/>
              </w:rPr>
              <w:t>ПАО «</w:t>
            </w:r>
            <w:proofErr w:type="spellStart"/>
            <w:r w:rsidRPr="00467D90">
              <w:rPr>
                <w:rFonts w:ascii="Arial" w:hAnsi="Arial" w:cs="Arial"/>
                <w:sz w:val="22"/>
                <w:szCs w:val="22"/>
              </w:rPr>
              <w:t>Юнипро</w:t>
            </w:r>
            <w:proofErr w:type="spellEnd"/>
            <w:r w:rsidRPr="00467D90">
              <w:rPr>
                <w:rFonts w:ascii="Arial" w:hAnsi="Arial" w:cs="Arial"/>
                <w:sz w:val="22"/>
                <w:szCs w:val="22"/>
              </w:rPr>
              <w:t>»</w:t>
            </w:r>
          </w:p>
          <w:p w:rsidR="00467D90" w:rsidRPr="00467D90" w:rsidRDefault="00467D90" w:rsidP="00467D90">
            <w:pPr>
              <w:tabs>
                <w:tab w:val="left" w:pos="9720"/>
              </w:tabs>
              <w:ind w:firstLine="0"/>
              <w:rPr>
                <w:rFonts w:ascii="Arial" w:hAnsi="Arial" w:cs="Arial"/>
                <w:sz w:val="22"/>
                <w:szCs w:val="22"/>
              </w:rPr>
            </w:pPr>
            <w:r w:rsidRPr="00467D90">
              <w:rPr>
                <w:rFonts w:ascii="Arial" w:hAnsi="Arial" w:cs="Arial"/>
                <w:sz w:val="22"/>
                <w:szCs w:val="22"/>
              </w:rPr>
              <w:lastRenderedPageBreak/>
              <w:t xml:space="preserve">Юридический адрес: 628406, Тюменская область, Ханты-Мансийский автономный округ - Югра, город Сургут, улица </w:t>
            </w:r>
            <w:proofErr w:type="spellStart"/>
            <w:r w:rsidRPr="00467D90">
              <w:rPr>
                <w:rFonts w:ascii="Arial" w:hAnsi="Arial" w:cs="Arial"/>
                <w:sz w:val="22"/>
                <w:szCs w:val="22"/>
              </w:rPr>
              <w:t>Энергостроителей</w:t>
            </w:r>
            <w:proofErr w:type="spellEnd"/>
            <w:r w:rsidRPr="00467D90">
              <w:rPr>
                <w:rFonts w:ascii="Arial" w:hAnsi="Arial" w:cs="Arial"/>
                <w:sz w:val="22"/>
                <w:szCs w:val="22"/>
              </w:rPr>
              <w:t>, дом 23, сооружение 34.</w:t>
            </w:r>
          </w:p>
          <w:p w:rsidR="00467D90" w:rsidRPr="00467D90" w:rsidRDefault="00467D90" w:rsidP="00020EF4">
            <w:pPr>
              <w:tabs>
                <w:tab w:val="left" w:pos="9720"/>
              </w:tabs>
              <w:ind w:left="36"/>
              <w:rPr>
                <w:rFonts w:ascii="Arial" w:hAnsi="Arial" w:cs="Arial"/>
                <w:sz w:val="22"/>
                <w:szCs w:val="22"/>
              </w:rPr>
            </w:pPr>
            <w:r w:rsidRPr="00467D90">
              <w:rPr>
                <w:rFonts w:ascii="Arial" w:hAnsi="Arial" w:cs="Arial"/>
                <w:sz w:val="22"/>
                <w:szCs w:val="22"/>
              </w:rPr>
              <w:t>ОГРН 1058602056985</w:t>
            </w:r>
          </w:p>
          <w:p w:rsidR="00467D90" w:rsidRPr="00467D90" w:rsidRDefault="00467D90" w:rsidP="00020EF4">
            <w:pPr>
              <w:tabs>
                <w:tab w:val="left" w:pos="9720"/>
              </w:tabs>
              <w:ind w:left="36"/>
              <w:rPr>
                <w:rFonts w:ascii="Arial" w:hAnsi="Arial" w:cs="Arial"/>
                <w:sz w:val="22"/>
                <w:szCs w:val="22"/>
              </w:rPr>
            </w:pPr>
            <w:r w:rsidRPr="00467D90">
              <w:rPr>
                <w:rFonts w:ascii="Arial" w:hAnsi="Arial" w:cs="Arial"/>
                <w:sz w:val="22"/>
                <w:szCs w:val="22"/>
              </w:rPr>
              <w:t>ИНН 8602067092</w:t>
            </w:r>
          </w:p>
          <w:p w:rsidR="00467D90" w:rsidRPr="00467D90" w:rsidRDefault="00467D90" w:rsidP="00020EF4">
            <w:pPr>
              <w:tabs>
                <w:tab w:val="left" w:pos="9720"/>
              </w:tabs>
              <w:ind w:left="36" w:right="-365"/>
              <w:rPr>
                <w:rFonts w:ascii="Arial" w:hAnsi="Arial" w:cs="Arial"/>
                <w:sz w:val="22"/>
                <w:szCs w:val="22"/>
              </w:rPr>
            </w:pPr>
          </w:p>
          <w:p w:rsidR="00467D90" w:rsidRPr="00467D90" w:rsidRDefault="00467D90" w:rsidP="00020EF4">
            <w:pPr>
              <w:tabs>
                <w:tab w:val="left" w:pos="9720"/>
              </w:tabs>
              <w:ind w:left="36" w:right="-365"/>
              <w:rPr>
                <w:rFonts w:ascii="Arial" w:hAnsi="Arial" w:cs="Arial"/>
                <w:sz w:val="22"/>
                <w:szCs w:val="22"/>
              </w:rPr>
            </w:pPr>
          </w:p>
          <w:p w:rsidR="00467D90" w:rsidRPr="00467D90" w:rsidRDefault="00467D90" w:rsidP="00020EF4">
            <w:pPr>
              <w:tabs>
                <w:tab w:val="left" w:pos="9720"/>
              </w:tabs>
              <w:ind w:left="36" w:right="-365"/>
              <w:rPr>
                <w:rFonts w:ascii="Arial" w:hAnsi="Arial" w:cs="Arial"/>
                <w:sz w:val="22"/>
                <w:szCs w:val="22"/>
              </w:rPr>
            </w:pPr>
          </w:p>
          <w:p w:rsidR="00467D90" w:rsidRPr="00467D90" w:rsidRDefault="00467D90" w:rsidP="00020EF4">
            <w:pPr>
              <w:tabs>
                <w:tab w:val="left" w:pos="9720"/>
              </w:tabs>
              <w:ind w:left="36" w:right="-365"/>
              <w:rPr>
                <w:rFonts w:ascii="Arial" w:hAnsi="Arial" w:cs="Arial"/>
                <w:sz w:val="22"/>
                <w:szCs w:val="22"/>
              </w:rPr>
            </w:pPr>
          </w:p>
          <w:p w:rsidR="00467D90" w:rsidRPr="00467D90" w:rsidRDefault="00467D90" w:rsidP="00020EF4">
            <w:pPr>
              <w:tabs>
                <w:tab w:val="left" w:pos="9720"/>
              </w:tabs>
              <w:ind w:left="36" w:right="-365"/>
              <w:rPr>
                <w:rFonts w:ascii="Arial" w:hAnsi="Arial" w:cs="Arial"/>
                <w:sz w:val="22"/>
                <w:szCs w:val="22"/>
              </w:rPr>
            </w:pPr>
          </w:p>
          <w:p w:rsidR="00467D90" w:rsidRPr="00467D90" w:rsidRDefault="00467D90" w:rsidP="00020EF4">
            <w:pPr>
              <w:tabs>
                <w:tab w:val="left" w:pos="9720"/>
              </w:tabs>
              <w:ind w:left="36" w:right="-365"/>
              <w:rPr>
                <w:rFonts w:ascii="Arial" w:hAnsi="Arial" w:cs="Arial"/>
                <w:sz w:val="22"/>
                <w:szCs w:val="22"/>
              </w:rPr>
            </w:pPr>
            <w:r w:rsidRPr="00467D90">
              <w:rPr>
                <w:rFonts w:ascii="Arial" w:hAnsi="Arial" w:cs="Arial"/>
                <w:sz w:val="22"/>
                <w:szCs w:val="22"/>
              </w:rPr>
              <w:t>_________________ /                     /</w:t>
            </w:r>
          </w:p>
          <w:p w:rsidR="00467D90" w:rsidRPr="00467D90" w:rsidRDefault="00467D90" w:rsidP="00020EF4">
            <w:pPr>
              <w:tabs>
                <w:tab w:val="left" w:pos="9720"/>
              </w:tabs>
              <w:ind w:left="36" w:right="-365" w:firstLine="1134"/>
              <w:rPr>
                <w:rFonts w:ascii="Arial" w:hAnsi="Arial" w:cs="Arial"/>
                <w:sz w:val="22"/>
                <w:szCs w:val="22"/>
              </w:rPr>
            </w:pPr>
            <w:proofErr w:type="spellStart"/>
            <w:r w:rsidRPr="00467D90">
              <w:rPr>
                <w:rFonts w:ascii="Arial" w:hAnsi="Arial" w:cs="Arial"/>
                <w:sz w:val="22"/>
                <w:szCs w:val="22"/>
              </w:rPr>
              <w:t>м.п</w:t>
            </w:r>
            <w:proofErr w:type="spellEnd"/>
            <w:r w:rsidRPr="00467D90">
              <w:rPr>
                <w:rFonts w:ascii="Arial" w:hAnsi="Arial" w:cs="Arial"/>
                <w:sz w:val="22"/>
                <w:szCs w:val="22"/>
              </w:rPr>
              <w:t>.</w:t>
            </w:r>
          </w:p>
        </w:tc>
      </w:tr>
    </w:tbl>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Pr="00467D90" w:rsidRDefault="00467D90" w:rsidP="00467D90">
      <w:pPr>
        <w:ind w:left="5954"/>
        <w:rPr>
          <w:rFonts w:ascii="Arial" w:hAnsi="Arial" w:cs="Arial"/>
          <w:i/>
          <w:sz w:val="22"/>
          <w:szCs w:val="22"/>
        </w:rPr>
      </w:pPr>
      <w:bookmarkStart w:id="79" w:name="_Toc427744519"/>
      <w:r w:rsidRPr="00467D90">
        <w:rPr>
          <w:rFonts w:ascii="Arial" w:hAnsi="Arial" w:cs="Arial"/>
          <w:i/>
          <w:sz w:val="22"/>
          <w:szCs w:val="22"/>
        </w:rPr>
        <w:lastRenderedPageBreak/>
        <w:t xml:space="preserve">Приложение № 1 к договору поставки № _______  </w:t>
      </w:r>
    </w:p>
    <w:p w:rsidR="00467D90" w:rsidRPr="00467D90" w:rsidRDefault="00467D90" w:rsidP="00467D90">
      <w:pPr>
        <w:ind w:left="5954"/>
        <w:rPr>
          <w:rFonts w:ascii="Arial" w:hAnsi="Arial" w:cs="Arial"/>
          <w:b/>
          <w:sz w:val="22"/>
          <w:szCs w:val="22"/>
        </w:rPr>
      </w:pPr>
      <w:r w:rsidRPr="00467D90">
        <w:rPr>
          <w:rFonts w:ascii="Arial" w:hAnsi="Arial" w:cs="Arial"/>
          <w:i/>
          <w:sz w:val="22"/>
          <w:szCs w:val="22"/>
        </w:rPr>
        <w:t>от «___» ______ 20___ года</w:t>
      </w:r>
    </w:p>
    <w:p w:rsidR="00467D90" w:rsidRPr="00467D90" w:rsidRDefault="00467D90" w:rsidP="00467D90">
      <w:pPr>
        <w:pStyle w:val="afff5"/>
        <w:ind w:left="-540" w:right="-365"/>
        <w:rPr>
          <w:rFonts w:ascii="Arial" w:hAnsi="Arial" w:cs="Arial"/>
          <w:b w:val="0"/>
          <w:sz w:val="22"/>
          <w:szCs w:val="22"/>
        </w:rPr>
      </w:pPr>
    </w:p>
    <w:p w:rsidR="00467D90" w:rsidRPr="00467D90" w:rsidRDefault="00467D90" w:rsidP="00467D90">
      <w:pPr>
        <w:pStyle w:val="afff5"/>
        <w:ind w:right="-365"/>
        <w:rPr>
          <w:rFonts w:ascii="Arial" w:hAnsi="Arial" w:cs="Arial"/>
          <w:b w:val="0"/>
          <w:sz w:val="22"/>
          <w:szCs w:val="22"/>
        </w:rPr>
      </w:pPr>
      <w:r w:rsidRPr="00467D90">
        <w:rPr>
          <w:rFonts w:ascii="Arial" w:hAnsi="Arial" w:cs="Arial"/>
          <w:sz w:val="22"/>
          <w:szCs w:val="22"/>
        </w:rPr>
        <w:t>Спецификация № __</w:t>
      </w:r>
    </w:p>
    <w:p w:rsidR="00467D90" w:rsidRPr="00467D90" w:rsidRDefault="00467D90" w:rsidP="00467D90">
      <w:pPr>
        <w:ind w:right="-365"/>
        <w:jc w:val="center"/>
        <w:rPr>
          <w:rFonts w:ascii="Arial" w:hAnsi="Arial" w:cs="Arial"/>
          <w:b/>
          <w:sz w:val="22"/>
          <w:szCs w:val="22"/>
        </w:rPr>
      </w:pPr>
      <w:r w:rsidRPr="00467D90">
        <w:rPr>
          <w:rFonts w:ascii="Arial" w:hAnsi="Arial" w:cs="Arial"/>
          <w:b/>
          <w:sz w:val="22"/>
          <w:szCs w:val="22"/>
        </w:rPr>
        <w:t>к договору поставки №___ от «____» __________ 20 __ года</w:t>
      </w:r>
    </w:p>
    <w:p w:rsidR="00467D90" w:rsidRPr="00467D90" w:rsidRDefault="00467D90" w:rsidP="00467D90">
      <w:pPr>
        <w:ind w:right="-365"/>
        <w:jc w:val="center"/>
        <w:rPr>
          <w:rFonts w:ascii="Arial" w:hAnsi="Arial" w:cs="Arial"/>
          <w:b/>
          <w:sz w:val="22"/>
          <w:szCs w:val="22"/>
        </w:rPr>
      </w:pPr>
    </w:p>
    <w:p w:rsidR="00467D90" w:rsidRPr="00467D90" w:rsidRDefault="00467D90" w:rsidP="00467D90">
      <w:pPr>
        <w:ind w:right="-2"/>
        <w:rPr>
          <w:rFonts w:ascii="Arial" w:hAnsi="Arial" w:cs="Arial"/>
          <w:sz w:val="22"/>
          <w:szCs w:val="22"/>
        </w:rPr>
      </w:pPr>
      <w:r w:rsidRPr="00467D90">
        <w:rPr>
          <w:rFonts w:ascii="Arial" w:hAnsi="Arial" w:cs="Arial"/>
          <w:sz w:val="22"/>
          <w:szCs w:val="22"/>
        </w:rPr>
        <w:t>г. _____________</w:t>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t xml:space="preserve">        </w:t>
      </w:r>
      <w:proofErr w:type="gramStart"/>
      <w:r w:rsidRPr="00467D90">
        <w:rPr>
          <w:rFonts w:ascii="Arial" w:hAnsi="Arial" w:cs="Arial"/>
          <w:sz w:val="22"/>
          <w:szCs w:val="22"/>
        </w:rPr>
        <w:t xml:space="preserve">   «</w:t>
      </w:r>
      <w:proofErr w:type="gramEnd"/>
      <w:r w:rsidRPr="00467D90">
        <w:rPr>
          <w:rFonts w:ascii="Arial" w:hAnsi="Arial" w:cs="Arial"/>
          <w:sz w:val="22"/>
          <w:szCs w:val="22"/>
        </w:rPr>
        <w:t>____»__________ 20__  года</w:t>
      </w:r>
    </w:p>
    <w:p w:rsidR="00467D90" w:rsidRPr="00467D90" w:rsidRDefault="00467D90" w:rsidP="00467D90">
      <w:pPr>
        <w:ind w:right="-365"/>
        <w:rPr>
          <w:rFonts w:ascii="Arial" w:hAnsi="Arial" w:cs="Arial"/>
          <w:sz w:val="22"/>
          <w:szCs w:val="22"/>
        </w:rPr>
      </w:pPr>
    </w:p>
    <w:p w:rsidR="00467D90" w:rsidRPr="00467D90" w:rsidRDefault="00467D90" w:rsidP="00467D90">
      <w:pPr>
        <w:pStyle w:val="affe"/>
        <w:tabs>
          <w:tab w:val="num" w:pos="0"/>
          <w:tab w:val="num" w:pos="567"/>
        </w:tabs>
        <w:ind w:firstLine="567"/>
        <w:rPr>
          <w:rFonts w:ascii="Arial" w:hAnsi="Arial" w:cs="Arial"/>
          <w:snapToGrid w:val="0"/>
          <w:sz w:val="22"/>
          <w:szCs w:val="22"/>
        </w:rPr>
      </w:pPr>
      <w:r w:rsidRPr="00467D90">
        <w:rPr>
          <w:rFonts w:ascii="Arial" w:hAnsi="Arial" w:cs="Arial"/>
          <w:sz w:val="22"/>
          <w:szCs w:val="22"/>
        </w:rPr>
        <w:t>Публичное акционерное общество «</w:t>
      </w:r>
      <w:proofErr w:type="spellStart"/>
      <w:r w:rsidRPr="00467D90">
        <w:rPr>
          <w:rFonts w:ascii="Arial" w:hAnsi="Arial" w:cs="Arial"/>
          <w:sz w:val="22"/>
          <w:szCs w:val="22"/>
        </w:rPr>
        <w:t>Юнипро</w:t>
      </w:r>
      <w:proofErr w:type="spellEnd"/>
      <w:r w:rsidRPr="00467D90">
        <w:rPr>
          <w:rFonts w:ascii="Arial" w:hAnsi="Arial" w:cs="Arial"/>
          <w:sz w:val="22"/>
          <w:szCs w:val="22"/>
        </w:rPr>
        <w:t xml:space="preserve">» в, именуемое в дальнейшем «Покупатель», </w:t>
      </w:r>
      <w:r w:rsidRPr="00467D90">
        <w:rPr>
          <w:rFonts w:ascii="Arial" w:hAnsi="Arial" w:cs="Arial"/>
          <w:bCs/>
          <w:sz w:val="22"/>
          <w:szCs w:val="22"/>
        </w:rPr>
        <w:t xml:space="preserve">в лице _____________________________________ __________, действующего на основании _______________________________ ___________ </w:t>
      </w:r>
      <w:r w:rsidRPr="00467D90">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67D90">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467D90" w:rsidRPr="00467D90" w:rsidRDefault="00467D90" w:rsidP="00467D90">
      <w:pPr>
        <w:tabs>
          <w:tab w:val="num" w:pos="0"/>
          <w:tab w:val="left" w:pos="9214"/>
          <w:tab w:val="left" w:pos="9356"/>
        </w:tabs>
        <w:ind w:right="-365"/>
        <w:rPr>
          <w:rFonts w:ascii="Arial" w:hAnsi="Arial" w:cs="Arial"/>
          <w:sz w:val="22"/>
          <w:szCs w:val="22"/>
        </w:rPr>
      </w:pPr>
    </w:p>
    <w:p w:rsidR="00467D90" w:rsidRPr="00467D90" w:rsidRDefault="00467D90" w:rsidP="00467D90">
      <w:pPr>
        <w:tabs>
          <w:tab w:val="num" w:pos="284"/>
          <w:tab w:val="left" w:pos="9214"/>
          <w:tab w:val="left" w:pos="9356"/>
        </w:tabs>
        <w:spacing w:after="120"/>
        <w:rPr>
          <w:rFonts w:ascii="Arial" w:hAnsi="Arial" w:cs="Arial"/>
          <w:sz w:val="22"/>
          <w:szCs w:val="22"/>
        </w:rPr>
      </w:pPr>
      <w:r w:rsidRPr="00467D90">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467D90" w:rsidRPr="00467D90" w:rsidTr="00020EF4">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rPr>
                <w:rFonts w:ascii="Arial" w:hAnsi="Arial" w:cs="Arial"/>
                <w:sz w:val="22"/>
                <w:szCs w:val="22"/>
              </w:rPr>
            </w:pPr>
            <w:bookmarkStart w:id="80" w:name="_GoBack"/>
            <w:bookmarkEnd w:id="80"/>
            <w:r w:rsidRPr="00467D90">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jc w:val="left"/>
              <w:rPr>
                <w:rFonts w:ascii="Arial" w:hAnsi="Arial" w:cs="Arial"/>
                <w:sz w:val="22"/>
                <w:szCs w:val="22"/>
              </w:rPr>
            </w:pPr>
            <w:proofErr w:type="spellStart"/>
            <w:r w:rsidRPr="00467D90">
              <w:rPr>
                <w:rFonts w:ascii="Arial" w:hAnsi="Arial" w:cs="Arial"/>
                <w:sz w:val="22"/>
                <w:szCs w:val="22"/>
              </w:rPr>
              <w:t>Е</w:t>
            </w:r>
            <w:r w:rsidR="00C819B7">
              <w:rPr>
                <w:rFonts w:ascii="Arial" w:hAnsi="Arial" w:cs="Arial"/>
                <w:sz w:val="22"/>
                <w:szCs w:val="22"/>
              </w:rPr>
              <w:t>Е</w:t>
            </w:r>
            <w:r w:rsidRPr="00467D90">
              <w:rPr>
                <w:rFonts w:ascii="Arial" w:hAnsi="Arial" w:cs="Arial"/>
                <w:sz w:val="22"/>
                <w:szCs w:val="22"/>
              </w:rPr>
              <w:t>д</w:t>
            </w:r>
            <w:proofErr w:type="spellEnd"/>
            <w:r w:rsidRPr="00467D90">
              <w:rPr>
                <w:rFonts w:ascii="Arial" w:hAnsi="Arial" w:cs="Arial"/>
                <w:sz w:val="22"/>
                <w:szCs w:val="22"/>
              </w:rPr>
              <w:t>. изм.</w:t>
            </w:r>
          </w:p>
        </w:tc>
        <w:tc>
          <w:tcPr>
            <w:tcW w:w="776"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Сумма без НДС, руб.</w:t>
            </w:r>
          </w:p>
        </w:tc>
      </w:tr>
      <w:tr w:rsidR="00467D90" w:rsidRPr="00467D90" w:rsidTr="00020EF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r w:rsidRPr="00467D90">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467D90" w:rsidRPr="00467D90" w:rsidRDefault="00467D90" w:rsidP="00020EF4">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467D90" w:rsidRPr="00467D90" w:rsidRDefault="00467D90" w:rsidP="00020EF4">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r>
      <w:tr w:rsidR="00467D90" w:rsidRPr="00467D90" w:rsidTr="00020EF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r w:rsidRPr="00467D90">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467D90" w:rsidRPr="00467D90" w:rsidRDefault="00467D90" w:rsidP="00020EF4">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467D90" w:rsidRPr="00467D90" w:rsidRDefault="00467D90" w:rsidP="00020EF4">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467D90" w:rsidRPr="00467D90" w:rsidRDefault="00467D90" w:rsidP="00020EF4">
            <w:pPr>
              <w:jc w:val="center"/>
              <w:rPr>
                <w:rFonts w:ascii="Arial" w:hAnsi="Arial" w:cs="Arial"/>
                <w:sz w:val="22"/>
                <w:szCs w:val="22"/>
              </w:rPr>
            </w:pPr>
          </w:p>
        </w:tc>
      </w:tr>
      <w:tr w:rsidR="00467D90" w:rsidRPr="00467D90" w:rsidTr="00020EF4">
        <w:trPr>
          <w:trHeight w:val="250"/>
          <w:jc w:val="center"/>
        </w:trPr>
        <w:tc>
          <w:tcPr>
            <w:tcW w:w="2553" w:type="dxa"/>
            <w:gridSpan w:val="3"/>
            <w:tcBorders>
              <w:top w:val="single" w:sz="6" w:space="0" w:color="auto"/>
              <w:left w:val="single" w:sz="6" w:space="0" w:color="auto"/>
              <w:bottom w:val="single" w:sz="6" w:space="0" w:color="auto"/>
            </w:tcBorders>
          </w:tcPr>
          <w:p w:rsidR="00467D90" w:rsidRPr="00467D90" w:rsidRDefault="00467D90" w:rsidP="00020EF4">
            <w:pPr>
              <w:ind w:left="3" w:right="2"/>
              <w:jc w:val="right"/>
              <w:rPr>
                <w:rFonts w:ascii="Arial" w:hAnsi="Arial" w:cs="Arial"/>
                <w:sz w:val="22"/>
                <w:szCs w:val="22"/>
              </w:rPr>
            </w:pPr>
            <w:r w:rsidRPr="00467D90">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467D90" w:rsidRPr="00467D90" w:rsidRDefault="00467D90" w:rsidP="00020EF4">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467D90" w:rsidRPr="00467D90" w:rsidRDefault="00467D90" w:rsidP="00020EF4">
            <w:pPr>
              <w:ind w:left="3" w:right="2"/>
              <w:rPr>
                <w:rFonts w:ascii="Arial" w:hAnsi="Arial" w:cs="Arial"/>
                <w:sz w:val="22"/>
                <w:szCs w:val="22"/>
              </w:rPr>
            </w:pPr>
          </w:p>
        </w:tc>
      </w:tr>
      <w:tr w:rsidR="00467D90" w:rsidRPr="00467D90" w:rsidTr="00020EF4">
        <w:trPr>
          <w:trHeight w:val="250"/>
          <w:jc w:val="center"/>
        </w:trPr>
        <w:tc>
          <w:tcPr>
            <w:tcW w:w="2553" w:type="dxa"/>
            <w:gridSpan w:val="3"/>
            <w:tcBorders>
              <w:top w:val="single" w:sz="6" w:space="0" w:color="auto"/>
              <w:left w:val="single" w:sz="6" w:space="0" w:color="auto"/>
              <w:bottom w:val="single" w:sz="6" w:space="0" w:color="auto"/>
            </w:tcBorders>
          </w:tcPr>
          <w:p w:rsidR="00467D90" w:rsidRPr="00467D90" w:rsidRDefault="00467D90" w:rsidP="00020EF4">
            <w:pPr>
              <w:ind w:left="3" w:right="2"/>
              <w:jc w:val="right"/>
              <w:rPr>
                <w:rFonts w:ascii="Arial" w:hAnsi="Arial" w:cs="Arial"/>
                <w:sz w:val="22"/>
                <w:szCs w:val="22"/>
              </w:rPr>
            </w:pPr>
            <w:r w:rsidRPr="00467D90">
              <w:rPr>
                <w:rFonts w:ascii="Arial" w:hAnsi="Arial" w:cs="Arial"/>
                <w:sz w:val="22"/>
                <w:szCs w:val="22"/>
              </w:rPr>
              <w:t>НДС:</w:t>
            </w:r>
          </w:p>
        </w:tc>
        <w:tc>
          <w:tcPr>
            <w:tcW w:w="1027" w:type="dxa"/>
            <w:gridSpan w:val="2"/>
            <w:tcBorders>
              <w:top w:val="single" w:sz="6" w:space="0" w:color="auto"/>
              <w:bottom w:val="single" w:sz="6" w:space="0" w:color="auto"/>
            </w:tcBorders>
          </w:tcPr>
          <w:p w:rsidR="00467D90" w:rsidRPr="00467D90" w:rsidRDefault="00467D90" w:rsidP="00020EF4">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467D90" w:rsidRPr="00467D90" w:rsidRDefault="00467D90" w:rsidP="00020EF4">
            <w:pPr>
              <w:ind w:left="3" w:right="2"/>
              <w:rPr>
                <w:rFonts w:ascii="Arial" w:hAnsi="Arial" w:cs="Arial"/>
                <w:sz w:val="22"/>
                <w:szCs w:val="22"/>
              </w:rPr>
            </w:pPr>
          </w:p>
        </w:tc>
      </w:tr>
      <w:tr w:rsidR="00467D90" w:rsidRPr="00467D90" w:rsidTr="00020EF4">
        <w:trPr>
          <w:trHeight w:val="250"/>
          <w:jc w:val="center"/>
        </w:trPr>
        <w:tc>
          <w:tcPr>
            <w:tcW w:w="2553" w:type="dxa"/>
            <w:gridSpan w:val="3"/>
            <w:tcBorders>
              <w:top w:val="single" w:sz="6" w:space="0" w:color="auto"/>
              <w:left w:val="single" w:sz="6" w:space="0" w:color="auto"/>
              <w:bottom w:val="single" w:sz="6" w:space="0" w:color="auto"/>
            </w:tcBorders>
          </w:tcPr>
          <w:p w:rsidR="00467D90" w:rsidRPr="00467D90" w:rsidRDefault="00467D90" w:rsidP="00020EF4">
            <w:pPr>
              <w:ind w:left="3" w:right="2"/>
              <w:jc w:val="right"/>
              <w:rPr>
                <w:rFonts w:ascii="Arial" w:hAnsi="Arial" w:cs="Arial"/>
                <w:sz w:val="22"/>
                <w:szCs w:val="22"/>
              </w:rPr>
            </w:pPr>
            <w:r w:rsidRPr="00467D90">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467D90" w:rsidRPr="00467D90" w:rsidRDefault="00467D90" w:rsidP="00020EF4">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467D90" w:rsidRPr="00467D90" w:rsidRDefault="00467D90" w:rsidP="00020EF4">
            <w:pPr>
              <w:ind w:left="3" w:right="2"/>
              <w:rPr>
                <w:rFonts w:ascii="Arial" w:hAnsi="Arial" w:cs="Arial"/>
                <w:sz w:val="22"/>
                <w:szCs w:val="22"/>
              </w:rPr>
            </w:pPr>
          </w:p>
        </w:tc>
      </w:tr>
    </w:tbl>
    <w:p w:rsidR="00467D90" w:rsidRPr="00467D90" w:rsidRDefault="00467D90" w:rsidP="00467D90">
      <w:pPr>
        <w:pStyle w:val="affe"/>
        <w:tabs>
          <w:tab w:val="num" w:pos="0"/>
          <w:tab w:val="num" w:pos="851"/>
        </w:tabs>
        <w:spacing w:before="120"/>
        <w:ind w:firstLine="567"/>
        <w:rPr>
          <w:rFonts w:ascii="Arial" w:hAnsi="Arial" w:cs="Arial"/>
          <w:sz w:val="22"/>
          <w:szCs w:val="22"/>
        </w:rPr>
      </w:pPr>
      <w:r w:rsidRPr="00467D90">
        <w:rPr>
          <w:rFonts w:ascii="Arial" w:hAnsi="Arial" w:cs="Arial"/>
          <w:b/>
          <w:sz w:val="22"/>
          <w:szCs w:val="22"/>
        </w:rPr>
        <w:t>2. Общая стоимость поставляемой по спецификации продукции составляет:</w:t>
      </w:r>
      <w:r w:rsidRPr="00467D90">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67D90">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w:t>
      </w:r>
      <w:r w:rsidRPr="00467D90">
        <w:rPr>
          <w:rFonts w:ascii="Arial" w:hAnsi="Arial" w:cs="Arial"/>
          <w:i/>
          <w:sz w:val="22"/>
          <w:szCs w:val="22"/>
        </w:rPr>
        <w:lastRenderedPageBreak/>
        <w:t xml:space="preserve">_________________________ (адрес). </w:t>
      </w:r>
      <w:r w:rsidRPr="00467D90">
        <w:rPr>
          <w:rFonts w:ascii="Arial" w:hAnsi="Arial" w:cs="Arial"/>
          <w:sz w:val="22"/>
          <w:szCs w:val="22"/>
        </w:rPr>
        <w:t>Разгрузка продукции осуществляется силами Грузополучателя.</w:t>
      </w:r>
    </w:p>
    <w:p w:rsidR="00467D90" w:rsidRPr="00467D90" w:rsidRDefault="00467D90" w:rsidP="00467D90">
      <w:pPr>
        <w:pStyle w:val="affe"/>
        <w:tabs>
          <w:tab w:val="num" w:pos="0"/>
          <w:tab w:val="num" w:pos="851"/>
        </w:tabs>
        <w:ind w:firstLine="567"/>
        <w:rPr>
          <w:rFonts w:ascii="Arial" w:hAnsi="Arial" w:cs="Arial"/>
          <w:b/>
          <w:sz w:val="22"/>
          <w:szCs w:val="22"/>
        </w:rPr>
      </w:pPr>
      <w:r w:rsidRPr="00467D90">
        <w:rPr>
          <w:rFonts w:ascii="Arial" w:hAnsi="Arial" w:cs="Arial"/>
          <w:b/>
          <w:sz w:val="22"/>
          <w:szCs w:val="22"/>
        </w:rPr>
        <w:t xml:space="preserve">3. Срок поставки: </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sz w:val="22"/>
          <w:szCs w:val="22"/>
        </w:rPr>
        <w:t xml:space="preserve">Не позднее _______20__ года </w:t>
      </w:r>
      <w:r w:rsidRPr="00467D90">
        <w:rPr>
          <w:rFonts w:ascii="Arial" w:hAnsi="Arial" w:cs="Arial"/>
          <w:i/>
          <w:sz w:val="22"/>
          <w:szCs w:val="22"/>
        </w:rPr>
        <w:t>/___ дней (недель, месяцев) с даты подписания настоящей спецификации / даты предоплаты.</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b/>
          <w:sz w:val="22"/>
          <w:szCs w:val="22"/>
        </w:rPr>
        <w:t>4. Способ доставки:</w:t>
      </w:r>
      <w:r w:rsidRPr="00467D90">
        <w:rPr>
          <w:rFonts w:ascii="Arial" w:hAnsi="Arial" w:cs="Arial"/>
          <w:sz w:val="22"/>
          <w:szCs w:val="22"/>
        </w:rPr>
        <w:t xml:space="preserve"> </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sz w:val="22"/>
          <w:szCs w:val="22"/>
        </w:rPr>
        <w:t>автотранспортом</w:t>
      </w:r>
      <w:r w:rsidRPr="00467D90">
        <w:rPr>
          <w:rFonts w:ascii="Arial" w:hAnsi="Arial" w:cs="Arial"/>
          <w:i/>
          <w:sz w:val="22"/>
          <w:szCs w:val="22"/>
        </w:rPr>
        <w:t xml:space="preserve"> / железнодорожным транспортом / авиатранспортом / почтовое отправление</w:t>
      </w:r>
      <w:r w:rsidRPr="00467D90">
        <w:rPr>
          <w:rFonts w:ascii="Arial" w:hAnsi="Arial" w:cs="Arial"/>
          <w:sz w:val="22"/>
          <w:szCs w:val="22"/>
        </w:rPr>
        <w:t>.</w:t>
      </w:r>
    </w:p>
    <w:p w:rsidR="00467D90" w:rsidRPr="00467D90" w:rsidRDefault="00467D90" w:rsidP="00467D90">
      <w:pPr>
        <w:pStyle w:val="affe"/>
        <w:tabs>
          <w:tab w:val="num" w:pos="0"/>
          <w:tab w:val="num" w:pos="851"/>
        </w:tabs>
        <w:ind w:right="-2" w:firstLine="567"/>
        <w:rPr>
          <w:rFonts w:ascii="Arial" w:hAnsi="Arial" w:cs="Arial"/>
          <w:b/>
          <w:sz w:val="22"/>
          <w:szCs w:val="22"/>
        </w:rPr>
      </w:pPr>
      <w:r w:rsidRPr="00467D90">
        <w:rPr>
          <w:rFonts w:ascii="Arial" w:hAnsi="Arial" w:cs="Arial"/>
          <w:b/>
          <w:sz w:val="22"/>
          <w:szCs w:val="22"/>
        </w:rPr>
        <w:t>5. Место поставки:</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sz w:val="22"/>
          <w:szCs w:val="22"/>
        </w:rPr>
        <w:t xml:space="preserve">склад Грузополучателя, расположенный по адресу: ____________ ____________ </w:t>
      </w:r>
      <w:r w:rsidRPr="00467D90">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467D90" w:rsidRPr="00467D90" w:rsidRDefault="00467D90" w:rsidP="00467D90">
      <w:pPr>
        <w:pStyle w:val="affe"/>
        <w:tabs>
          <w:tab w:val="num" w:pos="0"/>
          <w:tab w:val="num" w:pos="851"/>
        </w:tabs>
        <w:ind w:right="-2" w:firstLine="567"/>
        <w:rPr>
          <w:rFonts w:ascii="Arial" w:hAnsi="Arial" w:cs="Arial"/>
          <w:b/>
          <w:i/>
          <w:sz w:val="22"/>
          <w:szCs w:val="22"/>
        </w:rPr>
      </w:pPr>
    </w:p>
    <w:p w:rsidR="00467D90" w:rsidRPr="00467D90" w:rsidRDefault="00467D90" w:rsidP="00467D90">
      <w:pPr>
        <w:pStyle w:val="affe"/>
        <w:tabs>
          <w:tab w:val="num" w:pos="0"/>
          <w:tab w:val="num" w:pos="851"/>
        </w:tabs>
        <w:ind w:right="-2" w:firstLine="567"/>
        <w:rPr>
          <w:rFonts w:ascii="Arial" w:hAnsi="Arial" w:cs="Arial"/>
          <w:b/>
          <w:i/>
          <w:sz w:val="22"/>
          <w:szCs w:val="22"/>
        </w:rPr>
      </w:pPr>
      <w:r w:rsidRPr="00467D90">
        <w:rPr>
          <w:rFonts w:ascii="Arial" w:hAnsi="Arial" w:cs="Arial"/>
          <w:b/>
          <w:i/>
          <w:sz w:val="22"/>
          <w:szCs w:val="22"/>
        </w:rPr>
        <w:t>Если местом поставки определен франко-склад Поставщика, то в текст спецификации включается следующее условие:</w:t>
      </w:r>
    </w:p>
    <w:p w:rsidR="00467D90" w:rsidRPr="00467D90" w:rsidRDefault="00467D90" w:rsidP="00467D90">
      <w:pPr>
        <w:pStyle w:val="affe"/>
        <w:tabs>
          <w:tab w:val="num" w:pos="0"/>
          <w:tab w:val="num" w:pos="851"/>
        </w:tabs>
        <w:ind w:right="-2" w:firstLine="567"/>
        <w:rPr>
          <w:rFonts w:ascii="Arial" w:hAnsi="Arial" w:cs="Arial"/>
          <w:i/>
          <w:sz w:val="22"/>
          <w:szCs w:val="22"/>
        </w:rPr>
      </w:pP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по количеству и/или весу – для продукции, поставляемой без упаковки (тары),</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по весу (брутто) и / или количеству мест – для продукции, поставляемой в упаковке (таре).</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67D90" w:rsidRPr="00467D90" w:rsidRDefault="00467D90" w:rsidP="00467D90">
      <w:pPr>
        <w:pStyle w:val="affe"/>
        <w:tabs>
          <w:tab w:val="num" w:pos="0"/>
          <w:tab w:val="num" w:pos="851"/>
        </w:tabs>
        <w:ind w:right="-2" w:firstLine="567"/>
        <w:rPr>
          <w:rFonts w:ascii="Arial" w:hAnsi="Arial" w:cs="Arial"/>
          <w:b/>
          <w:sz w:val="22"/>
          <w:szCs w:val="22"/>
        </w:rPr>
      </w:pPr>
      <w:r w:rsidRPr="00467D90">
        <w:rPr>
          <w:rFonts w:ascii="Arial" w:hAnsi="Arial" w:cs="Arial"/>
          <w:b/>
          <w:sz w:val="22"/>
          <w:szCs w:val="22"/>
        </w:rPr>
        <w:t xml:space="preserve">6. Реквизиты Грузополучателя: </w:t>
      </w:r>
    </w:p>
    <w:p w:rsidR="00467D90" w:rsidRPr="00467D90" w:rsidRDefault="00467D90" w:rsidP="00467D90">
      <w:pPr>
        <w:pStyle w:val="affe"/>
        <w:tabs>
          <w:tab w:val="num" w:pos="0"/>
          <w:tab w:val="num" w:pos="851"/>
        </w:tabs>
        <w:ind w:right="-2" w:firstLine="567"/>
        <w:rPr>
          <w:rFonts w:ascii="Arial" w:hAnsi="Arial" w:cs="Arial"/>
          <w:bCs/>
          <w:sz w:val="22"/>
          <w:szCs w:val="22"/>
        </w:rPr>
      </w:pPr>
      <w:r w:rsidRPr="00467D90">
        <w:rPr>
          <w:rFonts w:ascii="Arial" w:hAnsi="Arial" w:cs="Arial"/>
          <w:bCs/>
          <w:i/>
          <w:sz w:val="22"/>
          <w:szCs w:val="22"/>
        </w:rPr>
        <w:t>филиал «__________» ПАО «</w:t>
      </w:r>
      <w:proofErr w:type="spellStart"/>
      <w:r w:rsidRPr="00467D90">
        <w:rPr>
          <w:rFonts w:ascii="Arial" w:hAnsi="Arial" w:cs="Arial"/>
          <w:bCs/>
          <w:i/>
          <w:sz w:val="22"/>
          <w:szCs w:val="22"/>
        </w:rPr>
        <w:t>Юнипро</w:t>
      </w:r>
      <w:proofErr w:type="spellEnd"/>
      <w:r w:rsidRPr="00467D90">
        <w:rPr>
          <w:rFonts w:ascii="Arial" w:hAnsi="Arial" w:cs="Arial"/>
          <w:bCs/>
          <w:i/>
          <w:sz w:val="22"/>
          <w:szCs w:val="22"/>
        </w:rPr>
        <w:t>» / московское представительство ПАО «</w:t>
      </w:r>
      <w:proofErr w:type="spellStart"/>
      <w:r w:rsidRPr="00467D90">
        <w:rPr>
          <w:rFonts w:ascii="Arial" w:hAnsi="Arial" w:cs="Arial"/>
          <w:bCs/>
          <w:i/>
          <w:sz w:val="22"/>
          <w:szCs w:val="22"/>
        </w:rPr>
        <w:t>Юнипро</w:t>
      </w:r>
      <w:proofErr w:type="spellEnd"/>
      <w:r w:rsidRPr="00467D90">
        <w:rPr>
          <w:rFonts w:ascii="Arial" w:hAnsi="Arial" w:cs="Arial"/>
          <w:bCs/>
          <w:i/>
          <w:sz w:val="22"/>
          <w:szCs w:val="22"/>
        </w:rPr>
        <w:t>»:</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sz w:val="22"/>
          <w:szCs w:val="22"/>
        </w:rPr>
        <w:t>6.1.  Местонахождение грузополучателя: __________________.</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sz w:val="22"/>
          <w:szCs w:val="22"/>
        </w:rPr>
        <w:t>6.2. КПП грузополучателя: _________;</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sz w:val="22"/>
          <w:szCs w:val="22"/>
        </w:rPr>
        <w:t>6.3. ОКПО грузополучателя: ___________;</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xml:space="preserve">6.4. Отгрузочные железнодорожные реквизиты: </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Код грузополучателя: _____.</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Код железнодорожной станции: _____.</w:t>
      </w:r>
    </w:p>
    <w:p w:rsidR="00467D90" w:rsidRPr="00467D90" w:rsidRDefault="00467D90" w:rsidP="00467D90">
      <w:pPr>
        <w:pStyle w:val="affe"/>
        <w:tabs>
          <w:tab w:val="num" w:pos="0"/>
          <w:tab w:val="num" w:pos="851"/>
        </w:tabs>
        <w:ind w:right="-2" w:firstLine="567"/>
        <w:rPr>
          <w:rFonts w:ascii="Arial" w:hAnsi="Arial" w:cs="Arial"/>
          <w:b/>
          <w:sz w:val="22"/>
          <w:szCs w:val="22"/>
        </w:rPr>
      </w:pPr>
      <w:r w:rsidRPr="00467D90">
        <w:rPr>
          <w:rFonts w:ascii="Arial" w:hAnsi="Arial" w:cs="Arial"/>
          <w:b/>
          <w:sz w:val="22"/>
          <w:szCs w:val="22"/>
        </w:rPr>
        <w:t>7. Срок и условия оплаты:</w:t>
      </w:r>
    </w:p>
    <w:p w:rsidR="00467D90" w:rsidRPr="00467D90" w:rsidRDefault="00467D90" w:rsidP="00467D90">
      <w:pPr>
        <w:pStyle w:val="affe"/>
        <w:tabs>
          <w:tab w:val="num" w:pos="0"/>
          <w:tab w:val="num" w:pos="851"/>
        </w:tabs>
        <w:ind w:right="-2" w:firstLine="567"/>
        <w:rPr>
          <w:rFonts w:ascii="Arial" w:hAnsi="Arial" w:cs="Arial"/>
          <w:b/>
          <w:i/>
          <w:sz w:val="22"/>
          <w:szCs w:val="22"/>
        </w:rPr>
      </w:pPr>
    </w:p>
    <w:p w:rsidR="00467D90" w:rsidRPr="00467D90" w:rsidRDefault="00467D90" w:rsidP="00467D90">
      <w:pPr>
        <w:pStyle w:val="affe"/>
        <w:tabs>
          <w:tab w:val="num" w:pos="0"/>
          <w:tab w:val="num" w:pos="851"/>
        </w:tabs>
        <w:ind w:right="-2" w:firstLine="567"/>
        <w:rPr>
          <w:rFonts w:ascii="Arial" w:hAnsi="Arial" w:cs="Arial"/>
          <w:b/>
          <w:i/>
          <w:sz w:val="22"/>
          <w:szCs w:val="22"/>
        </w:rPr>
      </w:pPr>
      <w:r w:rsidRPr="00467D90">
        <w:rPr>
          <w:rFonts w:ascii="Arial" w:hAnsi="Arial" w:cs="Arial"/>
          <w:b/>
          <w:i/>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467D90" w:rsidRPr="00467D90" w:rsidRDefault="00467D90" w:rsidP="00467D90">
      <w:pPr>
        <w:pStyle w:val="affe"/>
        <w:tabs>
          <w:tab w:val="num" w:pos="0"/>
          <w:tab w:val="num" w:pos="851"/>
        </w:tabs>
        <w:ind w:right="-2" w:firstLine="567"/>
        <w:rPr>
          <w:rFonts w:ascii="Arial" w:hAnsi="Arial" w:cs="Arial"/>
          <w:b/>
          <w:i/>
          <w:sz w:val="22"/>
          <w:szCs w:val="22"/>
        </w:rPr>
      </w:pPr>
    </w:p>
    <w:p w:rsidR="00467D90" w:rsidRPr="00467D90" w:rsidRDefault="00467D90" w:rsidP="00467D90">
      <w:pPr>
        <w:pStyle w:val="affe"/>
        <w:tabs>
          <w:tab w:val="num" w:pos="0"/>
          <w:tab w:val="num" w:pos="851"/>
        </w:tabs>
        <w:ind w:right="-2" w:firstLine="567"/>
        <w:rPr>
          <w:rFonts w:ascii="Arial" w:hAnsi="Arial" w:cs="Arial"/>
          <w:b/>
          <w:i/>
          <w:sz w:val="22"/>
          <w:szCs w:val="22"/>
        </w:rPr>
      </w:pPr>
      <w:r w:rsidRPr="00467D90">
        <w:rPr>
          <w:rFonts w:ascii="Arial" w:hAnsi="Arial" w:cs="Arial"/>
          <w:b/>
          <w:i/>
          <w:sz w:val="22"/>
          <w:szCs w:val="22"/>
        </w:rPr>
        <w:t xml:space="preserve">Редакция раздела 7 спецификации в случае, если предусматривается оплата продукции авансом: </w:t>
      </w:r>
    </w:p>
    <w:p w:rsidR="00467D90" w:rsidRPr="00467D90" w:rsidRDefault="00467D90" w:rsidP="00467D90">
      <w:pPr>
        <w:pStyle w:val="affe"/>
        <w:tabs>
          <w:tab w:val="num" w:pos="0"/>
          <w:tab w:val="num" w:pos="851"/>
        </w:tabs>
        <w:ind w:right="-2" w:firstLine="567"/>
        <w:rPr>
          <w:rFonts w:ascii="Arial" w:hAnsi="Arial" w:cs="Arial"/>
          <w:i/>
          <w:sz w:val="22"/>
          <w:szCs w:val="22"/>
        </w:rPr>
      </w:pP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Покупатель уплачивает Поставщику аванс в сумме _____________ (____________________________________), с учетом НДС __________ (_________________________________), что составляет (__________</w:t>
      </w:r>
      <w:proofErr w:type="gramStart"/>
      <w:r w:rsidRPr="00467D90">
        <w:rPr>
          <w:rFonts w:ascii="Arial" w:hAnsi="Arial" w:cs="Arial"/>
          <w:i/>
          <w:sz w:val="22"/>
          <w:szCs w:val="22"/>
        </w:rPr>
        <w:t>_)%</w:t>
      </w:r>
      <w:proofErr w:type="gramEnd"/>
      <w:r w:rsidRPr="00467D90">
        <w:rPr>
          <w:rFonts w:ascii="Arial" w:hAnsi="Arial" w:cs="Arial"/>
          <w:i/>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lastRenderedPageBreak/>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ключевой ставки ЦБ РФ (действовавшей в соответствующие периоды) от несвоевременно возвращенной суммы аванса за каждый день просрочки.</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467D90" w:rsidRPr="00467D90" w:rsidRDefault="00467D90" w:rsidP="00467D90">
      <w:pPr>
        <w:rPr>
          <w:rFonts w:ascii="Arial" w:hAnsi="Arial" w:cs="Arial"/>
          <w:b/>
          <w:i/>
          <w:sz w:val="22"/>
          <w:szCs w:val="22"/>
        </w:rPr>
      </w:pPr>
    </w:p>
    <w:p w:rsidR="00467D90" w:rsidRPr="00467D90" w:rsidRDefault="00467D90" w:rsidP="00467D90">
      <w:pPr>
        <w:rPr>
          <w:rFonts w:ascii="Arial" w:hAnsi="Arial" w:cs="Arial"/>
          <w:b/>
          <w:i/>
          <w:sz w:val="22"/>
          <w:szCs w:val="22"/>
        </w:rPr>
      </w:pPr>
      <w:r w:rsidRPr="00467D90">
        <w:rPr>
          <w:rFonts w:ascii="Arial" w:hAnsi="Arial" w:cs="Arial"/>
          <w:b/>
          <w:i/>
          <w:sz w:val="22"/>
          <w:szCs w:val="22"/>
        </w:rPr>
        <w:t>Если в соответствии с требованиями пункта 4.1. «Положения по обращению банковских гарантий и резервных аккредитивов в ПАО «</w:t>
      </w:r>
      <w:proofErr w:type="spellStart"/>
      <w:r w:rsidRPr="00467D90">
        <w:rPr>
          <w:rFonts w:ascii="Arial" w:hAnsi="Arial" w:cs="Arial"/>
          <w:b/>
          <w:i/>
          <w:sz w:val="22"/>
          <w:szCs w:val="22"/>
        </w:rPr>
        <w:t>Юнипро</w:t>
      </w:r>
      <w:proofErr w:type="spellEnd"/>
      <w:r w:rsidRPr="00467D90">
        <w:rPr>
          <w:rFonts w:ascii="Arial" w:hAnsi="Arial" w:cs="Arial"/>
          <w:b/>
          <w:i/>
          <w:sz w:val="22"/>
          <w:szCs w:val="22"/>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467D90" w:rsidRPr="00467D90" w:rsidRDefault="00467D90" w:rsidP="00467D90">
      <w:pPr>
        <w:rPr>
          <w:rFonts w:ascii="Arial" w:hAnsi="Arial" w:cs="Arial"/>
          <w:i/>
          <w:sz w:val="22"/>
          <w:szCs w:val="22"/>
        </w:rPr>
      </w:pPr>
    </w:p>
    <w:p w:rsidR="00467D90" w:rsidRPr="00467D90" w:rsidRDefault="00467D90" w:rsidP="00467D90">
      <w:pPr>
        <w:rPr>
          <w:rFonts w:ascii="Arial" w:hAnsi="Arial" w:cs="Arial"/>
          <w:b/>
          <w:i/>
          <w:sz w:val="22"/>
          <w:szCs w:val="22"/>
        </w:rPr>
      </w:pPr>
      <w:r w:rsidRPr="00467D90">
        <w:rPr>
          <w:rFonts w:ascii="Arial" w:hAnsi="Arial" w:cs="Arial"/>
          <w:i/>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ключевой ставки ЦБ РФ (действовавшей в соответствующие периоды нарушений) от несвоевременно возвращенной суммы аванса за каждый день просрочки.</w:t>
      </w:r>
    </w:p>
    <w:p w:rsidR="00467D90" w:rsidRPr="00467D90" w:rsidRDefault="00467D90" w:rsidP="00467D90">
      <w:pPr>
        <w:pStyle w:val="affe"/>
        <w:tabs>
          <w:tab w:val="num" w:pos="0"/>
          <w:tab w:val="num" w:pos="851"/>
        </w:tabs>
        <w:ind w:right="-2" w:firstLine="567"/>
        <w:rPr>
          <w:rFonts w:ascii="Arial" w:hAnsi="Arial" w:cs="Arial"/>
          <w:b/>
          <w:sz w:val="22"/>
          <w:szCs w:val="22"/>
        </w:rPr>
      </w:pPr>
    </w:p>
    <w:p w:rsidR="00467D90" w:rsidRPr="00467D90" w:rsidRDefault="00467D90" w:rsidP="00467D90">
      <w:pPr>
        <w:pStyle w:val="affe"/>
        <w:tabs>
          <w:tab w:val="num" w:pos="0"/>
          <w:tab w:val="num" w:pos="851"/>
        </w:tabs>
        <w:ind w:right="-2" w:firstLine="567"/>
        <w:rPr>
          <w:rFonts w:ascii="Arial" w:hAnsi="Arial" w:cs="Arial"/>
          <w:bCs/>
          <w:sz w:val="22"/>
          <w:szCs w:val="22"/>
        </w:rPr>
      </w:pPr>
      <w:r w:rsidRPr="00467D90">
        <w:rPr>
          <w:rFonts w:ascii="Arial" w:hAnsi="Arial" w:cs="Arial"/>
          <w:b/>
          <w:sz w:val="22"/>
          <w:szCs w:val="22"/>
        </w:rPr>
        <w:t>8.</w:t>
      </w:r>
      <w:r w:rsidRPr="00467D90">
        <w:rPr>
          <w:rFonts w:ascii="Arial" w:hAnsi="Arial" w:cs="Arial"/>
          <w:sz w:val="22"/>
          <w:szCs w:val="22"/>
        </w:rPr>
        <w:t xml:space="preserve"> </w:t>
      </w:r>
      <w:r w:rsidRPr="00467D90">
        <w:rPr>
          <w:rFonts w:ascii="Arial" w:hAnsi="Arial" w:cs="Arial"/>
          <w:b/>
          <w:bCs/>
          <w:sz w:val="22"/>
          <w:szCs w:val="22"/>
        </w:rPr>
        <w:t>Гарантийный срок</w:t>
      </w:r>
      <w:r w:rsidRPr="00467D90">
        <w:rPr>
          <w:rFonts w:ascii="Arial" w:hAnsi="Arial" w:cs="Arial"/>
          <w:bCs/>
          <w:sz w:val="22"/>
          <w:szCs w:val="22"/>
        </w:rPr>
        <w:t xml:space="preserve">, указанный в пункте 1 настоящей спецификации, исчисляется </w:t>
      </w:r>
      <w:r w:rsidRPr="00467D90">
        <w:rPr>
          <w:rFonts w:ascii="Arial" w:hAnsi="Arial" w:cs="Arial"/>
          <w:bCs/>
          <w:i/>
          <w:sz w:val="22"/>
          <w:szCs w:val="22"/>
        </w:rPr>
        <w:t>с момента получения продукции Покупателем / с момента ввода продукции в эксплуатацию</w:t>
      </w:r>
      <w:r w:rsidRPr="00467D90">
        <w:rPr>
          <w:rFonts w:ascii="Arial" w:hAnsi="Arial" w:cs="Arial"/>
          <w:bCs/>
          <w:sz w:val="22"/>
          <w:szCs w:val="22"/>
        </w:rPr>
        <w:t>.</w:t>
      </w:r>
    </w:p>
    <w:p w:rsidR="00467D90" w:rsidRPr="00467D90" w:rsidRDefault="00467D90" w:rsidP="00467D90">
      <w:pPr>
        <w:pStyle w:val="affe"/>
        <w:ind w:firstLine="567"/>
        <w:rPr>
          <w:rFonts w:ascii="Arial" w:hAnsi="Arial" w:cs="Arial"/>
          <w:b/>
          <w:sz w:val="22"/>
          <w:szCs w:val="22"/>
        </w:rPr>
      </w:pPr>
    </w:p>
    <w:p w:rsidR="00467D90" w:rsidRPr="00467D90" w:rsidRDefault="00467D90" w:rsidP="00467D90">
      <w:pPr>
        <w:pStyle w:val="affe"/>
        <w:ind w:firstLine="567"/>
        <w:rPr>
          <w:rFonts w:ascii="Arial" w:hAnsi="Arial" w:cs="Arial"/>
          <w:b/>
          <w:sz w:val="22"/>
          <w:szCs w:val="22"/>
        </w:rPr>
      </w:pPr>
      <w:r w:rsidRPr="00467D90">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467D90" w:rsidRPr="00467D90" w:rsidRDefault="00467D90" w:rsidP="00467D90">
      <w:pPr>
        <w:pStyle w:val="affe"/>
        <w:ind w:firstLine="567"/>
        <w:rPr>
          <w:rFonts w:ascii="Arial" w:hAnsi="Arial" w:cs="Arial"/>
          <w:b/>
          <w:sz w:val="22"/>
          <w:szCs w:val="22"/>
        </w:rPr>
      </w:pPr>
      <w:r w:rsidRPr="00467D90">
        <w:rPr>
          <w:rFonts w:ascii="Arial" w:hAnsi="Arial" w:cs="Arial"/>
          <w:b/>
          <w:sz w:val="22"/>
          <w:szCs w:val="22"/>
        </w:rPr>
        <w:t>- ______________;</w:t>
      </w:r>
    </w:p>
    <w:p w:rsidR="00467D90" w:rsidRPr="00467D90" w:rsidRDefault="00467D90" w:rsidP="00467D90">
      <w:pPr>
        <w:pStyle w:val="affe"/>
        <w:ind w:firstLine="567"/>
        <w:rPr>
          <w:rFonts w:ascii="Arial" w:hAnsi="Arial" w:cs="Arial"/>
          <w:b/>
          <w:sz w:val="22"/>
          <w:szCs w:val="22"/>
        </w:rPr>
      </w:pPr>
      <w:r w:rsidRPr="00467D90">
        <w:rPr>
          <w:rFonts w:ascii="Arial" w:hAnsi="Arial" w:cs="Arial"/>
          <w:b/>
          <w:sz w:val="22"/>
          <w:szCs w:val="22"/>
        </w:rPr>
        <w:t>- ______________.</w:t>
      </w:r>
    </w:p>
    <w:p w:rsidR="00467D90" w:rsidRPr="00467D90" w:rsidRDefault="00467D90" w:rsidP="00467D90">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467D90" w:rsidRPr="00467D90" w:rsidTr="00020EF4">
        <w:trPr>
          <w:jc w:val="center"/>
        </w:trPr>
        <w:tc>
          <w:tcPr>
            <w:tcW w:w="4784" w:type="dxa"/>
          </w:tcPr>
          <w:p w:rsidR="00467D90" w:rsidRPr="00467D90" w:rsidRDefault="00467D90" w:rsidP="00020EF4">
            <w:pPr>
              <w:tabs>
                <w:tab w:val="left" w:pos="9720"/>
              </w:tabs>
              <w:rPr>
                <w:rFonts w:ascii="Arial" w:hAnsi="Arial" w:cs="Arial"/>
                <w:b/>
                <w:sz w:val="22"/>
                <w:szCs w:val="22"/>
              </w:rPr>
            </w:pPr>
            <w:r w:rsidRPr="00467D90">
              <w:rPr>
                <w:rFonts w:ascii="Arial" w:hAnsi="Arial" w:cs="Arial"/>
                <w:b/>
                <w:sz w:val="22"/>
                <w:szCs w:val="22"/>
              </w:rPr>
              <w:lastRenderedPageBreak/>
              <w:t>Поставщик</w:t>
            </w: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r w:rsidRPr="00467D90">
              <w:rPr>
                <w:rFonts w:ascii="Arial" w:hAnsi="Arial" w:cs="Arial"/>
                <w:sz w:val="22"/>
                <w:szCs w:val="22"/>
              </w:rPr>
              <w:t>_______________/                       /</w:t>
            </w:r>
          </w:p>
          <w:p w:rsidR="00467D90" w:rsidRPr="00467D90" w:rsidRDefault="00467D90" w:rsidP="00020EF4">
            <w:pPr>
              <w:tabs>
                <w:tab w:val="left" w:pos="9720"/>
              </w:tabs>
              <w:ind w:right="-365" w:firstLine="1134"/>
              <w:rPr>
                <w:rFonts w:ascii="Arial" w:hAnsi="Arial" w:cs="Arial"/>
                <w:sz w:val="22"/>
                <w:szCs w:val="22"/>
              </w:rPr>
            </w:pPr>
            <w:proofErr w:type="spellStart"/>
            <w:r w:rsidRPr="00467D90">
              <w:rPr>
                <w:rFonts w:ascii="Arial" w:hAnsi="Arial" w:cs="Arial"/>
                <w:sz w:val="22"/>
                <w:szCs w:val="22"/>
              </w:rPr>
              <w:t>м.п</w:t>
            </w:r>
            <w:proofErr w:type="spellEnd"/>
            <w:r w:rsidRPr="00467D90">
              <w:rPr>
                <w:rFonts w:ascii="Arial" w:hAnsi="Arial" w:cs="Arial"/>
                <w:sz w:val="22"/>
                <w:szCs w:val="22"/>
              </w:rPr>
              <w:t>.</w:t>
            </w:r>
          </w:p>
        </w:tc>
        <w:tc>
          <w:tcPr>
            <w:tcW w:w="4855" w:type="dxa"/>
          </w:tcPr>
          <w:p w:rsidR="00467D90" w:rsidRPr="00467D90" w:rsidRDefault="00467D90" w:rsidP="00020EF4">
            <w:pPr>
              <w:tabs>
                <w:tab w:val="left" w:pos="9720"/>
              </w:tabs>
              <w:ind w:right="32"/>
              <w:rPr>
                <w:rFonts w:ascii="Arial" w:hAnsi="Arial" w:cs="Arial"/>
                <w:b/>
                <w:sz w:val="22"/>
                <w:szCs w:val="22"/>
              </w:rPr>
            </w:pPr>
            <w:r w:rsidRPr="00467D90">
              <w:rPr>
                <w:rFonts w:ascii="Arial" w:hAnsi="Arial" w:cs="Arial"/>
                <w:b/>
                <w:sz w:val="22"/>
                <w:szCs w:val="22"/>
              </w:rPr>
              <w:t>Покупатель</w:t>
            </w: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ПАО «</w:t>
            </w:r>
            <w:proofErr w:type="spellStart"/>
            <w:r w:rsidRPr="00467D90">
              <w:rPr>
                <w:rFonts w:ascii="Arial" w:hAnsi="Arial" w:cs="Arial"/>
                <w:sz w:val="22"/>
                <w:szCs w:val="22"/>
              </w:rPr>
              <w:t>Юнипро</w:t>
            </w:r>
            <w:proofErr w:type="spellEnd"/>
            <w:r w:rsidRPr="00467D90">
              <w:rPr>
                <w:rFonts w:ascii="Arial" w:hAnsi="Arial" w:cs="Arial"/>
                <w:sz w:val="22"/>
                <w:szCs w:val="22"/>
              </w:rPr>
              <w:t>»</w:t>
            </w: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467D90">
              <w:rPr>
                <w:rFonts w:ascii="Arial" w:hAnsi="Arial" w:cs="Arial"/>
                <w:sz w:val="22"/>
                <w:szCs w:val="22"/>
              </w:rPr>
              <w:t>Энергостроителей</w:t>
            </w:r>
            <w:proofErr w:type="spellEnd"/>
            <w:r w:rsidRPr="00467D90">
              <w:rPr>
                <w:rFonts w:ascii="Arial" w:hAnsi="Arial" w:cs="Arial"/>
                <w:sz w:val="22"/>
                <w:szCs w:val="22"/>
              </w:rPr>
              <w:t>, дом 23, сооружение 34.</w:t>
            </w: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ОГРН 1058602056985</w:t>
            </w: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ИНН 8602067092</w:t>
            </w:r>
          </w:p>
          <w:p w:rsidR="00467D90" w:rsidRPr="00467D90" w:rsidRDefault="00467D90" w:rsidP="00020EF4">
            <w:pPr>
              <w:tabs>
                <w:tab w:val="left" w:pos="9720"/>
              </w:tabs>
              <w:ind w:right="32"/>
              <w:rPr>
                <w:rFonts w:ascii="Arial" w:hAnsi="Arial" w:cs="Arial"/>
                <w:sz w:val="22"/>
                <w:szCs w:val="22"/>
              </w:rPr>
            </w:pPr>
          </w:p>
          <w:p w:rsidR="00467D90" w:rsidRPr="00467D90" w:rsidRDefault="00467D90" w:rsidP="00467D90">
            <w:pPr>
              <w:tabs>
                <w:tab w:val="left" w:pos="9720"/>
              </w:tabs>
              <w:ind w:right="32" w:firstLine="0"/>
              <w:jc w:val="left"/>
              <w:rPr>
                <w:rFonts w:ascii="Arial" w:hAnsi="Arial" w:cs="Arial"/>
                <w:sz w:val="22"/>
                <w:szCs w:val="22"/>
              </w:rPr>
            </w:pPr>
            <w:r>
              <w:rPr>
                <w:rFonts w:ascii="Arial" w:hAnsi="Arial" w:cs="Arial"/>
                <w:sz w:val="22"/>
                <w:szCs w:val="22"/>
              </w:rPr>
              <w:t xml:space="preserve">Банковские </w:t>
            </w:r>
            <w:r w:rsidRPr="00467D90">
              <w:rPr>
                <w:rFonts w:ascii="Arial" w:hAnsi="Arial" w:cs="Arial"/>
                <w:sz w:val="22"/>
                <w:szCs w:val="22"/>
              </w:rPr>
              <w:t>реквизиты: ________________________________________________________________________________________________</w:t>
            </w:r>
          </w:p>
          <w:p w:rsidR="00467D90" w:rsidRPr="00467D90" w:rsidRDefault="00467D90" w:rsidP="00020EF4">
            <w:pPr>
              <w:tabs>
                <w:tab w:val="left" w:pos="9720"/>
              </w:tabs>
              <w:ind w:right="32"/>
              <w:rPr>
                <w:rFonts w:ascii="Arial" w:hAnsi="Arial" w:cs="Arial"/>
                <w:sz w:val="22"/>
                <w:szCs w:val="22"/>
              </w:rPr>
            </w:pP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 xml:space="preserve">Номер спецификации в ERP системе покупателя: ______________________ </w:t>
            </w:r>
          </w:p>
          <w:p w:rsidR="00467D90" w:rsidRPr="00467D90" w:rsidRDefault="00467D90" w:rsidP="00020EF4">
            <w:pPr>
              <w:tabs>
                <w:tab w:val="left" w:pos="9720"/>
              </w:tabs>
              <w:ind w:right="32"/>
              <w:rPr>
                <w:rFonts w:ascii="Arial" w:hAnsi="Arial" w:cs="Arial"/>
                <w:sz w:val="22"/>
                <w:szCs w:val="22"/>
              </w:rPr>
            </w:pP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Адрес для направления почтовой корреспонденции: ________________________________________________________________</w:t>
            </w:r>
          </w:p>
          <w:p w:rsidR="00467D90" w:rsidRPr="00467D90" w:rsidRDefault="00467D90" w:rsidP="00020EF4">
            <w:pPr>
              <w:tabs>
                <w:tab w:val="left" w:pos="9720"/>
              </w:tabs>
              <w:ind w:right="32"/>
              <w:rPr>
                <w:rFonts w:ascii="Arial" w:hAnsi="Arial" w:cs="Arial"/>
                <w:sz w:val="22"/>
                <w:szCs w:val="22"/>
              </w:rPr>
            </w:pP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p>
          <w:p w:rsidR="00467D90" w:rsidRPr="00467D90" w:rsidRDefault="00467D90" w:rsidP="00020EF4">
            <w:pPr>
              <w:tabs>
                <w:tab w:val="left" w:pos="9720"/>
              </w:tabs>
              <w:ind w:right="-365"/>
              <w:rPr>
                <w:rFonts w:ascii="Arial" w:hAnsi="Arial" w:cs="Arial"/>
                <w:sz w:val="22"/>
                <w:szCs w:val="22"/>
              </w:rPr>
            </w:pPr>
            <w:r w:rsidRPr="00467D90">
              <w:rPr>
                <w:rFonts w:ascii="Arial" w:hAnsi="Arial" w:cs="Arial"/>
                <w:sz w:val="22"/>
                <w:szCs w:val="22"/>
              </w:rPr>
              <w:t>_________________ /                     /</w:t>
            </w:r>
          </w:p>
          <w:p w:rsidR="00467D90" w:rsidRPr="00467D90" w:rsidRDefault="00467D90" w:rsidP="00020EF4">
            <w:pPr>
              <w:tabs>
                <w:tab w:val="left" w:pos="9720"/>
              </w:tabs>
              <w:ind w:right="-365" w:firstLine="1170"/>
              <w:rPr>
                <w:rFonts w:ascii="Arial" w:hAnsi="Arial" w:cs="Arial"/>
                <w:sz w:val="22"/>
                <w:szCs w:val="22"/>
              </w:rPr>
            </w:pPr>
            <w:proofErr w:type="spellStart"/>
            <w:r w:rsidRPr="00467D90">
              <w:rPr>
                <w:rFonts w:ascii="Arial" w:hAnsi="Arial" w:cs="Arial"/>
                <w:sz w:val="22"/>
                <w:szCs w:val="22"/>
              </w:rPr>
              <w:t>м.п</w:t>
            </w:r>
            <w:proofErr w:type="spellEnd"/>
            <w:r w:rsidRPr="00467D90">
              <w:rPr>
                <w:rFonts w:ascii="Arial" w:hAnsi="Arial" w:cs="Arial"/>
                <w:sz w:val="22"/>
                <w:szCs w:val="22"/>
              </w:rPr>
              <w:t>.</w:t>
            </w:r>
          </w:p>
        </w:tc>
      </w:tr>
    </w:tbl>
    <w:p w:rsidR="007031B8" w:rsidRPr="000254DE" w:rsidRDefault="00406535" w:rsidP="000E2B07">
      <w:pPr>
        <w:pStyle w:val="1"/>
        <w:rPr>
          <w:rFonts w:cs="Arial"/>
          <w:sz w:val="22"/>
          <w:szCs w:val="22"/>
        </w:rPr>
      </w:pPr>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3118"/>
        <w:gridCol w:w="2552"/>
      </w:tblGrid>
      <w:tr w:rsidR="00BD3007" w:rsidRPr="00BD3007" w:rsidTr="00BD3007">
        <w:trPr>
          <w:trHeight w:val="657"/>
        </w:trPr>
        <w:tc>
          <w:tcPr>
            <w:tcW w:w="709" w:type="dxa"/>
            <w:shd w:val="clear" w:color="auto" w:fill="auto"/>
            <w:vAlign w:val="center"/>
            <w:hideMark/>
          </w:tcPr>
          <w:p w:rsidR="00BD3007" w:rsidRPr="00611B21" w:rsidRDefault="00BD3007" w:rsidP="00F951E9">
            <w:pPr>
              <w:spacing w:line="240" w:lineRule="auto"/>
              <w:jc w:val="center"/>
              <w:rPr>
                <w:rFonts w:ascii="Arial" w:hAnsi="Arial" w:cs="Arial"/>
                <w:b/>
                <w:bCs/>
                <w:color w:val="000000"/>
                <w:sz w:val="22"/>
                <w:szCs w:val="22"/>
              </w:rPr>
            </w:pPr>
            <w:r w:rsidRPr="00611B21">
              <w:rPr>
                <w:rFonts w:ascii="Arial" w:hAnsi="Arial" w:cs="Arial"/>
                <w:b/>
                <w:bCs/>
                <w:color w:val="000000"/>
                <w:sz w:val="22"/>
                <w:szCs w:val="22"/>
              </w:rPr>
              <w:t>№ п/п</w:t>
            </w:r>
          </w:p>
        </w:tc>
        <w:tc>
          <w:tcPr>
            <w:tcW w:w="3828" w:type="dxa"/>
            <w:shd w:val="clear" w:color="auto" w:fill="auto"/>
            <w:vAlign w:val="center"/>
            <w:hideMark/>
          </w:tcPr>
          <w:p w:rsidR="00BD3007" w:rsidRPr="00611B21" w:rsidRDefault="00BD3007" w:rsidP="00F951E9">
            <w:pPr>
              <w:spacing w:line="240" w:lineRule="auto"/>
              <w:rPr>
                <w:rFonts w:ascii="Arial" w:hAnsi="Arial" w:cs="Arial"/>
                <w:b/>
                <w:bCs/>
                <w:color w:val="000000"/>
                <w:sz w:val="22"/>
                <w:szCs w:val="22"/>
              </w:rPr>
            </w:pPr>
            <w:r w:rsidRPr="00611B21">
              <w:rPr>
                <w:rFonts w:ascii="Arial" w:hAnsi="Arial" w:cs="Arial"/>
                <w:b/>
                <w:bCs/>
                <w:color w:val="000000"/>
                <w:sz w:val="22"/>
                <w:szCs w:val="22"/>
              </w:rPr>
              <w:t>Наименование продукции</w:t>
            </w:r>
          </w:p>
        </w:tc>
        <w:tc>
          <w:tcPr>
            <w:tcW w:w="3118" w:type="dxa"/>
            <w:vAlign w:val="center"/>
          </w:tcPr>
          <w:p w:rsidR="00BD3007" w:rsidRPr="00611B21" w:rsidRDefault="00BD3007" w:rsidP="00BD3007">
            <w:pPr>
              <w:spacing w:line="240" w:lineRule="auto"/>
              <w:ind w:firstLine="33"/>
              <w:rPr>
                <w:rFonts w:ascii="Arial" w:hAnsi="Arial" w:cs="Arial"/>
                <w:b/>
                <w:bCs/>
                <w:color w:val="000000"/>
                <w:sz w:val="22"/>
                <w:szCs w:val="22"/>
              </w:rPr>
            </w:pPr>
            <w:r w:rsidRPr="00611B21">
              <w:rPr>
                <w:rFonts w:ascii="Arial" w:hAnsi="Arial" w:cs="Arial"/>
                <w:b/>
                <w:bCs/>
                <w:color w:val="000000"/>
                <w:sz w:val="22"/>
                <w:szCs w:val="22"/>
              </w:rPr>
              <w:t>Марка, типоразмер</w:t>
            </w:r>
          </w:p>
        </w:tc>
        <w:tc>
          <w:tcPr>
            <w:tcW w:w="2552" w:type="dxa"/>
            <w:shd w:val="clear" w:color="auto" w:fill="auto"/>
            <w:noWrap/>
            <w:vAlign w:val="center"/>
            <w:hideMark/>
          </w:tcPr>
          <w:p w:rsidR="00BD3007" w:rsidRPr="00611B21" w:rsidRDefault="00BD3007" w:rsidP="00F951E9">
            <w:pPr>
              <w:spacing w:line="240" w:lineRule="auto"/>
              <w:rPr>
                <w:rFonts w:ascii="Arial" w:hAnsi="Arial" w:cs="Arial"/>
                <w:b/>
                <w:bCs/>
                <w:color w:val="000000"/>
                <w:sz w:val="22"/>
                <w:szCs w:val="22"/>
              </w:rPr>
            </w:pPr>
            <w:r w:rsidRPr="00611B21">
              <w:rPr>
                <w:rFonts w:ascii="Arial" w:hAnsi="Arial" w:cs="Arial"/>
                <w:b/>
                <w:bCs/>
                <w:color w:val="000000"/>
                <w:sz w:val="22"/>
                <w:szCs w:val="22"/>
              </w:rPr>
              <w:t>ГОСТ, ТУ</w:t>
            </w:r>
          </w:p>
        </w:tc>
      </w:tr>
      <w:tr w:rsidR="009B4D4B" w:rsidRPr="00BD3007" w:rsidTr="00E64684">
        <w:trPr>
          <w:trHeight w:val="300"/>
        </w:trPr>
        <w:tc>
          <w:tcPr>
            <w:tcW w:w="709" w:type="dxa"/>
            <w:shd w:val="clear" w:color="auto" w:fill="auto"/>
            <w:vAlign w:val="center"/>
            <w:hideMark/>
          </w:tcPr>
          <w:p w:rsidR="009B4D4B" w:rsidRPr="00E660FA" w:rsidRDefault="009B4D4B" w:rsidP="009B4D4B">
            <w:pPr>
              <w:ind w:firstLine="0"/>
              <w:jc w:val="left"/>
              <w:rPr>
                <w:rFonts w:ascii="Arial" w:hAnsi="Arial" w:cs="Arial"/>
                <w:sz w:val="22"/>
                <w:szCs w:val="22"/>
              </w:rPr>
            </w:pPr>
            <w:r w:rsidRPr="00E660FA">
              <w:rPr>
                <w:rFonts w:ascii="Arial" w:hAnsi="Arial" w:cs="Arial"/>
                <w:sz w:val="22"/>
                <w:szCs w:val="22"/>
              </w:rPr>
              <w:t>1</w:t>
            </w:r>
          </w:p>
        </w:tc>
        <w:tc>
          <w:tcPr>
            <w:tcW w:w="3828" w:type="dxa"/>
            <w:shd w:val="clear" w:color="auto" w:fill="auto"/>
          </w:tcPr>
          <w:p w:rsidR="009B4D4B" w:rsidRPr="00C72AEF" w:rsidRDefault="00C72AEF" w:rsidP="009B4D4B">
            <w:pPr>
              <w:autoSpaceDE w:val="0"/>
              <w:autoSpaceDN w:val="0"/>
              <w:adjustRightInd w:val="0"/>
              <w:spacing w:line="240" w:lineRule="auto"/>
              <w:ind w:firstLine="0"/>
              <w:jc w:val="left"/>
              <w:rPr>
                <w:rFonts w:ascii="Arial" w:hAnsi="Arial" w:cs="Arial"/>
                <w:color w:val="000000"/>
                <w:sz w:val="22"/>
                <w:szCs w:val="22"/>
              </w:rPr>
            </w:pPr>
            <w:r w:rsidRPr="00C72AEF">
              <w:rPr>
                <w:rFonts w:ascii="Arial" w:hAnsi="Arial" w:cs="Arial"/>
                <w:color w:val="000000"/>
                <w:sz w:val="22"/>
                <w:szCs w:val="22"/>
              </w:rPr>
              <w:t>Электродвигатель АОМВ-355М-4У1 250кВт 1500об/мин 6кВ IM3011</w:t>
            </w:r>
          </w:p>
        </w:tc>
        <w:tc>
          <w:tcPr>
            <w:tcW w:w="3118" w:type="dxa"/>
            <w:vAlign w:val="center"/>
          </w:tcPr>
          <w:p w:rsidR="009B4D4B" w:rsidRPr="00C72AEF" w:rsidRDefault="00C72AEF" w:rsidP="009B4D4B">
            <w:pPr>
              <w:ind w:firstLine="0"/>
              <w:jc w:val="center"/>
              <w:rPr>
                <w:rFonts w:ascii="Arial" w:hAnsi="Arial" w:cs="Arial"/>
                <w:color w:val="000000"/>
                <w:sz w:val="22"/>
                <w:szCs w:val="22"/>
              </w:rPr>
            </w:pPr>
            <w:r w:rsidRPr="00C72AEF">
              <w:rPr>
                <w:rFonts w:ascii="Arial" w:hAnsi="Arial" w:cs="Arial"/>
                <w:color w:val="000000"/>
                <w:sz w:val="22"/>
                <w:szCs w:val="22"/>
              </w:rPr>
              <w:t>АОМВ-355М-4У1</w:t>
            </w:r>
          </w:p>
        </w:tc>
        <w:tc>
          <w:tcPr>
            <w:tcW w:w="2552" w:type="dxa"/>
            <w:shd w:val="clear" w:color="auto" w:fill="auto"/>
            <w:noWrap/>
            <w:vAlign w:val="center"/>
          </w:tcPr>
          <w:p w:rsidR="009B4D4B" w:rsidRPr="00E660FA" w:rsidRDefault="009B4D4B" w:rsidP="009B4D4B">
            <w:pPr>
              <w:ind w:firstLine="0"/>
              <w:jc w:val="left"/>
              <w:rPr>
                <w:rFonts w:ascii="Arial" w:hAnsi="Arial" w:cs="Arial"/>
                <w:color w:val="000000"/>
                <w:sz w:val="22"/>
                <w:szCs w:val="22"/>
              </w:rPr>
            </w:pPr>
            <w:r w:rsidRPr="00E660FA">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9D44C9">
        <w:rPr>
          <w:rFonts w:ascii="Arial" w:hAnsi="Arial" w:cs="Arial"/>
          <w:sz w:val="22"/>
          <w:szCs w:val="22"/>
        </w:rPr>
        <w:t>роком изготовления не ранее 2017</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C72AEF">
        <w:rPr>
          <w:rFonts w:ascii="Arial" w:hAnsi="Arial" w:cs="Arial"/>
          <w:sz w:val="22"/>
          <w:szCs w:val="22"/>
        </w:rPr>
        <w:t>о 16</w:t>
      </w:r>
      <w:r w:rsidR="009D44C9">
        <w:rPr>
          <w:rFonts w:ascii="Arial" w:hAnsi="Arial" w:cs="Arial"/>
          <w:sz w:val="22"/>
          <w:szCs w:val="22"/>
        </w:rPr>
        <w:t xml:space="preserve"> </w:t>
      </w:r>
      <w:r w:rsidR="00C72AEF">
        <w:rPr>
          <w:rFonts w:ascii="Arial" w:hAnsi="Arial" w:cs="Arial"/>
          <w:sz w:val="22"/>
          <w:szCs w:val="22"/>
        </w:rPr>
        <w:t>июня</w:t>
      </w:r>
      <w:r w:rsidRPr="000254DE">
        <w:rPr>
          <w:rFonts w:ascii="Arial" w:hAnsi="Arial" w:cs="Arial"/>
          <w:sz w:val="22"/>
          <w:szCs w:val="22"/>
        </w:rPr>
        <w:t xml:space="preserve"> </w:t>
      </w:r>
      <w:r w:rsidR="00C72AEF">
        <w:rPr>
          <w:rFonts w:ascii="Arial" w:hAnsi="Arial" w:cs="Arial"/>
          <w:sz w:val="22"/>
          <w:szCs w:val="22"/>
        </w:rPr>
        <w:t>2018</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lastRenderedPageBreak/>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349" w:rsidRDefault="00764349">
      <w:r>
        <w:separator/>
      </w:r>
    </w:p>
  </w:endnote>
  <w:endnote w:type="continuationSeparator" w:id="0">
    <w:p w:rsidR="00764349" w:rsidRDefault="0076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E64684" w:rsidRDefault="00E64684">
        <w:pPr>
          <w:pStyle w:val="af0"/>
          <w:jc w:val="right"/>
        </w:pPr>
        <w:r>
          <w:fldChar w:fldCharType="begin"/>
        </w:r>
        <w:r>
          <w:instrText xml:space="preserve"> PAGE   \* MERGEFORMAT </w:instrText>
        </w:r>
        <w:r>
          <w:fldChar w:fldCharType="separate"/>
        </w:r>
        <w:r w:rsidR="00C819B7">
          <w:rPr>
            <w:noProof/>
          </w:rPr>
          <w:t>46</w:t>
        </w:r>
        <w:r>
          <w:rPr>
            <w:noProof/>
          </w:rPr>
          <w:fldChar w:fldCharType="end"/>
        </w:r>
      </w:p>
    </w:sdtContent>
  </w:sdt>
  <w:p w:rsidR="00E64684" w:rsidRDefault="00E646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349" w:rsidRDefault="00764349">
      <w:r>
        <w:separator/>
      </w:r>
    </w:p>
  </w:footnote>
  <w:footnote w:type="continuationSeparator" w:id="0">
    <w:p w:rsidR="00764349" w:rsidRDefault="00764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84" w:rsidRPr="00F71DC5" w:rsidRDefault="00E64684" w:rsidP="00F71DC5">
    <w:pPr>
      <w:pStyle w:val="ae"/>
      <w:pBdr>
        <w:bottom w:val="none" w:sz="0" w:space="0" w:color="auto"/>
      </w:pBdr>
      <w:tabs>
        <w:tab w:val="clear" w:pos="4153"/>
        <w:tab w:val="clear" w:pos="8306"/>
        <w:tab w:val="center" w:pos="5102"/>
      </w:tabs>
      <w:jc w:val="both"/>
      <w:rPr>
        <w:i w:val="0"/>
      </w:rPr>
    </w:pPr>
    <w:r>
      <w:rPr>
        <w:i w:val="0"/>
      </w:rPr>
      <w:t xml:space="preserve">                                                                                                                                              Приложение № 3</w:t>
    </w:r>
    <w:r w:rsidRPr="00F71DC5">
      <w:rPr>
        <w:i w:val="0"/>
      </w:rPr>
      <w:t xml:space="preserve"> к уведомлению</w:t>
    </w:r>
  </w:p>
  <w:p w:rsidR="00E64684" w:rsidRPr="00F71DC5" w:rsidRDefault="00E64684"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E64684" w:rsidRPr="00F01080" w:rsidRDefault="00E64684" w:rsidP="00F71DC5">
    <w:pPr>
      <w:pStyle w:val="ae"/>
      <w:pBdr>
        <w:bottom w:val="none" w:sz="0" w:space="0" w:color="auto"/>
      </w:pBdr>
      <w:tabs>
        <w:tab w:val="clear" w:pos="4153"/>
        <w:tab w:val="clear" w:pos="8306"/>
        <w:tab w:val="center" w:pos="5102"/>
      </w:tabs>
      <w:jc w:val="right"/>
    </w:pPr>
    <w:r>
      <w:rPr>
        <w:i w:val="0"/>
      </w:rPr>
      <w:t xml:space="preserve">                                         № </w:t>
    </w:r>
    <w:r>
      <w:rPr>
        <w:i w:val="0"/>
        <w:lang w:val="en-US"/>
      </w:rPr>
      <w:t>55</w:t>
    </w:r>
    <w:r>
      <w:rPr>
        <w:i w:val="0"/>
      </w:rPr>
      <w:t xml:space="preserve"> от </w:t>
    </w:r>
    <w:r>
      <w:rPr>
        <w:i w:val="0"/>
        <w:lang w:val="en-US"/>
      </w:rPr>
      <w:t>02</w:t>
    </w:r>
    <w:r>
      <w:rPr>
        <w:i w:val="0"/>
      </w:rPr>
      <w:t>.04.2018</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E49B3-F0FF-4E92-AA0B-67AA6349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47</Pages>
  <Words>13797</Words>
  <Characters>78648</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92261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40</cp:revision>
  <cp:lastPrinted>2015-08-13T14:45:00Z</cp:lastPrinted>
  <dcterms:created xsi:type="dcterms:W3CDTF">2015-11-06T08:03:00Z</dcterms:created>
  <dcterms:modified xsi:type="dcterms:W3CDTF">2018-04-02T08:09:00Z</dcterms:modified>
</cp:coreProperties>
</file>