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5A56F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5A56F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5A56F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5A56F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5A56FB">
        <w:rPr>
          <w:color w:val="000000"/>
          <w:sz w:val="24"/>
          <w:szCs w:val="24"/>
        </w:rPr>
        <w:t>5180866</w:t>
      </w:r>
      <w:r w:rsidR="00F615D3" w:rsidRPr="001F2C0F">
        <w:rPr>
          <w:sz w:val="24"/>
          <w:szCs w:val="24"/>
        </w:rPr>
        <w:t xml:space="preserve"> от </w:t>
      </w:r>
      <w:r w:rsidR="005A56FB">
        <w:rPr>
          <w:sz w:val="24"/>
          <w:szCs w:val="24"/>
        </w:rPr>
        <w:t>26</w:t>
      </w:r>
      <w:r w:rsidR="00B130B0">
        <w:rPr>
          <w:sz w:val="24"/>
          <w:szCs w:val="24"/>
        </w:rPr>
        <w:t>.</w:t>
      </w:r>
      <w:r w:rsidR="005A56FB">
        <w:rPr>
          <w:sz w:val="24"/>
          <w:szCs w:val="24"/>
        </w:rPr>
        <w:t>03</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5A56FB" w:rsidP="00016626">
            <w:pPr>
              <w:autoSpaceDE w:val="0"/>
              <w:autoSpaceDN w:val="0"/>
              <w:adjustRightInd w:val="0"/>
              <w:spacing w:line="276" w:lineRule="auto"/>
              <w:ind w:right="-72" w:firstLine="0"/>
              <w:rPr>
                <w:bCs/>
                <w:sz w:val="24"/>
                <w:szCs w:val="24"/>
              </w:rPr>
            </w:pPr>
            <w:r>
              <w:rPr>
                <w:bCs/>
                <w:sz w:val="24"/>
                <w:szCs w:val="24"/>
              </w:rPr>
              <w:t>П</w:t>
            </w:r>
            <w:r w:rsidRPr="005A56FB">
              <w:rPr>
                <w:bCs/>
                <w:sz w:val="24"/>
                <w:szCs w:val="24"/>
              </w:rPr>
              <w:t>риобретение дроссельного устройства 950-250/600-Ш</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76162D" w:rsidRPr="004747FE" w:rsidRDefault="006F62D5" w:rsidP="00016626">
            <w:pPr>
              <w:pStyle w:val="a8"/>
              <w:numPr>
                <w:ilvl w:val="0"/>
                <w:numId w:val="0"/>
              </w:numPr>
              <w:tabs>
                <w:tab w:val="left" w:pos="1418"/>
              </w:tabs>
              <w:spacing w:line="240" w:lineRule="auto"/>
              <w:rPr>
                <w:sz w:val="24"/>
                <w:szCs w:val="24"/>
                <w:lang w:eastAsia="en-US"/>
              </w:rPr>
            </w:pPr>
            <w:r w:rsidRPr="00713B23">
              <w:rPr>
                <w:b/>
                <w:sz w:val="24"/>
                <w:szCs w:val="24"/>
                <w:lang w:eastAsia="en-US"/>
              </w:rPr>
              <w:t>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5A56FB">
              <w:rPr>
                <w:sz w:val="24"/>
                <w:szCs w:val="24"/>
                <w:lang w:eastAsia="en-US"/>
              </w:rPr>
              <w:t>26</w:t>
            </w:r>
            <w:r w:rsidRPr="004747FE">
              <w:rPr>
                <w:sz w:val="24"/>
                <w:szCs w:val="24"/>
                <w:lang w:eastAsia="en-US"/>
              </w:rPr>
              <w:t>.</w:t>
            </w:r>
            <w:r w:rsidR="005A56FB">
              <w:rPr>
                <w:sz w:val="24"/>
                <w:szCs w:val="24"/>
                <w:lang w:eastAsia="en-US"/>
              </w:rPr>
              <w:t>03</w:t>
            </w:r>
            <w:r w:rsidRPr="004747FE">
              <w:rPr>
                <w:sz w:val="24"/>
                <w:szCs w:val="24"/>
                <w:lang w:eastAsia="en-US"/>
              </w:rPr>
              <w:t>.20</w:t>
            </w:r>
            <w:r w:rsidR="00D92B0A" w:rsidRPr="004747FE">
              <w:rPr>
                <w:sz w:val="24"/>
                <w:szCs w:val="24"/>
                <w:lang w:eastAsia="en-US"/>
              </w:rPr>
              <w:t>1</w:t>
            </w:r>
            <w:r w:rsidR="005A56FB">
              <w:rPr>
                <w:sz w:val="24"/>
                <w:szCs w:val="24"/>
                <w:lang w:eastAsia="en-US"/>
              </w:rPr>
              <w:t>8</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5A56FB">
              <w:rPr>
                <w:sz w:val="24"/>
                <w:szCs w:val="24"/>
                <w:lang w:eastAsia="en-US"/>
              </w:rPr>
              <w:t>09</w:t>
            </w:r>
            <w:r w:rsidRPr="004747FE">
              <w:rPr>
                <w:sz w:val="24"/>
                <w:szCs w:val="24"/>
                <w:lang w:eastAsia="en-US"/>
              </w:rPr>
              <w:t>.</w:t>
            </w:r>
            <w:r w:rsidR="005A56FB">
              <w:rPr>
                <w:sz w:val="24"/>
                <w:szCs w:val="24"/>
                <w:lang w:eastAsia="en-US"/>
              </w:rPr>
              <w:t>04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5A56FB">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016626" w:rsidRPr="004747FE" w:rsidRDefault="00016626"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6F62D5" w:rsidRPr="00F6626D" w:rsidRDefault="006F62D5" w:rsidP="006F62D5">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70246B" w:rsidRPr="00EF6872" w:rsidRDefault="006F62D5" w:rsidP="006F62D5">
            <w:pPr>
              <w:shd w:val="clear" w:color="auto" w:fill="FFFFFF"/>
              <w:spacing w:line="240" w:lineRule="auto"/>
              <w:ind w:firstLine="0"/>
              <w:rPr>
                <w:color w:val="000000"/>
                <w:sz w:val="24"/>
                <w:szCs w:val="24"/>
              </w:rPr>
            </w:pPr>
            <w:r w:rsidRPr="00F6626D">
              <w:rPr>
                <w:b/>
                <w:bCs/>
                <w:sz w:val="24"/>
                <w:szCs w:val="24"/>
              </w:rPr>
              <w:lastRenderedPageBreak/>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A56F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016626"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t>
              </w:r>
              <w:bookmarkStart w:id="4" w:name="_GoBack"/>
              <w:bookmarkEnd w:id="4"/>
              <w:r w:rsidR="003B1A02" w:rsidRPr="004747FE">
                <w:rPr>
                  <w:rStyle w:val="af2"/>
                  <w:i/>
                  <w:sz w:val="24"/>
                  <w:szCs w:val="24"/>
                </w:rPr>
                <w:t>:</w:t>
              </w:r>
              <w:r w:rsidR="003B1A02" w:rsidRPr="004747FE">
                <w:rPr>
                  <w:rStyle w:val="af2"/>
                  <w:i/>
                  <w:sz w:val="24"/>
                  <w:szCs w:val="24"/>
                </w:rPr>
                <w:t>//www.eon-russia.ru/files/117/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5A56FB">
          <w:rPr>
            <w:noProof/>
          </w:rPr>
          <w:t>29</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9B50C-E976-46D8-B57B-8FBBB6F2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3669</Words>
  <Characters>28750</Characters>
  <Application>Microsoft Office Word</Application>
  <DocSecurity>0</DocSecurity>
  <Lines>239</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32355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2017-11-01T07:45:00Z</dcterms:created>
  <dcterms:modified xsi:type="dcterms:W3CDTF">2018-03-26T11:31:00Z</dcterms:modified>
</cp:coreProperties>
</file>