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62921">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26292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26292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26292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26292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62921">
        <w:rPr>
          <w:color w:val="000000"/>
          <w:sz w:val="24"/>
          <w:szCs w:val="24"/>
        </w:rPr>
        <w:t>П180011-1</w:t>
      </w:r>
      <w:r w:rsidR="00F615D3" w:rsidRPr="001F2C0F">
        <w:rPr>
          <w:sz w:val="24"/>
          <w:szCs w:val="24"/>
        </w:rPr>
        <w:t xml:space="preserve"> от </w:t>
      </w:r>
      <w:r w:rsidR="00262921">
        <w:rPr>
          <w:sz w:val="24"/>
          <w:szCs w:val="24"/>
        </w:rPr>
        <w:t>26</w:t>
      </w:r>
      <w:r w:rsidR="00B130B0">
        <w:rPr>
          <w:sz w:val="24"/>
          <w:szCs w:val="24"/>
        </w:rPr>
        <w:t>.</w:t>
      </w:r>
      <w:r w:rsidR="00262921">
        <w:rPr>
          <w:sz w:val="24"/>
          <w:szCs w:val="24"/>
        </w:rPr>
        <w:t>03</w:t>
      </w:r>
      <w:r w:rsidR="00F615D3" w:rsidRPr="001F2C0F">
        <w:rPr>
          <w:sz w:val="24"/>
          <w:szCs w:val="24"/>
        </w:rPr>
        <w:t>.201</w:t>
      </w:r>
      <w:r w:rsidR="00262921">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1662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262921" w:rsidRPr="00214D9A">
              <w:rPr>
                <w:bCs/>
                <w:color w:val="000000"/>
                <w:sz w:val="24"/>
                <w:szCs w:val="24"/>
              </w:rPr>
              <w:t>трубной продукции (труба бесшовная, г/д, 325х8, ст.20, ГОСТ-8732-78)</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262921" w:rsidP="00016626">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62921">
              <w:rPr>
                <w:sz w:val="24"/>
                <w:szCs w:val="24"/>
                <w:lang w:eastAsia="en-US"/>
              </w:rPr>
              <w:t>26</w:t>
            </w:r>
            <w:r w:rsidRPr="004747FE">
              <w:rPr>
                <w:sz w:val="24"/>
                <w:szCs w:val="24"/>
                <w:lang w:eastAsia="en-US"/>
              </w:rPr>
              <w:t>.</w:t>
            </w:r>
            <w:r w:rsidR="00262921">
              <w:rPr>
                <w:sz w:val="24"/>
                <w:szCs w:val="24"/>
                <w:lang w:eastAsia="en-US"/>
              </w:rPr>
              <w:t>03</w:t>
            </w:r>
            <w:r w:rsidRPr="004747FE">
              <w:rPr>
                <w:sz w:val="24"/>
                <w:szCs w:val="24"/>
                <w:lang w:eastAsia="en-US"/>
              </w:rPr>
              <w:t>.20</w:t>
            </w:r>
            <w:r w:rsidR="00D92B0A" w:rsidRPr="004747FE">
              <w:rPr>
                <w:sz w:val="24"/>
                <w:szCs w:val="24"/>
                <w:lang w:eastAsia="en-US"/>
              </w:rPr>
              <w:t>1</w:t>
            </w:r>
            <w:r w:rsidR="00262921">
              <w:rPr>
                <w:sz w:val="24"/>
                <w:szCs w:val="24"/>
                <w:lang w:eastAsia="en-US"/>
              </w:rPr>
              <w:t>8</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62921">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262921">
              <w:rPr>
                <w:sz w:val="24"/>
                <w:szCs w:val="24"/>
                <w:lang w:eastAsia="en-US"/>
              </w:rPr>
              <w:t>09</w:t>
            </w:r>
            <w:r w:rsidRPr="004747FE">
              <w:rPr>
                <w:sz w:val="24"/>
                <w:szCs w:val="24"/>
                <w:lang w:eastAsia="en-US"/>
              </w:rPr>
              <w:t>.</w:t>
            </w:r>
            <w:r w:rsidR="00262921">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262921">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016626" w:rsidRPr="004747FE" w:rsidRDefault="00016626"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262921" w:rsidRPr="0086710C" w:rsidRDefault="00262921" w:rsidP="0026292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70246B" w:rsidRPr="00EF6872" w:rsidRDefault="00262921" w:rsidP="00262921">
            <w:pPr>
              <w:shd w:val="clear" w:color="auto" w:fill="FFFFFF"/>
              <w:spacing w:line="240" w:lineRule="auto"/>
              <w:ind w:firstLine="0"/>
              <w:rPr>
                <w:color w:val="000000"/>
                <w:sz w:val="24"/>
                <w:szCs w:val="24"/>
              </w:rPr>
            </w:pPr>
            <w:r w:rsidRPr="0086710C">
              <w:rPr>
                <w:b/>
                <w:color w:val="000000"/>
                <w:sz w:val="24"/>
                <w:szCs w:val="24"/>
              </w:rPr>
              <w:lastRenderedPageBreak/>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r w:rsidRPr="00F6626D">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6292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01662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262921">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92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6DA65-DEA8-4B2B-AF99-4B6D8F8E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3656</Words>
  <Characters>28625</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32217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2017-11-01T07:45:00Z</dcterms:created>
  <dcterms:modified xsi:type="dcterms:W3CDTF">2018-03-26T11:53:00Z</dcterms:modified>
</cp:coreProperties>
</file>