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62921">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6326B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6326B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6326B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6326B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62921">
        <w:rPr>
          <w:color w:val="000000"/>
          <w:sz w:val="24"/>
          <w:szCs w:val="24"/>
        </w:rPr>
        <w:t>П180011-</w:t>
      </w:r>
      <w:r w:rsidR="006326B8">
        <w:rPr>
          <w:color w:val="000000"/>
          <w:sz w:val="24"/>
          <w:szCs w:val="24"/>
        </w:rPr>
        <w:t>2</w:t>
      </w:r>
      <w:r w:rsidR="00F615D3" w:rsidRPr="001F2C0F">
        <w:rPr>
          <w:sz w:val="24"/>
          <w:szCs w:val="24"/>
        </w:rPr>
        <w:t xml:space="preserve"> от </w:t>
      </w:r>
      <w:r w:rsidR="00262921">
        <w:rPr>
          <w:sz w:val="24"/>
          <w:szCs w:val="24"/>
        </w:rPr>
        <w:t>26</w:t>
      </w:r>
      <w:r w:rsidR="00B130B0">
        <w:rPr>
          <w:sz w:val="24"/>
          <w:szCs w:val="24"/>
        </w:rPr>
        <w:t>.</w:t>
      </w:r>
      <w:r w:rsidR="00262921">
        <w:rPr>
          <w:sz w:val="24"/>
          <w:szCs w:val="24"/>
        </w:rPr>
        <w:t>03</w:t>
      </w:r>
      <w:r w:rsidR="00F615D3" w:rsidRPr="001F2C0F">
        <w:rPr>
          <w:sz w:val="24"/>
          <w:szCs w:val="24"/>
        </w:rPr>
        <w:t>.201</w:t>
      </w:r>
      <w:r w:rsidR="00262921">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6326B8">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262921" w:rsidRPr="00214D9A">
              <w:rPr>
                <w:bCs/>
                <w:color w:val="000000"/>
                <w:sz w:val="24"/>
                <w:szCs w:val="24"/>
              </w:rPr>
              <w:t>трубной продукции</w:t>
            </w:r>
            <w:r w:rsidR="006326B8">
              <w:rPr>
                <w:bCs/>
                <w:color w:val="000000"/>
                <w:sz w:val="24"/>
                <w:szCs w:val="24"/>
              </w:rPr>
              <w:t xml:space="preserve"> ППУ</w:t>
            </w:r>
            <w:r w:rsidR="00262921" w:rsidRPr="00214D9A">
              <w:rPr>
                <w:bCs/>
                <w:color w:val="000000"/>
                <w:sz w:val="24"/>
                <w:szCs w:val="24"/>
              </w:rPr>
              <w:t xml:space="preserve"> (</w:t>
            </w:r>
            <w:r w:rsidR="006326B8">
              <w:rPr>
                <w:bCs/>
                <w:color w:val="000000"/>
                <w:sz w:val="24"/>
                <w:szCs w:val="24"/>
              </w:rPr>
              <w:t>скорлупы ППУ</w:t>
            </w:r>
            <w:r w:rsidR="00262921" w:rsidRPr="00214D9A">
              <w:rPr>
                <w:bCs/>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76162D" w:rsidRPr="004747FE" w:rsidRDefault="00262921" w:rsidP="00016626">
            <w:pPr>
              <w:pStyle w:val="a8"/>
              <w:numPr>
                <w:ilvl w:val="0"/>
                <w:numId w:val="0"/>
              </w:numPr>
              <w:tabs>
                <w:tab w:val="left" w:pos="1418"/>
              </w:tabs>
              <w:spacing w:line="240" w:lineRule="auto"/>
              <w:rPr>
                <w:sz w:val="24"/>
                <w:szCs w:val="24"/>
                <w:lang w:eastAsia="en-US"/>
              </w:rPr>
            </w:pPr>
            <w:r w:rsidRPr="00713B23">
              <w:rPr>
                <w:b/>
                <w:sz w:val="24"/>
                <w:szCs w:val="24"/>
                <w:lang w:eastAsia="en-US"/>
              </w:rPr>
              <w:t>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62921">
              <w:rPr>
                <w:sz w:val="24"/>
                <w:szCs w:val="24"/>
                <w:lang w:eastAsia="en-US"/>
              </w:rPr>
              <w:t>26</w:t>
            </w:r>
            <w:r w:rsidRPr="004747FE">
              <w:rPr>
                <w:sz w:val="24"/>
                <w:szCs w:val="24"/>
                <w:lang w:eastAsia="en-US"/>
              </w:rPr>
              <w:t>.</w:t>
            </w:r>
            <w:r w:rsidR="00262921">
              <w:rPr>
                <w:sz w:val="24"/>
                <w:szCs w:val="24"/>
                <w:lang w:eastAsia="en-US"/>
              </w:rPr>
              <w:t>03</w:t>
            </w:r>
            <w:r w:rsidRPr="004747FE">
              <w:rPr>
                <w:sz w:val="24"/>
                <w:szCs w:val="24"/>
                <w:lang w:eastAsia="en-US"/>
              </w:rPr>
              <w:t>.20</w:t>
            </w:r>
            <w:r w:rsidR="00D92B0A" w:rsidRPr="004747FE">
              <w:rPr>
                <w:sz w:val="24"/>
                <w:szCs w:val="24"/>
                <w:lang w:eastAsia="en-US"/>
              </w:rPr>
              <w:t>1</w:t>
            </w:r>
            <w:r w:rsidR="00262921">
              <w:rPr>
                <w:sz w:val="24"/>
                <w:szCs w:val="24"/>
                <w:lang w:eastAsia="en-US"/>
              </w:rPr>
              <w:t>8</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62921">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6326B8">
              <w:rPr>
                <w:sz w:val="24"/>
                <w:szCs w:val="24"/>
                <w:lang w:eastAsia="en-US"/>
              </w:rPr>
              <w:t>02</w:t>
            </w:r>
            <w:bookmarkStart w:id="4" w:name="_GoBack"/>
            <w:bookmarkEnd w:id="4"/>
            <w:r w:rsidRPr="004747FE">
              <w:rPr>
                <w:sz w:val="24"/>
                <w:szCs w:val="24"/>
                <w:lang w:eastAsia="en-US"/>
              </w:rPr>
              <w:t>.</w:t>
            </w:r>
            <w:r w:rsidR="00262921">
              <w:rPr>
                <w:sz w:val="24"/>
                <w:szCs w:val="24"/>
                <w:lang w:eastAsia="en-US"/>
              </w:rPr>
              <w:t>04</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262921">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016626" w:rsidRPr="004747FE" w:rsidRDefault="00016626"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262921" w:rsidRPr="0086710C" w:rsidRDefault="00262921" w:rsidP="0026292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70246B" w:rsidRPr="00EF6872" w:rsidRDefault="00262921" w:rsidP="00262921">
            <w:pPr>
              <w:shd w:val="clear" w:color="auto" w:fill="FFFFFF"/>
              <w:spacing w:line="240" w:lineRule="auto"/>
              <w:ind w:firstLine="0"/>
              <w:rPr>
                <w:color w:val="000000"/>
                <w:sz w:val="24"/>
                <w:szCs w:val="24"/>
              </w:rPr>
            </w:pPr>
            <w:r w:rsidRPr="0086710C">
              <w:rPr>
                <w:b/>
                <w:color w:val="000000"/>
                <w:sz w:val="24"/>
                <w:szCs w:val="24"/>
              </w:rPr>
              <w:lastRenderedPageBreak/>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r w:rsidRPr="00F6626D">
              <w:rPr>
                <w:bCs/>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6292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016626"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6326B8">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92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6B8"/>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F12B7-0C23-41D3-94ED-DD72BF30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3653</Words>
  <Characters>28596</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32185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4</cp:revision>
  <cp:lastPrinted>2017-10-31T13:36:00Z</cp:lastPrinted>
  <dcterms:created xsi:type="dcterms:W3CDTF">2017-11-01T07:45:00Z</dcterms:created>
  <dcterms:modified xsi:type="dcterms:W3CDTF">2018-03-26T12:24:00Z</dcterms:modified>
</cp:coreProperties>
</file>