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792C93">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792C93"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792C93"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792C93"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792C93"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792C93"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792C93"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792C93"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792C93"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792C93"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792C93"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792C93"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792C93"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792C93"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792C93"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792C93">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792C93">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792C93">
        <w:rPr>
          <w:sz w:val="24"/>
          <w:szCs w:val="24"/>
        </w:rPr>
        <w:t>92</w:t>
      </w:r>
      <w:r w:rsidR="005F2DF2" w:rsidRPr="005F2DF2">
        <w:rPr>
          <w:sz w:val="24"/>
          <w:szCs w:val="24"/>
        </w:rPr>
        <w:t xml:space="preserve"> от </w:t>
      </w:r>
      <w:r w:rsidR="00792C93">
        <w:rPr>
          <w:sz w:val="24"/>
          <w:szCs w:val="24"/>
        </w:rPr>
        <w:t>22</w:t>
      </w:r>
      <w:r w:rsidR="00303E89">
        <w:rPr>
          <w:sz w:val="24"/>
          <w:szCs w:val="24"/>
        </w:rPr>
        <w:t>.</w:t>
      </w:r>
      <w:r w:rsidR="00D77780">
        <w:rPr>
          <w:sz w:val="24"/>
          <w:szCs w:val="24"/>
        </w:rPr>
        <w:t>0</w:t>
      </w:r>
      <w:r w:rsidR="00B51309">
        <w:rPr>
          <w:sz w:val="24"/>
          <w:szCs w:val="24"/>
        </w:rPr>
        <w:t>3</w:t>
      </w:r>
      <w:r w:rsidR="00CF60E3">
        <w:rPr>
          <w:sz w:val="24"/>
          <w:szCs w:val="24"/>
        </w:rPr>
        <w:t>.201</w:t>
      </w:r>
      <w:r w:rsidR="00D77780">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B51309">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792C93" w:rsidRPr="00792C93">
              <w:rPr>
                <w:color w:val="000000"/>
                <w:sz w:val="24"/>
                <w:szCs w:val="24"/>
              </w:rPr>
              <w:t xml:space="preserve">работ по демонтажу и обратному монтажу ЭТО, оборудования </w:t>
            </w:r>
            <w:proofErr w:type="spellStart"/>
            <w:r w:rsidR="00792C93" w:rsidRPr="00792C93">
              <w:rPr>
                <w:color w:val="000000"/>
                <w:sz w:val="24"/>
                <w:szCs w:val="24"/>
              </w:rPr>
              <w:t>КИПиА</w:t>
            </w:r>
            <w:proofErr w:type="spellEnd"/>
            <w:r w:rsidR="00792C93" w:rsidRPr="00792C93">
              <w:rPr>
                <w:color w:val="000000"/>
                <w:sz w:val="24"/>
                <w:szCs w:val="24"/>
              </w:rPr>
              <w:t>, системы поисковой-громкоговорящей связи, систем Пожарной сигнализации и Автоматического пожаротушения Узла приёма топлива филиала «Березовская ГРЭС» ПАО «</w:t>
            </w:r>
            <w:proofErr w:type="spellStart"/>
            <w:r w:rsidR="00792C93" w:rsidRPr="00792C93">
              <w:rPr>
                <w:color w:val="000000"/>
                <w:sz w:val="24"/>
                <w:szCs w:val="24"/>
              </w:rPr>
              <w:t>Юнипро</w:t>
            </w:r>
            <w:proofErr w:type="spellEnd"/>
            <w:r w:rsidR="00792C93" w:rsidRPr="00792C93">
              <w:rPr>
                <w:color w:val="000000"/>
                <w:sz w:val="24"/>
                <w:szCs w:val="24"/>
              </w:rPr>
              <w:t>», в соответствии с Техническим заданием № 316</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792C93">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B51309">
              <w:rPr>
                <w:spacing w:val="-6"/>
                <w:sz w:val="24"/>
                <w:szCs w:val="24"/>
              </w:rPr>
              <w:t>2</w:t>
            </w:r>
            <w:r w:rsidR="00792C93">
              <w:rPr>
                <w:spacing w:val="-6"/>
                <w:sz w:val="24"/>
                <w:szCs w:val="24"/>
              </w:rPr>
              <w:t>2</w:t>
            </w:r>
            <w:r w:rsidR="00303E89">
              <w:rPr>
                <w:spacing w:val="-6"/>
                <w:sz w:val="24"/>
                <w:szCs w:val="24"/>
              </w:rPr>
              <w:t>.</w:t>
            </w:r>
            <w:r w:rsidR="00D77780">
              <w:rPr>
                <w:spacing w:val="-6"/>
                <w:sz w:val="24"/>
                <w:szCs w:val="24"/>
              </w:rPr>
              <w:t>0</w:t>
            </w:r>
            <w:r w:rsidR="00B51309">
              <w:rPr>
                <w:spacing w:val="-6"/>
                <w:sz w:val="24"/>
                <w:szCs w:val="24"/>
              </w:rPr>
              <w:t>3</w:t>
            </w:r>
            <w:r w:rsidRPr="00DF1F4A">
              <w:rPr>
                <w:spacing w:val="-6"/>
                <w:sz w:val="24"/>
                <w:szCs w:val="24"/>
              </w:rPr>
              <w:t>.201</w:t>
            </w:r>
            <w:r w:rsidR="00D77780">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792C93">
              <w:rPr>
                <w:sz w:val="24"/>
                <w:szCs w:val="24"/>
                <w:lang w:eastAsia="en-US"/>
              </w:rPr>
              <w:t>30</w:t>
            </w:r>
            <w:r w:rsidR="00303E89">
              <w:rPr>
                <w:sz w:val="24"/>
                <w:szCs w:val="24"/>
                <w:lang w:eastAsia="en-US"/>
              </w:rPr>
              <w:t>.</w:t>
            </w:r>
            <w:r w:rsidR="00D77780">
              <w:rPr>
                <w:sz w:val="24"/>
                <w:szCs w:val="24"/>
                <w:lang w:eastAsia="en-US"/>
              </w:rPr>
              <w:t>0</w:t>
            </w:r>
            <w:r w:rsidR="00B51309">
              <w:rPr>
                <w:sz w:val="24"/>
                <w:szCs w:val="24"/>
                <w:lang w:eastAsia="en-US"/>
              </w:rPr>
              <w:t>3</w:t>
            </w:r>
            <w:r w:rsidRPr="00DF1F4A">
              <w:rPr>
                <w:sz w:val="24"/>
                <w:szCs w:val="24"/>
                <w:lang w:eastAsia="en-US"/>
              </w:rPr>
              <w:t>.201</w:t>
            </w:r>
            <w:r w:rsidR="00D77780">
              <w:rPr>
                <w:sz w:val="24"/>
                <w:szCs w:val="24"/>
                <w:lang w:eastAsia="en-US"/>
              </w:rPr>
              <w:t>8</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lastRenderedPageBreak/>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proofErr w:type="spellStart"/>
              <w:r w:rsidR="00145807" w:rsidRPr="008A58FF">
                <w:rPr>
                  <w:rStyle w:val="af2"/>
                  <w:sz w:val="24"/>
                  <w:szCs w:val="24"/>
                  <w:lang w:val="en-US"/>
                </w:rPr>
                <w:t>unipro</w:t>
              </w:r>
              <w:proofErr w:type="spellEnd"/>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w:t>
              </w:r>
              <w:proofErr w:type="spellStart"/>
              <w:r w:rsidR="00145807" w:rsidRPr="008A58FF">
                <w:rPr>
                  <w:rStyle w:val="af2"/>
                  <w:sz w:val="24"/>
                  <w:szCs w:val="24"/>
                </w:rPr>
                <w:t>files</w:t>
              </w:r>
              <w:proofErr w:type="spellEnd"/>
              <w:r w:rsidR="00145807" w:rsidRPr="008A58FF">
                <w:rPr>
                  <w:rStyle w:val="af2"/>
                  <w:sz w:val="24"/>
                  <w:szCs w:val="24"/>
                </w:rPr>
                <w:t>/117/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792C93">
          <w:rPr>
            <w:noProof/>
          </w:rPr>
          <w:t>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2A3"/>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0F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2C93"/>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1309"/>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18AC"/>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4EAC"/>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80"/>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06C4"/>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3AC7F-6162-4217-9783-918BB4648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6305</Words>
  <Characters>47279</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4</cp:revision>
  <cp:lastPrinted>2015-08-13T14:45:00Z</cp:lastPrinted>
  <dcterms:created xsi:type="dcterms:W3CDTF">2018-02-13T10:53:00Z</dcterms:created>
  <dcterms:modified xsi:type="dcterms:W3CDTF">2018-03-22T11:00:00Z</dcterms:modified>
</cp:coreProperties>
</file>