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B5130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B5130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B5130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B5130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B5130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B5130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B5130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B5130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B5130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B5130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B5130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B5130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B5130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B5130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B5130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B5130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B5130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B51309">
        <w:rPr>
          <w:sz w:val="24"/>
          <w:szCs w:val="24"/>
        </w:rPr>
        <w:t>86</w:t>
      </w:r>
      <w:r w:rsidR="005F2DF2" w:rsidRPr="005F2DF2">
        <w:rPr>
          <w:sz w:val="24"/>
          <w:szCs w:val="24"/>
        </w:rPr>
        <w:t xml:space="preserve"> от </w:t>
      </w:r>
      <w:r w:rsidR="00B51309">
        <w:rPr>
          <w:sz w:val="24"/>
          <w:szCs w:val="24"/>
        </w:rPr>
        <w:t>20</w:t>
      </w:r>
      <w:r w:rsidR="00303E89">
        <w:rPr>
          <w:sz w:val="24"/>
          <w:szCs w:val="24"/>
        </w:rPr>
        <w:t>.</w:t>
      </w:r>
      <w:r w:rsidR="00D77780">
        <w:rPr>
          <w:sz w:val="24"/>
          <w:szCs w:val="24"/>
        </w:rPr>
        <w:t>0</w:t>
      </w:r>
      <w:r w:rsidR="00B51309">
        <w:rPr>
          <w:sz w:val="24"/>
          <w:szCs w:val="24"/>
        </w:rPr>
        <w:t>3</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B5130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w:t>
            </w:r>
            <w:r w:rsidR="00D77780">
              <w:rPr>
                <w:color w:val="000000"/>
                <w:sz w:val="24"/>
                <w:szCs w:val="24"/>
              </w:rPr>
              <w:t xml:space="preserve">на объекте </w:t>
            </w:r>
            <w:r w:rsidR="00D14EAC" w:rsidRPr="00D14EAC">
              <w:rPr>
                <w:color w:val="000000"/>
                <w:sz w:val="24"/>
                <w:szCs w:val="24"/>
              </w:rPr>
              <w:t>Узел приема топлива филиала «Березовская ГРЭС» ПАО «</w:t>
            </w:r>
            <w:proofErr w:type="spellStart"/>
            <w:r w:rsidR="00D14EAC" w:rsidRPr="00D14EAC">
              <w:rPr>
                <w:color w:val="000000"/>
                <w:sz w:val="24"/>
                <w:szCs w:val="24"/>
              </w:rPr>
              <w:t>Юнипро</w:t>
            </w:r>
            <w:proofErr w:type="spellEnd"/>
            <w:r w:rsidR="00D14EAC" w:rsidRPr="00D14EAC">
              <w:rPr>
                <w:color w:val="000000"/>
                <w:sz w:val="24"/>
                <w:szCs w:val="24"/>
              </w:rPr>
              <w:t>»</w:t>
            </w:r>
            <w:r w:rsidR="00EB356D" w:rsidRPr="00EB356D">
              <w:rPr>
                <w:color w:val="000000"/>
                <w:sz w:val="24"/>
                <w:szCs w:val="24"/>
              </w:rPr>
              <w:t xml:space="preserve">, в соответствии с Техническим заданием № </w:t>
            </w:r>
            <w:r w:rsidR="002772A3">
              <w:rPr>
                <w:color w:val="000000"/>
                <w:sz w:val="24"/>
                <w:szCs w:val="24"/>
              </w:rPr>
              <w:t>3</w:t>
            </w:r>
            <w:r w:rsidR="00B51309">
              <w:rPr>
                <w:color w:val="000000"/>
                <w:sz w:val="24"/>
                <w:szCs w:val="24"/>
              </w:rPr>
              <w:t>27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B5130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51309">
              <w:rPr>
                <w:spacing w:val="-6"/>
                <w:sz w:val="24"/>
                <w:szCs w:val="24"/>
              </w:rPr>
              <w:t>20</w:t>
            </w:r>
            <w:r w:rsidR="00303E89">
              <w:rPr>
                <w:spacing w:val="-6"/>
                <w:sz w:val="24"/>
                <w:szCs w:val="24"/>
              </w:rPr>
              <w:t>.</w:t>
            </w:r>
            <w:r w:rsidR="00D77780">
              <w:rPr>
                <w:spacing w:val="-6"/>
                <w:sz w:val="24"/>
                <w:szCs w:val="24"/>
              </w:rPr>
              <w:t>0</w:t>
            </w:r>
            <w:r w:rsidR="00B51309">
              <w:rPr>
                <w:spacing w:val="-6"/>
                <w:sz w:val="24"/>
                <w:szCs w:val="24"/>
              </w:rPr>
              <w:t>3</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B51309">
              <w:rPr>
                <w:sz w:val="24"/>
                <w:szCs w:val="24"/>
                <w:lang w:eastAsia="en-US"/>
              </w:rPr>
              <w:t>26</w:t>
            </w:r>
            <w:r w:rsidR="00303E89">
              <w:rPr>
                <w:sz w:val="24"/>
                <w:szCs w:val="24"/>
                <w:lang w:eastAsia="en-US"/>
              </w:rPr>
              <w:t>.</w:t>
            </w:r>
            <w:r w:rsidR="00D77780">
              <w:rPr>
                <w:sz w:val="24"/>
                <w:szCs w:val="24"/>
                <w:lang w:eastAsia="en-US"/>
              </w:rPr>
              <w:t>0</w:t>
            </w:r>
            <w:r w:rsidR="00B51309">
              <w:rPr>
                <w:sz w:val="24"/>
                <w:szCs w:val="24"/>
                <w:lang w:eastAsia="en-US"/>
              </w:rPr>
              <w:t>3</w:t>
            </w:r>
            <w:r w:rsidRPr="00DF1F4A">
              <w:rPr>
                <w:sz w:val="24"/>
                <w:szCs w:val="24"/>
                <w:lang w:eastAsia="en-US"/>
              </w:rPr>
              <w:t>.201</w:t>
            </w:r>
            <w:r w:rsidR="00D77780">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B51309">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2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F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309"/>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6C4"/>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C0973-D347-4582-88B5-31D4447D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6298</Words>
  <Characters>47185</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cp:revision>
  <cp:lastPrinted>2015-08-13T14:45:00Z</cp:lastPrinted>
  <dcterms:created xsi:type="dcterms:W3CDTF">2018-02-13T10:53:00Z</dcterms:created>
  <dcterms:modified xsi:type="dcterms:W3CDTF">2018-03-19T15:05:00Z</dcterms:modified>
</cp:coreProperties>
</file>