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7B1CCB" w:rsidRPr="0015049D">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7B1CC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053C1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053C1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053C1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053C1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053C1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053C1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053C1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053C1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053C1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053C1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7B1CCB" w:rsidRPr="007B1CCB">
        <w:rPr>
          <w:color w:val="000000"/>
          <w:sz w:val="24"/>
          <w:szCs w:val="24"/>
        </w:rPr>
        <w:t xml:space="preserve">6180011 </w:t>
      </w:r>
      <w:r w:rsidR="007B1CCB">
        <w:rPr>
          <w:color w:val="000000"/>
          <w:sz w:val="24"/>
          <w:szCs w:val="24"/>
        </w:rPr>
        <w:t>–</w:t>
      </w:r>
      <w:r w:rsidR="007B1CCB" w:rsidRPr="007B1CCB">
        <w:rPr>
          <w:color w:val="000000"/>
          <w:sz w:val="24"/>
          <w:szCs w:val="24"/>
        </w:rPr>
        <w:t xml:space="preserve"> 1 </w:t>
      </w:r>
      <w:r w:rsidR="008A2685" w:rsidRPr="0044096E">
        <w:rPr>
          <w:sz w:val="24"/>
          <w:szCs w:val="24"/>
        </w:rPr>
        <w:t xml:space="preserve">от </w:t>
      </w:r>
      <w:r w:rsidR="0015049D" w:rsidRPr="0015049D">
        <w:rPr>
          <w:sz w:val="24"/>
          <w:szCs w:val="24"/>
        </w:rPr>
        <w:t>05</w:t>
      </w:r>
      <w:r w:rsidR="008A2685" w:rsidRPr="0015049D">
        <w:rPr>
          <w:sz w:val="24"/>
          <w:szCs w:val="24"/>
        </w:rPr>
        <w:t>.</w:t>
      </w:r>
      <w:r w:rsidR="0015049D" w:rsidRPr="0015049D">
        <w:rPr>
          <w:sz w:val="24"/>
          <w:szCs w:val="24"/>
        </w:rPr>
        <w:t>0</w:t>
      </w:r>
      <w:r w:rsidR="007038E0" w:rsidRPr="007038E0">
        <w:rPr>
          <w:sz w:val="24"/>
          <w:szCs w:val="24"/>
        </w:rPr>
        <w:t>3</w:t>
      </w:r>
      <w:r w:rsidR="00290D38" w:rsidRPr="0015049D">
        <w:rPr>
          <w:sz w:val="24"/>
          <w:szCs w:val="24"/>
        </w:rPr>
        <w:t>.201</w:t>
      </w:r>
      <w:r w:rsidR="0015049D" w:rsidRPr="0015049D">
        <w:rPr>
          <w:sz w:val="24"/>
          <w:szCs w:val="24"/>
        </w:rPr>
        <w:t xml:space="preserve">8 </w:t>
      </w:r>
      <w:r w:rsidR="00F615D3" w:rsidRPr="00DD5C90">
        <w:rPr>
          <w:sz w:val="24"/>
          <w:szCs w:val="24"/>
        </w:rPr>
        <w:t>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7B1CCB" w:rsidP="00CA21F3">
            <w:pPr>
              <w:autoSpaceDE w:val="0"/>
              <w:autoSpaceDN w:val="0"/>
              <w:adjustRightInd w:val="0"/>
              <w:spacing w:line="276" w:lineRule="auto"/>
              <w:ind w:right="-72" w:firstLine="0"/>
              <w:jc w:val="left"/>
              <w:rPr>
                <w:bCs/>
                <w:sz w:val="24"/>
                <w:szCs w:val="24"/>
              </w:rPr>
            </w:pPr>
            <w:r w:rsidRPr="007B1CCB">
              <w:rPr>
                <w:bCs/>
                <w:sz w:val="24"/>
                <w:szCs w:val="24"/>
              </w:rPr>
              <w:t>Высоковольтное оборудование</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w:t>
              </w:r>
              <w:bookmarkStart w:id="2" w:name="_GoBack"/>
              <w:bookmarkEnd w:id="2"/>
              <w:r w:rsidRPr="00F3026D">
                <w:rPr>
                  <w:rStyle w:val="af2"/>
                  <w:sz w:val="24"/>
                  <w:szCs w:val="24"/>
                  <w:lang w:eastAsia="en-US"/>
                </w:rPr>
                <w:t>nnouncement/</w:t>
              </w:r>
            </w:hyperlink>
            <w:r w:rsidRPr="00F3026D">
              <w:rPr>
                <w:sz w:val="24"/>
                <w:szCs w:val="24"/>
                <w:lang w:eastAsia="en-US"/>
              </w:rPr>
              <w:t>)</w:t>
            </w:r>
          </w:p>
          <w:p w:rsidR="00BC5425" w:rsidRPr="00F3026D" w:rsidRDefault="00BC5425" w:rsidP="007038E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11483" w:rsidRPr="00411483">
              <w:rPr>
                <w:sz w:val="24"/>
                <w:szCs w:val="24"/>
                <w:lang w:val="en-US" w:eastAsia="en-US"/>
              </w:rPr>
              <w:t>05</w:t>
            </w:r>
            <w:r w:rsidRPr="00411483">
              <w:rPr>
                <w:sz w:val="24"/>
                <w:szCs w:val="24"/>
                <w:lang w:eastAsia="en-US"/>
              </w:rPr>
              <w:t>.</w:t>
            </w:r>
            <w:r w:rsidR="00411483" w:rsidRPr="00411483">
              <w:rPr>
                <w:sz w:val="24"/>
                <w:szCs w:val="24"/>
                <w:lang w:val="en-US" w:eastAsia="en-US"/>
              </w:rPr>
              <w:t>0</w:t>
            </w:r>
            <w:r w:rsidR="007038E0">
              <w:rPr>
                <w:sz w:val="24"/>
                <w:szCs w:val="24"/>
                <w:lang w:val="en-US" w:eastAsia="en-US"/>
              </w:rPr>
              <w:t>3</w:t>
            </w:r>
            <w:r w:rsidRPr="00411483">
              <w:rPr>
                <w:sz w:val="24"/>
                <w:szCs w:val="24"/>
                <w:lang w:eastAsia="en-US"/>
              </w:rPr>
              <w:t>.20</w:t>
            </w:r>
            <w:r w:rsidR="00290D38" w:rsidRPr="00411483">
              <w:rPr>
                <w:sz w:val="24"/>
                <w:szCs w:val="24"/>
                <w:lang w:eastAsia="en-US"/>
              </w:rPr>
              <w:t>1</w:t>
            </w:r>
            <w:r w:rsidR="00411483" w:rsidRPr="00411483">
              <w:rPr>
                <w:sz w:val="24"/>
                <w:szCs w:val="24"/>
                <w:lang w:val="en-US" w:eastAsia="en-US"/>
              </w:rPr>
              <w:t>8</w:t>
            </w:r>
            <w:r w:rsidR="00D92B0A" w:rsidRPr="00411483">
              <w:rPr>
                <w:sz w:val="24"/>
                <w:szCs w:val="24"/>
                <w:lang w:eastAsia="en-US"/>
              </w:rPr>
              <w:t xml:space="preserve"> </w:t>
            </w:r>
            <w:r w:rsidRPr="00411483">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4F00DD" w:rsidRPr="00411483">
              <w:rPr>
                <w:sz w:val="24"/>
                <w:szCs w:val="24"/>
                <w:lang w:eastAsia="en-US"/>
              </w:rPr>
              <w:t>1</w:t>
            </w:r>
            <w:r w:rsidR="00411483" w:rsidRPr="00411483">
              <w:rPr>
                <w:sz w:val="24"/>
                <w:szCs w:val="24"/>
                <w:lang w:eastAsia="en-US"/>
              </w:rPr>
              <w:t>9</w:t>
            </w:r>
            <w:r w:rsidRPr="00411483">
              <w:rPr>
                <w:sz w:val="24"/>
                <w:szCs w:val="24"/>
                <w:lang w:eastAsia="en-US"/>
              </w:rPr>
              <w:t>.</w:t>
            </w:r>
            <w:r w:rsidR="00411483" w:rsidRPr="00411483">
              <w:rPr>
                <w:sz w:val="24"/>
                <w:szCs w:val="24"/>
                <w:lang w:eastAsia="en-US"/>
              </w:rPr>
              <w:t>0</w:t>
            </w:r>
            <w:r w:rsidR="007038E0" w:rsidRPr="007038E0">
              <w:rPr>
                <w:sz w:val="24"/>
                <w:szCs w:val="24"/>
                <w:lang w:eastAsia="en-US"/>
              </w:rPr>
              <w:t>3</w:t>
            </w:r>
            <w:r w:rsidR="000D23C6" w:rsidRPr="00411483">
              <w:rPr>
                <w:sz w:val="24"/>
                <w:szCs w:val="24"/>
                <w:lang w:eastAsia="en-US"/>
              </w:rPr>
              <w:t>.</w:t>
            </w:r>
            <w:r w:rsidRPr="00411483">
              <w:rPr>
                <w:sz w:val="24"/>
                <w:szCs w:val="24"/>
                <w:lang w:eastAsia="en-US"/>
              </w:rPr>
              <w:t>20</w:t>
            </w:r>
            <w:r w:rsidR="00290D38" w:rsidRPr="00411483">
              <w:rPr>
                <w:sz w:val="24"/>
                <w:szCs w:val="24"/>
                <w:lang w:eastAsia="en-US"/>
              </w:rPr>
              <w:t>1</w:t>
            </w:r>
            <w:r w:rsidR="00411483" w:rsidRPr="00411483">
              <w:rPr>
                <w:sz w:val="24"/>
                <w:szCs w:val="24"/>
                <w:lang w:eastAsia="en-US"/>
              </w:rPr>
              <w:t>8</w:t>
            </w:r>
            <w:r w:rsidR="000D23C6" w:rsidRPr="00411483">
              <w:rPr>
                <w:sz w:val="24"/>
                <w:szCs w:val="24"/>
                <w:lang w:eastAsia="en-US"/>
              </w:rPr>
              <w:t xml:space="preserve"> </w:t>
            </w:r>
            <w:r w:rsidRPr="00411483">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57266E" w:rsidP="00326327">
            <w:pPr>
              <w:tabs>
                <w:tab w:val="left" w:pos="0"/>
                <w:tab w:val="left" w:pos="5657"/>
              </w:tabs>
              <w:spacing w:line="276" w:lineRule="auto"/>
              <w:ind w:right="153" w:firstLine="0"/>
              <w:jc w:val="left"/>
              <w:rPr>
                <w:i/>
                <w:sz w:val="24"/>
                <w:szCs w:val="24"/>
              </w:rPr>
            </w:pPr>
            <w:r>
              <w:rPr>
                <w:sz w:val="24"/>
                <w:szCs w:val="24"/>
                <w:lang w:eastAsia="en-US"/>
              </w:rPr>
              <w:t>Июн</w:t>
            </w:r>
            <w:r w:rsidR="00A60EA8">
              <w:rPr>
                <w:sz w:val="24"/>
                <w:szCs w:val="24"/>
                <w:lang w:eastAsia="en-US"/>
              </w:rPr>
              <w:t>ь</w:t>
            </w:r>
            <w:r w:rsidR="00326327">
              <w:rPr>
                <w:sz w:val="24"/>
                <w:szCs w:val="24"/>
                <w:lang w:eastAsia="en-US"/>
              </w:rPr>
              <w:t xml:space="preserve">  </w:t>
            </w:r>
            <w:r>
              <w:rPr>
                <w:sz w:val="24"/>
                <w:szCs w:val="24"/>
                <w:lang w:eastAsia="en-US"/>
              </w:rPr>
              <w:t>2018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C11" w:rsidRDefault="00053C11">
      <w:r>
        <w:separator/>
      </w:r>
    </w:p>
  </w:endnote>
  <w:endnote w:type="continuationSeparator" w:id="0">
    <w:p w:rsidR="00053C11" w:rsidRDefault="0005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7038E0">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C11" w:rsidRDefault="00053C11">
      <w:r>
        <w:separator/>
      </w:r>
    </w:p>
  </w:footnote>
  <w:footnote w:type="continuationSeparator" w:id="0">
    <w:p w:rsidR="00053C11" w:rsidRDefault="0005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C11"/>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49D"/>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11F"/>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483"/>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B2C"/>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00DD"/>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66E"/>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2"/>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38E0"/>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046"/>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CCB"/>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F55"/>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1DF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066"/>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0AE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102"/>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A78"/>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7F9"/>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881"/>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83D"/>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99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5E237-800B-486C-A2A4-6F4EF497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Pages>
  <Words>4640</Words>
  <Characters>26449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505</cp:revision>
  <cp:lastPrinted>2015-09-16T10:58:00Z</cp:lastPrinted>
  <dcterms:created xsi:type="dcterms:W3CDTF">2015-08-20T06:40:00Z</dcterms:created>
  <dcterms:modified xsi:type="dcterms:W3CDTF">2018-03-05T06:47:00Z</dcterms:modified>
</cp:coreProperties>
</file>