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Pr="00AE5DB2" w:rsidRDefault="00FB3161" w:rsidP="008F0C5A">
      <w:pPr>
        <w:tabs>
          <w:tab w:val="left" w:pos="4680"/>
        </w:tabs>
        <w:spacing w:line="240" w:lineRule="auto"/>
        <w:ind w:left="5427" w:hanging="11"/>
        <w:jc w:val="left"/>
        <w:rPr>
          <w:rFonts w:ascii="Arial" w:hAnsi="Arial" w:cs="Arial"/>
          <w:b/>
          <w:bCs/>
          <w:sz w:val="24"/>
          <w:szCs w:val="24"/>
        </w:rPr>
      </w:pPr>
      <w:bookmarkStart w:id="0" w:name="_Toc517582288"/>
      <w:bookmarkStart w:id="1" w:name="_Toc517582612"/>
      <w:bookmarkStart w:id="2" w:name="_Hlt447028322"/>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B3161" w:rsidRPr="00AE5DB2" w:rsidRDefault="00FB3161" w:rsidP="00B6494A">
      <w:pPr>
        <w:tabs>
          <w:tab w:val="left" w:pos="4680"/>
        </w:tabs>
        <w:spacing w:line="240" w:lineRule="auto"/>
        <w:ind w:left="5427" w:firstLine="0"/>
        <w:jc w:val="left"/>
        <w:rPr>
          <w:rFonts w:ascii="Arial" w:hAnsi="Arial" w:cs="Arial"/>
          <w:b/>
          <w:bCs/>
          <w:sz w:val="24"/>
          <w:szCs w:val="24"/>
          <w:highlight w:val="lightGray"/>
        </w:rPr>
      </w:pPr>
    </w:p>
    <w:p w:rsidR="00D77533" w:rsidRPr="00AE5DB2" w:rsidRDefault="00D77533" w:rsidP="00B6494A">
      <w:pPr>
        <w:tabs>
          <w:tab w:val="left" w:pos="4680"/>
        </w:tabs>
        <w:spacing w:line="240" w:lineRule="auto"/>
        <w:ind w:left="5427" w:firstLine="0"/>
        <w:jc w:val="left"/>
        <w:rPr>
          <w:rFonts w:ascii="Arial" w:hAnsi="Arial" w:cs="Arial"/>
          <w:b/>
          <w:bCs/>
          <w:sz w:val="24"/>
          <w:szCs w:val="24"/>
          <w:highlight w:val="lightGray"/>
        </w:rPr>
      </w:pPr>
      <w:r w:rsidRPr="00AE5DB2">
        <w:rPr>
          <w:rFonts w:ascii="Arial" w:hAnsi="Arial" w:cs="Arial"/>
          <w:b/>
          <w:bCs/>
          <w:sz w:val="24"/>
          <w:szCs w:val="24"/>
          <w:highlight w:val="lightGray"/>
        </w:rPr>
        <w:t xml:space="preserve">                                               </w:t>
      </w:r>
      <w:r w:rsidR="007B521A" w:rsidRPr="00AE5DB2">
        <w:rPr>
          <w:rFonts w:ascii="Arial" w:hAnsi="Arial" w:cs="Arial"/>
          <w:b/>
          <w:bCs/>
          <w:sz w:val="24"/>
          <w:szCs w:val="24"/>
          <w:highlight w:val="lightGray"/>
        </w:rPr>
        <w:t xml:space="preserve">                       </w:t>
      </w:r>
      <w:r w:rsidRPr="00AE5DB2">
        <w:rPr>
          <w:rFonts w:ascii="Arial" w:hAnsi="Arial" w:cs="Arial"/>
          <w:b/>
          <w:bCs/>
          <w:sz w:val="24"/>
          <w:szCs w:val="24"/>
          <w:highlight w:val="lightGray"/>
        </w:rPr>
        <w:t xml:space="preserve"> </w:t>
      </w:r>
    </w:p>
    <w:p w:rsidR="003C37FC" w:rsidRPr="00AE5DB2" w:rsidRDefault="003C37FC" w:rsidP="00B6494A">
      <w:pPr>
        <w:tabs>
          <w:tab w:val="left" w:pos="4680"/>
        </w:tabs>
        <w:spacing w:line="240" w:lineRule="auto"/>
        <w:ind w:left="5427" w:firstLine="0"/>
        <w:jc w:val="left"/>
        <w:rPr>
          <w:rFonts w:ascii="Arial" w:hAnsi="Arial" w:cs="Arial"/>
          <w:b/>
          <w:bCs/>
          <w:sz w:val="24"/>
          <w:szCs w:val="24"/>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bookmarkEnd w:id="0"/>
    <w:bookmarkEnd w:id="1"/>
    <w:p w:rsidR="00156D71" w:rsidRPr="00AE5DB2" w:rsidRDefault="00156D71" w:rsidP="00156D71">
      <w:pPr>
        <w:spacing w:line="240" w:lineRule="auto"/>
        <w:ind w:firstLine="0"/>
        <w:jc w:val="center"/>
        <w:outlineLvl w:val="0"/>
        <w:rPr>
          <w:rFonts w:ascii="Arial" w:hAnsi="Arial" w:cs="Arial"/>
          <w:b/>
          <w:sz w:val="24"/>
          <w:szCs w:val="24"/>
        </w:rPr>
      </w:pPr>
      <w:r w:rsidRPr="00AE5DB2">
        <w:rPr>
          <w:rFonts w:ascii="Arial" w:hAnsi="Arial" w:cs="Arial"/>
          <w:b/>
          <w:sz w:val="24"/>
          <w:szCs w:val="24"/>
        </w:rPr>
        <w:t>Д</w:t>
      </w:r>
      <w:r w:rsidR="008F0C5A" w:rsidRPr="00AE5DB2">
        <w:rPr>
          <w:rFonts w:ascii="Arial" w:hAnsi="Arial" w:cs="Arial"/>
          <w:b/>
          <w:sz w:val="24"/>
          <w:szCs w:val="24"/>
        </w:rPr>
        <w:t xml:space="preserve">ОКУМЕНТАЦИЯ   </w:t>
      </w:r>
      <w:proofErr w:type="gramStart"/>
      <w:r w:rsidR="008F0C5A" w:rsidRPr="00AE5DB2">
        <w:rPr>
          <w:rFonts w:ascii="Arial" w:hAnsi="Arial" w:cs="Arial"/>
          <w:b/>
          <w:sz w:val="24"/>
          <w:szCs w:val="24"/>
        </w:rPr>
        <w:t>ПО  ЗАПРОСУ</w:t>
      </w:r>
      <w:proofErr w:type="gramEnd"/>
      <w:r w:rsidR="008F0C5A" w:rsidRPr="00AE5DB2">
        <w:rPr>
          <w:rFonts w:ascii="Arial" w:hAnsi="Arial" w:cs="Arial"/>
          <w:b/>
          <w:sz w:val="24"/>
          <w:szCs w:val="24"/>
        </w:rPr>
        <w:t xml:space="preserve"> ПРЕДЛОЖЕНИЙ</w:t>
      </w:r>
    </w:p>
    <w:p w:rsidR="00F01080" w:rsidRPr="00AE5DB2" w:rsidRDefault="00F01080" w:rsidP="00156D71">
      <w:pPr>
        <w:pStyle w:val="affffb"/>
        <w:jc w:val="center"/>
        <w:rPr>
          <w:rFonts w:ascii="Arial" w:hAnsi="Arial" w:cs="Arial"/>
          <w:caps/>
          <w:color w:val="000000"/>
          <w:sz w:val="24"/>
          <w:szCs w:val="24"/>
          <w:highlight w:val="lightGray"/>
        </w:rPr>
      </w:pPr>
    </w:p>
    <w:p w:rsidR="00FC6D7D" w:rsidRPr="00AE5DB2" w:rsidRDefault="00FC6D7D">
      <w:pPr>
        <w:spacing w:line="240" w:lineRule="auto"/>
        <w:rPr>
          <w:rFonts w:ascii="Arial" w:hAnsi="Arial" w:cs="Arial"/>
          <w:highlight w:val="lightGray"/>
        </w:rPr>
      </w:pPr>
    </w:p>
    <w:p w:rsidR="00D345E3" w:rsidRPr="00AE5DB2" w:rsidRDefault="00D345E3" w:rsidP="00D345E3">
      <w:pPr>
        <w:suppressAutoHyphens/>
        <w:spacing w:line="240" w:lineRule="auto"/>
        <w:jc w:val="center"/>
        <w:rPr>
          <w:rFonts w:ascii="Arial" w:hAnsi="Arial" w:cs="Arial"/>
          <w:b/>
          <w:sz w:val="24"/>
          <w:szCs w:val="24"/>
          <w:highlight w:val="lightGray"/>
        </w:rPr>
      </w:pPr>
      <w:r w:rsidRPr="00AE5DB2">
        <w:rPr>
          <w:rFonts w:ascii="Arial" w:hAnsi="Arial" w:cs="Arial"/>
          <w:b/>
          <w:sz w:val="24"/>
          <w:szCs w:val="24"/>
        </w:rPr>
        <w:t xml:space="preserve">ДЛЯ НУЖД </w:t>
      </w:r>
      <w:r w:rsidR="00EF6872" w:rsidRPr="00AE5DB2">
        <w:rPr>
          <w:rFonts w:ascii="Arial" w:hAnsi="Arial" w:cs="Arial"/>
          <w:b/>
          <w:sz w:val="24"/>
          <w:szCs w:val="24"/>
        </w:rPr>
        <w:t>ПАО «ЮНИПРО»</w:t>
      </w:r>
      <w:r w:rsidRPr="00AE5DB2">
        <w:rPr>
          <w:rFonts w:ascii="Arial" w:hAnsi="Arial" w:cs="Arial"/>
          <w:b/>
          <w:sz w:val="24"/>
          <w:szCs w:val="24"/>
        </w:rPr>
        <w:t xml:space="preserve"> </w:t>
      </w:r>
    </w:p>
    <w:p w:rsidR="00D345E3" w:rsidRPr="00AE5DB2" w:rsidRDefault="00D345E3" w:rsidP="00D345E3">
      <w:pPr>
        <w:suppressAutoHyphens/>
        <w:jc w:val="center"/>
        <w:rPr>
          <w:rFonts w:ascii="Arial" w:hAnsi="Arial" w:cs="Arial"/>
          <w:highlight w:val="lightGray"/>
        </w:rPr>
      </w:pPr>
    </w:p>
    <w:p w:rsidR="00E54E3C" w:rsidRPr="00925A92" w:rsidRDefault="00E54E3C" w:rsidP="00E54E3C">
      <w:pPr>
        <w:suppressAutoHyphens/>
        <w:snapToGrid w:val="0"/>
        <w:spacing w:line="240" w:lineRule="auto"/>
        <w:jc w:val="center"/>
        <w:rPr>
          <w:b/>
          <w:snapToGrid/>
          <w:sz w:val="24"/>
          <w:szCs w:val="24"/>
          <w:highlight w:val="lightGray"/>
        </w:rPr>
      </w:pPr>
      <w:r>
        <w:rPr>
          <w:b/>
          <w:snapToGrid/>
          <w:sz w:val="24"/>
          <w:szCs w:val="24"/>
        </w:rPr>
        <w:t xml:space="preserve">для нужд </w:t>
      </w:r>
      <w:r w:rsidRPr="00925A92">
        <w:rPr>
          <w:b/>
          <w:snapToGrid/>
          <w:sz w:val="24"/>
          <w:szCs w:val="24"/>
        </w:rPr>
        <w:t>филиала «</w:t>
      </w:r>
      <w:proofErr w:type="spellStart"/>
      <w:r>
        <w:rPr>
          <w:b/>
          <w:snapToGrid/>
          <w:sz w:val="24"/>
          <w:szCs w:val="24"/>
        </w:rPr>
        <w:t>Яйвинская</w:t>
      </w:r>
      <w:proofErr w:type="spellEnd"/>
      <w:r w:rsidRPr="00925A92">
        <w:rPr>
          <w:b/>
          <w:snapToGrid/>
          <w:sz w:val="24"/>
          <w:szCs w:val="24"/>
        </w:rPr>
        <w:t xml:space="preserve"> ГРЭС» </w:t>
      </w:r>
      <w:r>
        <w:rPr>
          <w:b/>
          <w:snapToGrid/>
          <w:sz w:val="24"/>
          <w:szCs w:val="24"/>
        </w:rPr>
        <w:t xml:space="preserve">ПАО </w:t>
      </w:r>
      <w:r w:rsidRPr="00925A92">
        <w:rPr>
          <w:b/>
          <w:snapToGrid/>
          <w:sz w:val="24"/>
          <w:szCs w:val="24"/>
        </w:rPr>
        <w:t>«</w:t>
      </w:r>
      <w:proofErr w:type="spellStart"/>
      <w:r>
        <w:rPr>
          <w:b/>
          <w:snapToGrid/>
          <w:sz w:val="24"/>
          <w:szCs w:val="24"/>
        </w:rPr>
        <w:t>Юнипро</w:t>
      </w:r>
      <w:proofErr w:type="spellEnd"/>
      <w:r w:rsidRPr="00925A92">
        <w:rPr>
          <w:b/>
          <w:snapToGrid/>
          <w:sz w:val="24"/>
          <w:szCs w:val="24"/>
        </w:rPr>
        <w:t xml:space="preserve">» </w:t>
      </w:r>
    </w:p>
    <w:p w:rsidR="00FC6D7D" w:rsidRPr="00AE5DB2" w:rsidRDefault="00FC6D7D">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FC0E3B" w:rsidRPr="00AE5DB2" w:rsidRDefault="00FC0E3B">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963664" w:rsidRPr="00AE5DB2" w:rsidRDefault="00963664">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C31E4F" w:rsidRPr="00AE5DB2" w:rsidRDefault="00D27E5D" w:rsidP="00D27E5D">
      <w:pPr>
        <w:ind w:firstLine="0"/>
        <w:jc w:val="center"/>
        <w:rPr>
          <w:rFonts w:ascii="Arial" w:hAnsi="Arial" w:cs="Arial"/>
        </w:rPr>
      </w:pPr>
      <w:r w:rsidRPr="0064502E">
        <w:rPr>
          <w:rFonts w:ascii="Arial" w:hAnsi="Arial" w:cs="Arial"/>
          <w:sz w:val="24"/>
          <w:szCs w:val="24"/>
        </w:rPr>
        <w:t>Москва</w:t>
      </w:r>
      <w:r w:rsidR="00D345E3" w:rsidRPr="00AE5DB2">
        <w:rPr>
          <w:rFonts w:ascii="Arial" w:hAnsi="Arial" w:cs="Arial"/>
          <w:sz w:val="24"/>
          <w:szCs w:val="24"/>
          <w:highlight w:val="lightGray"/>
        </w:rPr>
        <w:br/>
      </w:r>
      <w:r w:rsidRPr="00AE5DB2">
        <w:rPr>
          <w:rFonts w:ascii="Arial" w:hAnsi="Arial" w:cs="Arial"/>
          <w:sz w:val="24"/>
          <w:szCs w:val="24"/>
        </w:rPr>
        <w:t>201</w:t>
      </w:r>
      <w:r w:rsidR="00AA46EF">
        <w:rPr>
          <w:rFonts w:ascii="Arial" w:hAnsi="Arial" w:cs="Arial"/>
          <w:sz w:val="24"/>
          <w:szCs w:val="24"/>
          <w:lang w:val="en-US"/>
        </w:rPr>
        <w:t>8</w:t>
      </w:r>
      <w:r w:rsidRPr="00AE5DB2">
        <w:rPr>
          <w:rFonts w:ascii="Arial" w:hAnsi="Arial" w:cs="Arial"/>
          <w:sz w:val="24"/>
          <w:szCs w:val="24"/>
        </w:rPr>
        <w:t xml:space="preserve"> г</w:t>
      </w:r>
      <w:r w:rsidR="00DE526D" w:rsidRPr="00AE5DB2">
        <w:rPr>
          <w:rFonts w:ascii="Arial" w:hAnsi="Arial" w:cs="Arial"/>
          <w:sz w:val="24"/>
          <w:szCs w:val="24"/>
        </w:rPr>
        <w:t>од</w:t>
      </w:r>
    </w:p>
    <w:p w:rsidR="00B620AF" w:rsidRPr="00AE5DB2" w:rsidRDefault="00B620AF" w:rsidP="000E2B07">
      <w:pPr>
        <w:keepNext/>
        <w:pageBreakBefore/>
        <w:tabs>
          <w:tab w:val="left" w:pos="3645"/>
        </w:tabs>
        <w:spacing w:before="480" w:after="240"/>
        <w:ind w:firstLine="0"/>
        <w:jc w:val="center"/>
        <w:outlineLvl w:val="0"/>
        <w:rPr>
          <w:rFonts w:ascii="Arial" w:hAnsi="Arial" w:cs="Arial"/>
          <w:b/>
          <w:szCs w:val="28"/>
        </w:rPr>
      </w:pPr>
      <w:r w:rsidRPr="00AE5DB2">
        <w:rPr>
          <w:rFonts w:ascii="Arial" w:hAnsi="Arial" w:cs="Arial"/>
          <w:b/>
          <w:szCs w:val="28"/>
        </w:rPr>
        <w:lastRenderedPageBreak/>
        <w:t>Содержание</w:t>
      </w:r>
    </w:p>
    <w:p w:rsidR="001F2C0F" w:rsidRPr="00AE5DB2" w:rsidRDefault="00A332E3">
      <w:pPr>
        <w:pStyle w:val="13"/>
        <w:rPr>
          <w:rFonts w:ascii="Arial" w:eastAsiaTheme="minorEastAsia" w:hAnsi="Arial" w:cs="Arial"/>
          <w:b w:val="0"/>
          <w:bCs w:val="0"/>
          <w:caps w:val="0"/>
          <w:snapToGrid/>
          <w:sz w:val="22"/>
          <w:szCs w:val="22"/>
        </w:rPr>
      </w:pPr>
      <w:r w:rsidRPr="00AE5DB2">
        <w:rPr>
          <w:rFonts w:ascii="Arial" w:hAnsi="Arial" w:cs="Arial"/>
        </w:rPr>
        <w:fldChar w:fldCharType="begin"/>
      </w:r>
      <w:r w:rsidR="00B620AF" w:rsidRPr="00AE5DB2">
        <w:rPr>
          <w:rFonts w:ascii="Arial" w:hAnsi="Arial" w:cs="Arial"/>
        </w:rPr>
        <w:instrText xml:space="preserve"> TOC \o "2-2" \h \z \t "Заголовок 1;1;Пункт2;3" </w:instrText>
      </w:r>
      <w:r w:rsidRPr="00AE5DB2">
        <w:rPr>
          <w:rFonts w:ascii="Arial" w:hAnsi="Arial" w:cs="Arial"/>
        </w:rPr>
        <w:fldChar w:fldCharType="separate"/>
      </w:r>
      <w:hyperlink w:anchor="_Toc428967876" w:history="1">
        <w:r w:rsidR="001F2C0F" w:rsidRPr="00AE5DB2">
          <w:rPr>
            <w:rStyle w:val="af2"/>
            <w:rFonts w:ascii="Arial" w:hAnsi="Arial" w:cs="Arial"/>
          </w:rPr>
          <w:t>3.</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Информационная карта документации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_Toc428967876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3</w:t>
        </w:r>
        <w:r w:rsidR="001F2C0F" w:rsidRPr="00AE5DB2">
          <w:rPr>
            <w:rFonts w:ascii="Arial" w:hAnsi="Arial" w:cs="Arial"/>
            <w:webHidden/>
          </w:rPr>
          <w:fldChar w:fldCharType="end"/>
        </w:r>
      </w:hyperlink>
    </w:p>
    <w:p w:rsidR="001F2C0F" w:rsidRPr="00AE5DB2" w:rsidRDefault="00B453B8">
      <w:pPr>
        <w:pStyle w:val="13"/>
        <w:rPr>
          <w:rFonts w:ascii="Arial" w:eastAsiaTheme="minorEastAsia" w:hAnsi="Arial" w:cs="Arial"/>
          <w:b w:val="0"/>
          <w:bCs w:val="0"/>
          <w:caps w:val="0"/>
          <w:snapToGrid/>
          <w:sz w:val="22"/>
          <w:szCs w:val="22"/>
        </w:rPr>
      </w:pPr>
      <w:hyperlink w:anchor="_Toc428967877" w:history="1">
        <w:r w:rsidR="001F2C0F" w:rsidRPr="00AE5DB2">
          <w:rPr>
            <w:rStyle w:val="af2"/>
            <w:rFonts w:ascii="Arial" w:hAnsi="Arial" w:cs="Arial"/>
          </w:rPr>
          <w:t>4.</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Образцы основных форм документов, включаемых в Предложение</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_Toc428967877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8</w:t>
        </w:r>
        <w:r w:rsidR="001F2C0F" w:rsidRPr="00AE5DB2">
          <w:rPr>
            <w:rFonts w:ascii="Arial" w:hAnsi="Arial" w:cs="Arial"/>
            <w:webHidden/>
          </w:rPr>
          <w:fldChar w:fldCharType="end"/>
        </w:r>
      </w:hyperlink>
    </w:p>
    <w:p w:rsidR="001F2C0F" w:rsidRPr="00AE5DB2" w:rsidRDefault="00B453B8">
      <w:pPr>
        <w:pStyle w:val="22"/>
        <w:rPr>
          <w:rFonts w:ascii="Arial" w:eastAsiaTheme="minorEastAsia" w:hAnsi="Arial" w:cs="Arial"/>
          <w:b w:val="0"/>
          <w:snapToGrid/>
          <w:sz w:val="22"/>
          <w:szCs w:val="22"/>
        </w:rPr>
      </w:pPr>
      <w:hyperlink w:anchor="_Toc428967878" w:history="1">
        <w:r w:rsidR="001F2C0F" w:rsidRPr="00AE5DB2">
          <w:rPr>
            <w:rStyle w:val="af2"/>
            <w:rFonts w:ascii="Arial" w:hAnsi="Arial" w:cs="Arial"/>
          </w:rPr>
          <w:t>4.1</w:t>
        </w:r>
        <w:r w:rsidR="001F2C0F" w:rsidRPr="00AE5DB2">
          <w:rPr>
            <w:rFonts w:ascii="Arial" w:eastAsiaTheme="minorEastAsia" w:hAnsi="Arial" w:cs="Arial"/>
            <w:b w:val="0"/>
            <w:snapToGrid/>
            <w:sz w:val="22"/>
            <w:szCs w:val="22"/>
          </w:rPr>
          <w:tab/>
        </w:r>
        <w:r w:rsidR="001F2C0F" w:rsidRPr="00AE5DB2">
          <w:rPr>
            <w:rStyle w:val="af2"/>
            <w:rFonts w:ascii="Arial" w:hAnsi="Arial" w:cs="Arial"/>
          </w:rPr>
          <w:t>Письмо о подаче оферты (форма 1)</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_Toc428967878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8</w:t>
        </w:r>
        <w:r w:rsidR="001F2C0F" w:rsidRPr="00AE5DB2">
          <w:rPr>
            <w:rFonts w:ascii="Arial" w:hAnsi="Arial" w:cs="Arial"/>
            <w:webHidden/>
          </w:rPr>
          <w:fldChar w:fldCharType="end"/>
        </w:r>
      </w:hyperlink>
    </w:p>
    <w:p w:rsidR="001F2C0F" w:rsidRPr="00AE5DB2" w:rsidRDefault="00B453B8">
      <w:pPr>
        <w:pStyle w:val="22"/>
        <w:rPr>
          <w:rFonts w:ascii="Arial" w:eastAsiaTheme="minorEastAsia" w:hAnsi="Arial" w:cs="Arial"/>
          <w:b w:val="0"/>
          <w:snapToGrid/>
          <w:sz w:val="22"/>
          <w:szCs w:val="22"/>
        </w:rPr>
      </w:pPr>
      <w:hyperlink w:anchor="_Toc428967879" w:history="1">
        <w:r w:rsidR="001F2C0F" w:rsidRPr="00AE5DB2">
          <w:rPr>
            <w:rStyle w:val="af2"/>
            <w:rFonts w:ascii="Arial" w:hAnsi="Arial" w:cs="Arial"/>
          </w:rPr>
          <w:t>4.2</w:t>
        </w:r>
        <w:r w:rsidR="001F2C0F" w:rsidRPr="00AE5DB2">
          <w:rPr>
            <w:rFonts w:ascii="Arial" w:eastAsiaTheme="minorEastAsia" w:hAnsi="Arial" w:cs="Arial"/>
            <w:b w:val="0"/>
            <w:snapToGrid/>
            <w:sz w:val="22"/>
            <w:szCs w:val="22"/>
          </w:rPr>
          <w:tab/>
        </w:r>
        <w:r w:rsidR="001F2C0F" w:rsidRPr="00AE5DB2">
          <w:rPr>
            <w:rStyle w:val="af2"/>
            <w:rFonts w:ascii="Arial" w:hAnsi="Arial" w:cs="Arial"/>
          </w:rPr>
          <w:t>Технико-коммерческое предложение (форма 2)</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_Toc428967879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11</w:t>
        </w:r>
        <w:r w:rsidR="001F2C0F" w:rsidRPr="00AE5DB2">
          <w:rPr>
            <w:rFonts w:ascii="Arial" w:hAnsi="Arial" w:cs="Arial"/>
            <w:webHidden/>
          </w:rPr>
          <w:fldChar w:fldCharType="end"/>
        </w:r>
      </w:hyperlink>
    </w:p>
    <w:p w:rsidR="001F2C0F" w:rsidRPr="00AE5DB2" w:rsidRDefault="00B453B8">
      <w:pPr>
        <w:pStyle w:val="22"/>
        <w:rPr>
          <w:rFonts w:ascii="Arial" w:eastAsiaTheme="minorEastAsia" w:hAnsi="Arial" w:cs="Arial"/>
          <w:b w:val="0"/>
          <w:snapToGrid/>
          <w:sz w:val="22"/>
          <w:szCs w:val="22"/>
        </w:rPr>
      </w:pPr>
      <w:hyperlink w:anchor="_Toc428967880" w:history="1">
        <w:r w:rsidR="001F2C0F" w:rsidRPr="00AE5DB2">
          <w:rPr>
            <w:rStyle w:val="af2"/>
            <w:rFonts w:ascii="Arial" w:hAnsi="Arial" w:cs="Arial"/>
          </w:rPr>
          <w:t>4.3</w:t>
        </w:r>
        <w:r w:rsidR="001F2C0F" w:rsidRPr="00AE5DB2">
          <w:rPr>
            <w:rFonts w:ascii="Arial" w:eastAsiaTheme="minorEastAsia" w:hAnsi="Arial" w:cs="Arial"/>
            <w:b w:val="0"/>
            <w:snapToGrid/>
            <w:sz w:val="22"/>
            <w:szCs w:val="22"/>
          </w:rPr>
          <w:tab/>
        </w:r>
        <w:r w:rsidR="001F2C0F" w:rsidRPr="00AE5DB2">
          <w:rPr>
            <w:rStyle w:val="af2"/>
            <w:rFonts w:ascii="Arial" w:hAnsi="Arial" w:cs="Arial"/>
          </w:rPr>
          <w:t>График поставки товара  (форма 3)</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_Toc428967880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14</w:t>
        </w:r>
        <w:r w:rsidR="001F2C0F" w:rsidRPr="00AE5DB2">
          <w:rPr>
            <w:rFonts w:ascii="Arial" w:hAnsi="Arial" w:cs="Arial"/>
            <w:webHidden/>
          </w:rPr>
          <w:fldChar w:fldCharType="end"/>
        </w:r>
      </w:hyperlink>
    </w:p>
    <w:p w:rsidR="001F2C0F" w:rsidRPr="00AE5DB2" w:rsidRDefault="00B453B8">
      <w:pPr>
        <w:pStyle w:val="22"/>
        <w:rPr>
          <w:rFonts w:ascii="Arial" w:eastAsiaTheme="minorEastAsia" w:hAnsi="Arial" w:cs="Arial"/>
          <w:b w:val="0"/>
          <w:snapToGrid/>
          <w:sz w:val="22"/>
          <w:szCs w:val="22"/>
        </w:rPr>
      </w:pPr>
      <w:hyperlink w:anchor="_Toc428967881" w:history="1">
        <w:r w:rsidR="001F2C0F" w:rsidRPr="00AE5DB2">
          <w:rPr>
            <w:rStyle w:val="af2"/>
            <w:rFonts w:ascii="Arial" w:hAnsi="Arial" w:cs="Arial"/>
          </w:rPr>
          <w:t>4.4</w:t>
        </w:r>
        <w:r w:rsidR="001F2C0F" w:rsidRPr="00AE5DB2">
          <w:rPr>
            <w:rFonts w:ascii="Arial" w:eastAsiaTheme="minorEastAsia" w:hAnsi="Arial" w:cs="Arial"/>
            <w:b w:val="0"/>
            <w:snapToGrid/>
            <w:sz w:val="22"/>
            <w:szCs w:val="22"/>
          </w:rPr>
          <w:tab/>
        </w:r>
        <w:r w:rsidR="001F2C0F" w:rsidRPr="00AE5DB2">
          <w:rPr>
            <w:rStyle w:val="af2"/>
            <w:rFonts w:ascii="Arial" w:hAnsi="Arial" w:cs="Arial"/>
          </w:rPr>
          <w:t>Протокол разногласий по проекту Договора (форма 4)</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_Toc428967881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16</w:t>
        </w:r>
        <w:r w:rsidR="001F2C0F" w:rsidRPr="00AE5DB2">
          <w:rPr>
            <w:rFonts w:ascii="Arial" w:hAnsi="Arial" w:cs="Arial"/>
            <w:webHidden/>
          </w:rPr>
          <w:fldChar w:fldCharType="end"/>
        </w:r>
      </w:hyperlink>
    </w:p>
    <w:p w:rsidR="001F2C0F" w:rsidRPr="00AE5DB2" w:rsidRDefault="00B453B8">
      <w:pPr>
        <w:pStyle w:val="22"/>
        <w:rPr>
          <w:rFonts w:ascii="Arial" w:eastAsiaTheme="minorEastAsia" w:hAnsi="Arial" w:cs="Arial"/>
          <w:b w:val="0"/>
          <w:snapToGrid/>
          <w:sz w:val="22"/>
          <w:szCs w:val="22"/>
        </w:rPr>
      </w:pPr>
      <w:hyperlink w:anchor="_Toc428967882" w:history="1">
        <w:r w:rsidR="001F2C0F" w:rsidRPr="00AE5DB2">
          <w:rPr>
            <w:rStyle w:val="af2"/>
            <w:rFonts w:ascii="Arial" w:hAnsi="Arial" w:cs="Arial"/>
          </w:rPr>
          <w:t>4.5</w:t>
        </w:r>
        <w:r w:rsidR="001F2C0F" w:rsidRPr="00AE5DB2">
          <w:rPr>
            <w:rFonts w:ascii="Arial" w:eastAsiaTheme="minorEastAsia" w:hAnsi="Arial" w:cs="Arial"/>
            <w:b w:val="0"/>
            <w:snapToGrid/>
            <w:sz w:val="22"/>
            <w:szCs w:val="22"/>
          </w:rPr>
          <w:tab/>
        </w:r>
        <w:r w:rsidR="001F2C0F" w:rsidRPr="00AE5DB2">
          <w:rPr>
            <w:rStyle w:val="af2"/>
            <w:rFonts w:ascii="Arial" w:hAnsi="Arial" w:cs="Arial"/>
          </w:rPr>
          <w:t>Анкета Участника (форма 5)</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_Toc428967882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18</w:t>
        </w:r>
        <w:r w:rsidR="001F2C0F" w:rsidRPr="00AE5DB2">
          <w:rPr>
            <w:rFonts w:ascii="Arial" w:hAnsi="Arial" w:cs="Arial"/>
            <w:webHidden/>
          </w:rPr>
          <w:fldChar w:fldCharType="end"/>
        </w:r>
      </w:hyperlink>
    </w:p>
    <w:p w:rsidR="001F2C0F" w:rsidRPr="00AE5DB2" w:rsidRDefault="00B453B8">
      <w:pPr>
        <w:pStyle w:val="22"/>
        <w:rPr>
          <w:rFonts w:ascii="Arial" w:eastAsiaTheme="minorEastAsia" w:hAnsi="Arial" w:cs="Arial"/>
          <w:b w:val="0"/>
          <w:snapToGrid/>
          <w:sz w:val="22"/>
          <w:szCs w:val="22"/>
        </w:rPr>
      </w:pPr>
      <w:hyperlink w:anchor="_Toc428967883" w:history="1">
        <w:r w:rsidR="001F2C0F" w:rsidRPr="00AE5DB2">
          <w:rPr>
            <w:rStyle w:val="af2"/>
            <w:rFonts w:ascii="Arial" w:hAnsi="Arial" w:cs="Arial"/>
          </w:rPr>
          <w:t>4.6</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перечне и годовых объемах выполнения аналогичных договоров (форма 6)</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_Toc428967883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22</w:t>
        </w:r>
        <w:r w:rsidR="001F2C0F" w:rsidRPr="00AE5DB2">
          <w:rPr>
            <w:rFonts w:ascii="Arial" w:hAnsi="Arial" w:cs="Arial"/>
            <w:webHidden/>
          </w:rPr>
          <w:fldChar w:fldCharType="end"/>
        </w:r>
      </w:hyperlink>
    </w:p>
    <w:p w:rsidR="001F2C0F" w:rsidRPr="00AE5DB2" w:rsidRDefault="00B453B8">
      <w:pPr>
        <w:pStyle w:val="22"/>
        <w:rPr>
          <w:rFonts w:ascii="Arial" w:eastAsiaTheme="minorEastAsia" w:hAnsi="Arial" w:cs="Arial"/>
          <w:b w:val="0"/>
          <w:snapToGrid/>
          <w:sz w:val="22"/>
          <w:szCs w:val="22"/>
        </w:rPr>
      </w:pPr>
      <w:hyperlink w:anchor="_Toc428967884" w:history="1">
        <w:r w:rsidR="001F2C0F" w:rsidRPr="00AE5DB2">
          <w:rPr>
            <w:rStyle w:val="af2"/>
            <w:rFonts w:ascii="Arial" w:hAnsi="Arial" w:cs="Arial"/>
          </w:rPr>
          <w:t>4.7</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материально-технических ресурсах (форма 7)</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_Toc428967884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24</w:t>
        </w:r>
        <w:r w:rsidR="001F2C0F" w:rsidRPr="00AE5DB2">
          <w:rPr>
            <w:rFonts w:ascii="Arial" w:hAnsi="Arial" w:cs="Arial"/>
            <w:webHidden/>
          </w:rPr>
          <w:fldChar w:fldCharType="end"/>
        </w:r>
      </w:hyperlink>
    </w:p>
    <w:p w:rsidR="001F2C0F" w:rsidRPr="00AE5DB2" w:rsidRDefault="00B453B8">
      <w:pPr>
        <w:pStyle w:val="22"/>
        <w:rPr>
          <w:rFonts w:ascii="Arial" w:eastAsiaTheme="minorEastAsia" w:hAnsi="Arial" w:cs="Arial"/>
          <w:b w:val="0"/>
          <w:snapToGrid/>
          <w:sz w:val="22"/>
          <w:szCs w:val="22"/>
        </w:rPr>
      </w:pPr>
      <w:hyperlink w:anchor="_Toc428967885" w:history="1">
        <w:r w:rsidR="001F2C0F" w:rsidRPr="00AE5DB2">
          <w:rPr>
            <w:rStyle w:val="af2"/>
            <w:rFonts w:ascii="Arial" w:hAnsi="Arial" w:cs="Arial"/>
          </w:rPr>
          <w:t>4.8</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кадровых ресурсах (форма 8)</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_Toc428967885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26</w:t>
        </w:r>
        <w:r w:rsidR="001F2C0F" w:rsidRPr="00AE5DB2">
          <w:rPr>
            <w:rFonts w:ascii="Arial" w:hAnsi="Arial" w:cs="Arial"/>
            <w:webHidden/>
          </w:rPr>
          <w:fldChar w:fldCharType="end"/>
        </w:r>
      </w:hyperlink>
    </w:p>
    <w:p w:rsidR="001F2C0F" w:rsidRPr="00AE5DB2" w:rsidRDefault="00B453B8">
      <w:pPr>
        <w:pStyle w:val="22"/>
        <w:rPr>
          <w:rFonts w:ascii="Arial" w:eastAsiaTheme="minorEastAsia" w:hAnsi="Arial" w:cs="Arial"/>
          <w:b w:val="0"/>
          <w:snapToGrid/>
          <w:sz w:val="22"/>
          <w:szCs w:val="22"/>
        </w:rPr>
      </w:pPr>
      <w:hyperlink w:anchor="_Toc428967886" w:history="1">
        <w:r w:rsidR="001F2C0F" w:rsidRPr="00AE5DB2">
          <w:rPr>
            <w:rStyle w:val="af2"/>
            <w:rFonts w:ascii="Arial" w:hAnsi="Arial" w:cs="Arial"/>
          </w:rPr>
          <w:t>4.9</w:t>
        </w:r>
        <w:r w:rsidR="001F2C0F" w:rsidRPr="00AE5DB2">
          <w:rPr>
            <w:rFonts w:ascii="Arial" w:eastAsiaTheme="minorEastAsia" w:hAnsi="Arial" w:cs="Arial"/>
            <w:b w:val="0"/>
            <w:snapToGrid/>
            <w:sz w:val="22"/>
            <w:szCs w:val="22"/>
          </w:rPr>
          <w:tab/>
        </w:r>
        <w:r w:rsidR="001F2C0F" w:rsidRPr="00AE5DB2">
          <w:rPr>
            <w:rStyle w:val="af2"/>
            <w:rFonts w:ascii="Arial" w:hAnsi="Arial" w:cs="Arial"/>
          </w:rPr>
          <w:t>Информационное письмо о соблюдении Участником запроса предложений принципов Глобального договора ООН (форма 9)</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_Toc428967886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28</w:t>
        </w:r>
        <w:r w:rsidR="001F2C0F" w:rsidRPr="00AE5DB2">
          <w:rPr>
            <w:rFonts w:ascii="Arial" w:hAnsi="Arial" w:cs="Arial"/>
            <w:webHidden/>
          </w:rPr>
          <w:fldChar w:fldCharType="end"/>
        </w:r>
      </w:hyperlink>
    </w:p>
    <w:p w:rsidR="001F2C0F" w:rsidRPr="00AE5DB2" w:rsidRDefault="00B453B8">
      <w:pPr>
        <w:pStyle w:val="13"/>
        <w:rPr>
          <w:rFonts w:ascii="Arial" w:eastAsiaTheme="minorEastAsia" w:hAnsi="Arial" w:cs="Arial"/>
          <w:b w:val="0"/>
          <w:bCs w:val="0"/>
          <w:caps w:val="0"/>
          <w:snapToGrid/>
          <w:sz w:val="22"/>
          <w:szCs w:val="22"/>
        </w:rPr>
      </w:pPr>
      <w:hyperlink w:anchor="_Toc428967887" w:history="1">
        <w:r w:rsidR="001F2C0F" w:rsidRPr="00AE5DB2">
          <w:rPr>
            <w:rStyle w:val="af2"/>
            <w:rFonts w:ascii="Arial" w:hAnsi="Arial" w:cs="Arial"/>
          </w:rPr>
          <w:t>5.</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ПРОЕКТ  ДОГОВОРА (с приложениями)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_Toc428967887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30</w:t>
        </w:r>
        <w:r w:rsidR="001F2C0F" w:rsidRPr="00AE5DB2">
          <w:rPr>
            <w:rFonts w:ascii="Arial" w:hAnsi="Arial" w:cs="Arial"/>
            <w:webHidden/>
          </w:rPr>
          <w:fldChar w:fldCharType="end"/>
        </w:r>
      </w:hyperlink>
    </w:p>
    <w:p w:rsidR="001F2C0F" w:rsidRPr="00AE5DB2" w:rsidRDefault="00B453B8">
      <w:pPr>
        <w:pStyle w:val="13"/>
        <w:rPr>
          <w:rFonts w:ascii="Arial" w:eastAsiaTheme="minorEastAsia" w:hAnsi="Arial" w:cs="Arial"/>
          <w:b w:val="0"/>
          <w:bCs w:val="0"/>
          <w:caps w:val="0"/>
          <w:snapToGrid/>
          <w:sz w:val="22"/>
          <w:szCs w:val="22"/>
        </w:rPr>
      </w:pPr>
      <w:hyperlink w:anchor="_Toc428967888" w:history="1">
        <w:r w:rsidR="001F2C0F" w:rsidRPr="00AE5DB2">
          <w:rPr>
            <w:rStyle w:val="af2"/>
            <w:rFonts w:ascii="Arial" w:hAnsi="Arial" w:cs="Arial"/>
          </w:rPr>
          <w:t>6.</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ТЕХНИЧЕСКАЯ ЧАСТЬ</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_Toc428967888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31</w:t>
        </w:r>
        <w:r w:rsidR="001F2C0F" w:rsidRPr="00AE5DB2">
          <w:rPr>
            <w:rFonts w:ascii="Arial" w:hAnsi="Arial" w:cs="Arial"/>
            <w:webHidden/>
          </w:rPr>
          <w:fldChar w:fldCharType="end"/>
        </w:r>
      </w:hyperlink>
    </w:p>
    <w:p w:rsidR="00385FC8" w:rsidRPr="00AE5DB2" w:rsidRDefault="00A332E3" w:rsidP="00B1053C">
      <w:pPr>
        <w:pStyle w:val="13"/>
        <w:rPr>
          <w:rFonts w:ascii="Arial" w:hAnsi="Arial" w:cs="Arial"/>
          <w:b w:val="0"/>
          <w:sz w:val="24"/>
        </w:rPr>
      </w:pPr>
      <w:r w:rsidRPr="00AE5DB2">
        <w:rPr>
          <w:rFonts w:ascii="Arial" w:hAnsi="Arial" w:cs="Arial"/>
          <w:b w:val="0"/>
          <w:bCs w:val="0"/>
          <w:caps w:val="0"/>
        </w:rPr>
        <w:fldChar w:fldCharType="end"/>
      </w:r>
    </w:p>
    <w:p w:rsidR="000910DB" w:rsidRPr="00AE5DB2" w:rsidRDefault="000910DB" w:rsidP="00027EFF">
      <w:pPr>
        <w:tabs>
          <w:tab w:val="right" w:leader="dot" w:pos="9720"/>
        </w:tabs>
        <w:ind w:right="14"/>
        <w:rPr>
          <w:rFonts w:ascii="Arial" w:hAnsi="Arial" w:cs="Arial"/>
          <w:b/>
          <w:bCs/>
          <w:caps/>
          <w:noProof/>
          <w:szCs w:val="28"/>
        </w:rPr>
      </w:pPr>
    </w:p>
    <w:p w:rsidR="00DE2916" w:rsidRPr="00AE5DB2" w:rsidRDefault="00DE2916" w:rsidP="00DE2916">
      <w:pPr>
        <w:pStyle w:val="1"/>
        <w:numPr>
          <w:ilvl w:val="0"/>
          <w:numId w:val="0"/>
        </w:numPr>
        <w:rPr>
          <w:rFonts w:cs="Arial"/>
          <w:sz w:val="24"/>
          <w:szCs w:val="24"/>
        </w:rPr>
      </w:pPr>
      <w:bookmarkStart w:id="3" w:name="_Toc428967876"/>
      <w:bookmarkEnd w:id="2"/>
      <w:r w:rsidRPr="00AE5DB2">
        <w:rPr>
          <w:rFonts w:cs="Arial"/>
          <w:sz w:val="24"/>
          <w:szCs w:val="24"/>
        </w:rPr>
        <w:lastRenderedPageBreak/>
        <w:t>Информационная карта документации</w:t>
      </w:r>
      <w:bookmarkEnd w:id="3"/>
    </w:p>
    <w:p w:rsidR="00DE2916" w:rsidRPr="00AE5DB2" w:rsidRDefault="00DE2916" w:rsidP="00DE2916">
      <w:pPr>
        <w:autoSpaceDE w:val="0"/>
        <w:autoSpaceDN w:val="0"/>
        <w:adjustRightInd w:val="0"/>
        <w:spacing w:line="240" w:lineRule="auto"/>
        <w:ind w:right="-72" w:firstLine="0"/>
        <w:jc w:val="left"/>
        <w:rPr>
          <w:rFonts w:ascii="Arial" w:hAnsi="Arial" w:cs="Arial"/>
          <w:b/>
          <w:bCs/>
          <w:sz w:val="24"/>
          <w:szCs w:val="24"/>
        </w:rPr>
      </w:pPr>
    </w:p>
    <w:p w:rsidR="00DE2916" w:rsidRPr="003F62F6" w:rsidRDefault="00DE2916" w:rsidP="00DE2916">
      <w:pPr>
        <w:autoSpaceDE w:val="0"/>
        <w:autoSpaceDN w:val="0"/>
        <w:adjustRightInd w:val="0"/>
        <w:spacing w:line="276" w:lineRule="auto"/>
        <w:ind w:right="-72" w:firstLine="0"/>
        <w:rPr>
          <w:rStyle w:val="af2"/>
          <w:snapToGrid/>
          <w:sz w:val="22"/>
          <w:szCs w:val="22"/>
        </w:rPr>
      </w:pPr>
      <w:r w:rsidRPr="003F62F6">
        <w:rPr>
          <w:sz w:val="22"/>
          <w:szCs w:val="22"/>
        </w:rPr>
        <w:t xml:space="preserve">Условия проведения открытого запроса </w:t>
      </w:r>
      <w:r w:rsidRPr="00FB01AA">
        <w:rPr>
          <w:sz w:val="22"/>
          <w:szCs w:val="22"/>
        </w:rPr>
        <w:t xml:space="preserve">предложений </w:t>
      </w:r>
      <w:r w:rsidRPr="00FB01AA">
        <w:rPr>
          <w:color w:val="000000"/>
          <w:sz w:val="22"/>
          <w:szCs w:val="22"/>
        </w:rPr>
        <w:t xml:space="preserve">№ </w:t>
      </w:r>
      <w:r w:rsidR="007B7E2D" w:rsidRPr="007B7E2D">
        <w:rPr>
          <w:sz w:val="22"/>
          <w:szCs w:val="22"/>
        </w:rPr>
        <w:t>618</w:t>
      </w:r>
      <w:r w:rsidR="00796255">
        <w:rPr>
          <w:sz w:val="22"/>
          <w:szCs w:val="22"/>
        </w:rPr>
        <w:t>0470</w:t>
      </w:r>
      <w:r w:rsidR="007B7E2D" w:rsidRPr="007B7E2D">
        <w:rPr>
          <w:sz w:val="22"/>
          <w:szCs w:val="22"/>
        </w:rPr>
        <w:t>-1</w:t>
      </w:r>
      <w:r w:rsidR="00796255">
        <w:rPr>
          <w:sz w:val="22"/>
          <w:szCs w:val="22"/>
        </w:rPr>
        <w:t>;</w:t>
      </w:r>
      <w:r w:rsidR="007B7E2D">
        <w:rPr>
          <w:sz w:val="22"/>
          <w:szCs w:val="22"/>
        </w:rPr>
        <w:t xml:space="preserve"> 6180</w:t>
      </w:r>
      <w:r w:rsidR="00796255">
        <w:rPr>
          <w:sz w:val="22"/>
          <w:szCs w:val="22"/>
        </w:rPr>
        <w:t>0</w:t>
      </w:r>
      <w:r w:rsidR="007B7E2D">
        <w:rPr>
          <w:sz w:val="22"/>
          <w:szCs w:val="22"/>
        </w:rPr>
        <w:t>7</w:t>
      </w:r>
      <w:r w:rsidR="00796255">
        <w:rPr>
          <w:sz w:val="22"/>
          <w:szCs w:val="22"/>
        </w:rPr>
        <w:t>0</w:t>
      </w:r>
      <w:r w:rsidR="007B7E2D">
        <w:rPr>
          <w:sz w:val="22"/>
          <w:szCs w:val="22"/>
        </w:rPr>
        <w:t>-</w:t>
      </w:r>
      <w:r w:rsidR="00796255">
        <w:rPr>
          <w:sz w:val="22"/>
          <w:szCs w:val="22"/>
        </w:rPr>
        <w:t>8</w:t>
      </w:r>
      <w:r w:rsidR="007B7E2D">
        <w:rPr>
          <w:sz w:val="22"/>
          <w:szCs w:val="22"/>
        </w:rPr>
        <w:t>1</w:t>
      </w:r>
      <w:r w:rsidR="007700E8">
        <w:rPr>
          <w:sz w:val="22"/>
          <w:szCs w:val="22"/>
        </w:rPr>
        <w:t>; 82; 6180318-1; 6180317-1 от 22</w:t>
      </w:r>
      <w:r w:rsidR="00796255">
        <w:rPr>
          <w:sz w:val="22"/>
          <w:szCs w:val="22"/>
        </w:rPr>
        <w:t>.02</w:t>
      </w:r>
      <w:r w:rsidR="007167C9">
        <w:rPr>
          <w:sz w:val="22"/>
          <w:szCs w:val="22"/>
        </w:rPr>
        <w:t>.2018</w:t>
      </w:r>
      <w:r w:rsidRPr="00FB01AA">
        <w:rPr>
          <w:sz w:val="22"/>
          <w:szCs w:val="22"/>
        </w:rPr>
        <w:t xml:space="preserve"> г.</w:t>
      </w:r>
      <w:r w:rsidRPr="00FB01AA">
        <w:rPr>
          <w:color w:val="000000"/>
          <w:sz w:val="22"/>
          <w:szCs w:val="22"/>
        </w:rPr>
        <w:t>,</w:t>
      </w:r>
      <w:r w:rsidRPr="003F62F6">
        <w:rPr>
          <w:sz w:val="22"/>
          <w:szCs w:val="22"/>
        </w:rPr>
        <w:t xml:space="preserve"> в соответствии с настоящим Разделом, уточняют и дополняют положения </w:t>
      </w:r>
      <w:r w:rsidRPr="003F62F6">
        <w:rPr>
          <w:color w:val="000000"/>
          <w:sz w:val="22"/>
          <w:szCs w:val="22"/>
        </w:rPr>
        <w:t xml:space="preserve">разделов Документации по запросу предложений, которая содержится на сайте компании и доступна по ссылке: </w:t>
      </w:r>
      <w:r w:rsidRPr="003F62F6">
        <w:rPr>
          <w:rStyle w:val="af2"/>
          <w:snapToGrid/>
          <w:sz w:val="22"/>
          <w:szCs w:val="22"/>
        </w:rPr>
        <w:t xml:space="preserve">http://www.unipro.energy/purchase/documents/ </w:t>
      </w:r>
    </w:p>
    <w:p w:rsidR="00DE2916" w:rsidRPr="00E54E3C" w:rsidRDefault="00DE2916" w:rsidP="00DE2916">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86"/>
        <w:gridCol w:w="5953"/>
      </w:tblGrid>
      <w:tr w:rsidR="00DE2916" w:rsidRPr="003F62F6" w:rsidTr="002B5388">
        <w:trPr>
          <w:trHeight w:val="822"/>
          <w:tblHeader/>
        </w:trPr>
        <w:tc>
          <w:tcPr>
            <w:tcW w:w="639" w:type="dxa"/>
            <w:vAlign w:val="center"/>
          </w:tcPr>
          <w:p w:rsidR="00DE2916" w:rsidRPr="003F62F6" w:rsidRDefault="00DE2916" w:rsidP="002B5388">
            <w:pPr>
              <w:spacing w:line="276" w:lineRule="auto"/>
              <w:ind w:left="540" w:hanging="540"/>
              <w:jc w:val="left"/>
              <w:rPr>
                <w:b/>
                <w:sz w:val="22"/>
                <w:szCs w:val="22"/>
              </w:rPr>
            </w:pPr>
            <w:r w:rsidRPr="003F62F6">
              <w:rPr>
                <w:b/>
                <w:sz w:val="22"/>
                <w:szCs w:val="22"/>
              </w:rPr>
              <w:t>№</w:t>
            </w:r>
          </w:p>
          <w:p w:rsidR="00DE2916" w:rsidRPr="003F62F6" w:rsidRDefault="00DE2916" w:rsidP="002B5388">
            <w:pPr>
              <w:spacing w:line="276" w:lineRule="auto"/>
              <w:ind w:left="540" w:hanging="540"/>
              <w:jc w:val="left"/>
              <w:rPr>
                <w:b/>
                <w:sz w:val="22"/>
                <w:szCs w:val="22"/>
              </w:rPr>
            </w:pPr>
            <w:r w:rsidRPr="003F62F6">
              <w:rPr>
                <w:b/>
                <w:sz w:val="22"/>
                <w:szCs w:val="22"/>
              </w:rPr>
              <w:t>п/п</w:t>
            </w:r>
          </w:p>
        </w:tc>
        <w:tc>
          <w:tcPr>
            <w:tcW w:w="3686" w:type="dxa"/>
          </w:tcPr>
          <w:p w:rsidR="00DE2916" w:rsidRPr="003F62F6" w:rsidRDefault="00DE2916" w:rsidP="002B5388">
            <w:pPr>
              <w:pStyle w:val="24"/>
              <w:spacing w:line="276" w:lineRule="auto"/>
              <w:ind w:left="0"/>
              <w:jc w:val="left"/>
              <w:rPr>
                <w:b/>
                <w:bCs/>
                <w:sz w:val="22"/>
                <w:szCs w:val="22"/>
              </w:rPr>
            </w:pPr>
            <w:r w:rsidRPr="003F62F6">
              <w:rPr>
                <w:b/>
                <w:bCs/>
                <w:sz w:val="22"/>
                <w:szCs w:val="22"/>
              </w:rPr>
              <w:t xml:space="preserve">Наименование </w:t>
            </w:r>
          </w:p>
        </w:tc>
        <w:tc>
          <w:tcPr>
            <w:tcW w:w="5953" w:type="dxa"/>
          </w:tcPr>
          <w:p w:rsidR="00DE2916" w:rsidRPr="003F62F6" w:rsidRDefault="00DE2916" w:rsidP="002B5388">
            <w:pPr>
              <w:pStyle w:val="24"/>
              <w:spacing w:line="276" w:lineRule="auto"/>
              <w:ind w:left="539" w:right="153" w:hanging="539"/>
              <w:jc w:val="left"/>
              <w:rPr>
                <w:b/>
                <w:bCs/>
                <w:sz w:val="22"/>
                <w:szCs w:val="22"/>
              </w:rPr>
            </w:pPr>
            <w:r w:rsidRPr="003F62F6">
              <w:rPr>
                <w:b/>
                <w:bCs/>
                <w:sz w:val="22"/>
                <w:szCs w:val="22"/>
              </w:rPr>
              <w:t>Содержание</w:t>
            </w:r>
          </w:p>
        </w:tc>
      </w:tr>
      <w:tr w:rsidR="00DE2916" w:rsidRPr="003F62F6" w:rsidTr="002B5388">
        <w:trPr>
          <w:trHeight w:val="567"/>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2B5388">
            <w:pPr>
              <w:spacing w:line="276" w:lineRule="auto"/>
              <w:ind w:firstLine="0"/>
              <w:contextualSpacing/>
              <w:jc w:val="left"/>
              <w:rPr>
                <w:b/>
                <w:sz w:val="22"/>
                <w:szCs w:val="22"/>
              </w:rPr>
            </w:pPr>
            <w:r w:rsidRPr="003F62F6">
              <w:rPr>
                <w:b/>
                <w:bCs/>
                <w:sz w:val="22"/>
                <w:szCs w:val="22"/>
              </w:rPr>
              <w:t xml:space="preserve">Предмет Запроса предложений </w:t>
            </w:r>
          </w:p>
        </w:tc>
        <w:tc>
          <w:tcPr>
            <w:tcW w:w="5953" w:type="dxa"/>
          </w:tcPr>
          <w:p w:rsidR="00DE2916" w:rsidRPr="007B7E2D" w:rsidRDefault="00DE2916" w:rsidP="00DF0862">
            <w:pPr>
              <w:autoSpaceDE w:val="0"/>
              <w:autoSpaceDN w:val="0"/>
              <w:adjustRightInd w:val="0"/>
              <w:spacing w:line="276" w:lineRule="auto"/>
              <w:ind w:right="-72" w:firstLine="0"/>
              <w:jc w:val="left"/>
              <w:rPr>
                <w:bCs/>
                <w:sz w:val="22"/>
                <w:szCs w:val="22"/>
              </w:rPr>
            </w:pPr>
            <w:r w:rsidRPr="007B7E2D">
              <w:rPr>
                <w:sz w:val="22"/>
                <w:szCs w:val="22"/>
              </w:rPr>
              <w:t xml:space="preserve">Поставка </w:t>
            </w:r>
            <w:r w:rsidR="00DF0862">
              <w:rPr>
                <w:sz w:val="22"/>
                <w:szCs w:val="22"/>
              </w:rPr>
              <w:t>Лакокрасочной продукции</w:t>
            </w:r>
            <w:r w:rsidR="007B7E2D" w:rsidRPr="007B7E2D">
              <w:rPr>
                <w:sz w:val="22"/>
                <w:szCs w:val="22"/>
              </w:rPr>
              <w:t xml:space="preserve"> </w:t>
            </w:r>
            <w:r w:rsidRPr="007B7E2D">
              <w:rPr>
                <w:sz w:val="22"/>
                <w:szCs w:val="22"/>
              </w:rPr>
              <w:t>для нужд Филиала ЯГРЭС</w:t>
            </w:r>
          </w:p>
        </w:tc>
      </w:tr>
      <w:tr w:rsidR="00DE2916" w:rsidRPr="003F62F6" w:rsidTr="002B5388">
        <w:trPr>
          <w:trHeight w:val="152"/>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2B5388">
            <w:pPr>
              <w:spacing w:line="276" w:lineRule="auto"/>
              <w:ind w:right="153" w:firstLine="0"/>
              <w:jc w:val="left"/>
              <w:rPr>
                <w:b/>
                <w:sz w:val="22"/>
                <w:szCs w:val="22"/>
                <w:lang w:eastAsia="en-US"/>
              </w:rPr>
            </w:pPr>
            <w:r w:rsidRPr="003F62F6">
              <w:rPr>
                <w:b/>
                <w:sz w:val="22"/>
                <w:szCs w:val="22"/>
                <w:lang w:eastAsia="en-US"/>
              </w:rPr>
              <w:t>Заказчик и его местонахождение</w:t>
            </w:r>
          </w:p>
        </w:tc>
        <w:tc>
          <w:tcPr>
            <w:tcW w:w="5953" w:type="dxa"/>
          </w:tcPr>
          <w:p w:rsidR="00DE2916" w:rsidRPr="003F62F6" w:rsidRDefault="00DE2916" w:rsidP="002B5388">
            <w:pPr>
              <w:tabs>
                <w:tab w:val="left" w:pos="2410"/>
              </w:tabs>
              <w:spacing w:line="240" w:lineRule="auto"/>
              <w:ind w:firstLine="0"/>
              <w:rPr>
                <w:bCs/>
                <w:sz w:val="22"/>
                <w:szCs w:val="22"/>
              </w:rPr>
            </w:pPr>
            <w:r w:rsidRPr="003F62F6">
              <w:rPr>
                <w:b/>
                <w:sz w:val="22"/>
                <w:szCs w:val="22"/>
              </w:rPr>
              <w:t>Филиал «</w:t>
            </w:r>
            <w:proofErr w:type="spellStart"/>
            <w:r w:rsidRPr="003F62F6">
              <w:rPr>
                <w:b/>
                <w:sz w:val="22"/>
                <w:szCs w:val="22"/>
              </w:rPr>
              <w:t>Яйвинская</w:t>
            </w:r>
            <w:proofErr w:type="spellEnd"/>
            <w:r w:rsidRPr="003F62F6">
              <w:rPr>
                <w:b/>
                <w:sz w:val="22"/>
                <w:szCs w:val="22"/>
              </w:rPr>
              <w:t xml:space="preserve"> ГРЭС»</w:t>
            </w:r>
            <w:r w:rsidRPr="003F62F6">
              <w:rPr>
                <w:sz w:val="22"/>
                <w:szCs w:val="22"/>
              </w:rPr>
              <w:t xml:space="preserve"> ПАО «</w:t>
            </w:r>
            <w:proofErr w:type="spellStart"/>
            <w:r w:rsidRPr="003F62F6">
              <w:rPr>
                <w:sz w:val="22"/>
                <w:szCs w:val="22"/>
              </w:rPr>
              <w:t>Юнипро</w:t>
            </w:r>
            <w:proofErr w:type="spellEnd"/>
            <w:r w:rsidRPr="003F62F6">
              <w:rPr>
                <w:sz w:val="22"/>
                <w:szCs w:val="22"/>
              </w:rPr>
              <w:t>»: Российская Федерация, 618340, Перм</w:t>
            </w:r>
            <w:r w:rsidR="00DF0862">
              <w:rPr>
                <w:sz w:val="22"/>
                <w:szCs w:val="22"/>
              </w:rPr>
              <w:t>ский край, г. Александровск, п. </w:t>
            </w:r>
            <w:r w:rsidRPr="003F62F6">
              <w:rPr>
                <w:sz w:val="22"/>
                <w:szCs w:val="22"/>
              </w:rPr>
              <w:t>Яйва, ул. Тимирязева, 5.</w:t>
            </w:r>
          </w:p>
        </w:tc>
      </w:tr>
      <w:tr w:rsidR="00DE2916" w:rsidRPr="003F62F6" w:rsidTr="002B5388">
        <w:trPr>
          <w:trHeight w:val="152"/>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2B5388">
            <w:pPr>
              <w:spacing w:line="276" w:lineRule="auto"/>
              <w:ind w:right="153" w:firstLine="0"/>
              <w:jc w:val="left"/>
              <w:rPr>
                <w:b/>
                <w:bCs/>
                <w:sz w:val="22"/>
                <w:szCs w:val="22"/>
              </w:rPr>
            </w:pPr>
            <w:r w:rsidRPr="003F62F6">
              <w:rPr>
                <w:b/>
                <w:sz w:val="22"/>
                <w:szCs w:val="22"/>
                <w:lang w:eastAsia="en-US"/>
              </w:rPr>
              <w:t>Организатор</w:t>
            </w:r>
            <w:r w:rsidRPr="003F62F6">
              <w:rPr>
                <w:b/>
                <w:bCs/>
                <w:sz w:val="22"/>
                <w:szCs w:val="22"/>
              </w:rPr>
              <w:t xml:space="preserve"> </w:t>
            </w:r>
          </w:p>
          <w:p w:rsidR="00DE2916" w:rsidRPr="003F62F6" w:rsidRDefault="00DE2916" w:rsidP="002B5388">
            <w:pPr>
              <w:spacing w:line="276" w:lineRule="auto"/>
              <w:ind w:right="153" w:firstLine="0"/>
              <w:jc w:val="left"/>
              <w:rPr>
                <w:b/>
                <w:sz w:val="22"/>
                <w:szCs w:val="22"/>
                <w:lang w:eastAsia="en-US"/>
              </w:rPr>
            </w:pPr>
          </w:p>
        </w:tc>
        <w:tc>
          <w:tcPr>
            <w:tcW w:w="5953" w:type="dxa"/>
          </w:tcPr>
          <w:p w:rsidR="00DE2916" w:rsidRPr="003F62F6" w:rsidRDefault="00DE2916" w:rsidP="002B5388">
            <w:pPr>
              <w:autoSpaceDE w:val="0"/>
              <w:autoSpaceDN w:val="0"/>
              <w:adjustRightInd w:val="0"/>
              <w:spacing w:line="276" w:lineRule="auto"/>
              <w:ind w:firstLine="0"/>
              <w:jc w:val="left"/>
              <w:rPr>
                <w:sz w:val="22"/>
                <w:szCs w:val="22"/>
                <w:lang w:eastAsia="en-US"/>
              </w:rPr>
            </w:pPr>
            <w:r w:rsidRPr="003F62F6">
              <w:rPr>
                <w:sz w:val="22"/>
                <w:szCs w:val="22"/>
                <w:lang w:eastAsia="en-US"/>
              </w:rPr>
              <w:t xml:space="preserve">Отдел </w:t>
            </w:r>
            <w:proofErr w:type="spellStart"/>
            <w:r w:rsidRPr="003F62F6">
              <w:rPr>
                <w:sz w:val="22"/>
                <w:szCs w:val="22"/>
                <w:lang w:eastAsia="en-US"/>
              </w:rPr>
              <w:t>ресурсообеспе</w:t>
            </w:r>
            <w:r w:rsidR="00DF0862">
              <w:rPr>
                <w:sz w:val="22"/>
                <w:szCs w:val="22"/>
                <w:lang w:eastAsia="en-US"/>
              </w:rPr>
              <w:t>чения</w:t>
            </w:r>
            <w:proofErr w:type="spellEnd"/>
            <w:r w:rsidR="00DF0862">
              <w:rPr>
                <w:sz w:val="22"/>
                <w:szCs w:val="22"/>
                <w:lang w:eastAsia="en-US"/>
              </w:rPr>
              <w:t xml:space="preserve"> филиала «</w:t>
            </w:r>
            <w:proofErr w:type="spellStart"/>
            <w:r w:rsidR="00DF0862">
              <w:rPr>
                <w:sz w:val="22"/>
                <w:szCs w:val="22"/>
                <w:lang w:eastAsia="en-US"/>
              </w:rPr>
              <w:t>Яйвинская</w:t>
            </w:r>
            <w:proofErr w:type="spellEnd"/>
            <w:r w:rsidR="00DF0862">
              <w:rPr>
                <w:sz w:val="22"/>
                <w:szCs w:val="22"/>
                <w:lang w:eastAsia="en-US"/>
              </w:rPr>
              <w:t xml:space="preserve"> ГРЭС» ПАО </w:t>
            </w:r>
            <w:r w:rsidRPr="003F62F6">
              <w:rPr>
                <w:sz w:val="22"/>
                <w:szCs w:val="22"/>
                <w:lang w:eastAsia="en-US"/>
              </w:rPr>
              <w:t>«</w:t>
            </w:r>
            <w:proofErr w:type="spellStart"/>
            <w:r w:rsidRPr="003F62F6">
              <w:rPr>
                <w:sz w:val="22"/>
                <w:szCs w:val="22"/>
                <w:lang w:eastAsia="en-US"/>
              </w:rPr>
              <w:t>Юнипро</w:t>
            </w:r>
            <w:proofErr w:type="spellEnd"/>
            <w:r w:rsidRPr="003F62F6">
              <w:rPr>
                <w:sz w:val="22"/>
                <w:szCs w:val="22"/>
                <w:lang w:eastAsia="en-US"/>
              </w:rPr>
              <w:t>»</w:t>
            </w:r>
          </w:p>
          <w:p w:rsidR="00DE2916" w:rsidRPr="003F62F6" w:rsidRDefault="00DE2916" w:rsidP="002B5388">
            <w:pPr>
              <w:autoSpaceDE w:val="0"/>
              <w:autoSpaceDN w:val="0"/>
              <w:adjustRightInd w:val="0"/>
              <w:spacing w:line="276" w:lineRule="auto"/>
              <w:ind w:firstLine="0"/>
              <w:jc w:val="left"/>
              <w:rPr>
                <w:sz w:val="22"/>
                <w:szCs w:val="22"/>
                <w:lang w:eastAsia="en-US"/>
              </w:rPr>
            </w:pPr>
            <w:r w:rsidRPr="003F62F6">
              <w:rPr>
                <w:sz w:val="22"/>
                <w:szCs w:val="22"/>
                <w:lang w:eastAsia="en-US"/>
              </w:rPr>
              <w:t>Почтовый адрес: 6183</w:t>
            </w:r>
            <w:r w:rsidR="00DF0862">
              <w:rPr>
                <w:sz w:val="22"/>
                <w:szCs w:val="22"/>
                <w:lang w:eastAsia="en-US"/>
              </w:rPr>
              <w:t>40, Пермский край, п. Яйва, ул. </w:t>
            </w:r>
            <w:r w:rsidRPr="003F62F6">
              <w:rPr>
                <w:sz w:val="22"/>
                <w:szCs w:val="22"/>
                <w:lang w:eastAsia="en-US"/>
              </w:rPr>
              <w:t>Тимирязева, 5</w:t>
            </w:r>
          </w:p>
          <w:p w:rsidR="00DE2916" w:rsidRPr="003F62F6" w:rsidRDefault="00DE2916" w:rsidP="002B5388">
            <w:pPr>
              <w:autoSpaceDE w:val="0"/>
              <w:autoSpaceDN w:val="0"/>
              <w:adjustRightInd w:val="0"/>
              <w:spacing w:line="276" w:lineRule="auto"/>
              <w:ind w:firstLine="0"/>
              <w:jc w:val="left"/>
              <w:rPr>
                <w:sz w:val="22"/>
                <w:szCs w:val="22"/>
                <w:lang w:eastAsia="en-US"/>
              </w:rPr>
            </w:pPr>
            <w:r w:rsidRPr="003F62F6">
              <w:rPr>
                <w:sz w:val="22"/>
                <w:szCs w:val="22"/>
                <w:lang w:eastAsia="en-US"/>
              </w:rPr>
              <w:t xml:space="preserve">Сотрудник отдела </w:t>
            </w:r>
            <w:proofErr w:type="spellStart"/>
            <w:r w:rsidRPr="003F62F6">
              <w:rPr>
                <w:sz w:val="22"/>
                <w:szCs w:val="22"/>
                <w:lang w:eastAsia="en-US"/>
              </w:rPr>
              <w:t>ресурсообеспече</w:t>
            </w:r>
            <w:r>
              <w:rPr>
                <w:sz w:val="22"/>
                <w:szCs w:val="22"/>
                <w:lang w:eastAsia="en-US"/>
              </w:rPr>
              <w:t>ния</w:t>
            </w:r>
            <w:proofErr w:type="spellEnd"/>
            <w:r>
              <w:rPr>
                <w:sz w:val="22"/>
                <w:szCs w:val="22"/>
                <w:lang w:eastAsia="en-US"/>
              </w:rPr>
              <w:t xml:space="preserve">: </w:t>
            </w:r>
            <w:r w:rsidR="00796255">
              <w:rPr>
                <w:sz w:val="22"/>
                <w:szCs w:val="22"/>
                <w:lang w:eastAsia="en-US"/>
              </w:rPr>
              <w:t>Семенова Татьяна Сергеевна</w:t>
            </w:r>
          </w:p>
          <w:p w:rsidR="00DE2916" w:rsidRPr="003F62F6" w:rsidRDefault="00DE2916" w:rsidP="002B5388">
            <w:pPr>
              <w:autoSpaceDE w:val="0"/>
              <w:autoSpaceDN w:val="0"/>
              <w:adjustRightInd w:val="0"/>
              <w:spacing w:line="276" w:lineRule="auto"/>
              <w:ind w:firstLine="0"/>
              <w:jc w:val="left"/>
              <w:rPr>
                <w:i/>
                <w:sz w:val="22"/>
                <w:szCs w:val="22"/>
                <w:lang w:eastAsia="en-US"/>
              </w:rPr>
            </w:pPr>
            <w:r w:rsidRPr="003F62F6">
              <w:rPr>
                <w:sz w:val="22"/>
                <w:szCs w:val="22"/>
                <w:lang w:eastAsia="en-US"/>
              </w:rPr>
              <w:t xml:space="preserve">адрес электронной почты: </w:t>
            </w:r>
            <w:proofErr w:type="spellStart"/>
            <w:r w:rsidR="002B5388" w:rsidRPr="002B5388">
              <w:rPr>
                <w:color w:val="365F91" w:themeColor="accent1" w:themeShade="BF"/>
                <w:sz w:val="22"/>
                <w:szCs w:val="22"/>
                <w:lang w:val="en-US"/>
              </w:rPr>
              <w:t>Semenova</w:t>
            </w:r>
            <w:proofErr w:type="spellEnd"/>
            <w:r w:rsidR="002B5388" w:rsidRPr="002B5388">
              <w:rPr>
                <w:color w:val="365F91" w:themeColor="accent1" w:themeShade="BF"/>
                <w:sz w:val="22"/>
                <w:szCs w:val="22"/>
              </w:rPr>
              <w:t>_</w:t>
            </w:r>
            <w:r w:rsidR="002B5388" w:rsidRPr="002B5388">
              <w:rPr>
                <w:color w:val="365F91" w:themeColor="accent1" w:themeShade="BF"/>
                <w:sz w:val="22"/>
                <w:szCs w:val="22"/>
                <w:lang w:val="en-US"/>
              </w:rPr>
              <w:t>Ta</w:t>
            </w:r>
            <w:r w:rsidR="002B5388" w:rsidRPr="002B5388">
              <w:rPr>
                <w:color w:val="365F91" w:themeColor="accent1" w:themeShade="BF"/>
                <w:sz w:val="22"/>
                <w:szCs w:val="22"/>
              </w:rPr>
              <w:t>@</w:t>
            </w:r>
            <w:proofErr w:type="spellStart"/>
            <w:r w:rsidR="002B5388" w:rsidRPr="002B5388">
              <w:rPr>
                <w:color w:val="365F91" w:themeColor="accent1" w:themeShade="BF"/>
                <w:sz w:val="22"/>
                <w:szCs w:val="22"/>
              </w:rPr>
              <w:t>unipro.energy</w:t>
            </w:r>
            <w:proofErr w:type="spellEnd"/>
          </w:p>
          <w:p w:rsidR="00DE2916" w:rsidRPr="003F62F6" w:rsidRDefault="00DE2916" w:rsidP="002B5388">
            <w:pPr>
              <w:spacing w:line="276" w:lineRule="auto"/>
              <w:ind w:right="153" w:firstLine="0"/>
              <w:jc w:val="left"/>
              <w:rPr>
                <w:sz w:val="22"/>
                <w:szCs w:val="22"/>
                <w:lang w:eastAsia="en-US"/>
              </w:rPr>
            </w:pPr>
            <w:r w:rsidRPr="003F62F6">
              <w:rPr>
                <w:sz w:val="22"/>
                <w:szCs w:val="22"/>
                <w:lang w:eastAsia="en-US"/>
              </w:rPr>
              <w:t>номер контактного телефона: +</w:t>
            </w:r>
            <w:r w:rsidRPr="003F62F6">
              <w:rPr>
                <w:sz w:val="22"/>
                <w:szCs w:val="22"/>
                <w:lang w:val="en-US" w:eastAsia="en-US"/>
              </w:rPr>
              <w:t>8 34 274</w:t>
            </w:r>
            <w:r w:rsidRPr="003F62F6">
              <w:rPr>
                <w:sz w:val="22"/>
                <w:szCs w:val="22"/>
                <w:lang w:eastAsia="en-US"/>
              </w:rPr>
              <w:t>-</w:t>
            </w:r>
            <w:r w:rsidRPr="003F62F6">
              <w:rPr>
                <w:sz w:val="22"/>
                <w:szCs w:val="22"/>
                <w:lang w:val="en-US" w:eastAsia="en-US"/>
              </w:rPr>
              <w:t>24-</w:t>
            </w:r>
            <w:r w:rsidR="00DF0862">
              <w:rPr>
                <w:sz w:val="22"/>
                <w:szCs w:val="22"/>
                <w:lang w:eastAsia="en-US"/>
              </w:rPr>
              <w:t>564</w:t>
            </w:r>
            <w:r w:rsidRPr="003F62F6">
              <w:rPr>
                <w:sz w:val="22"/>
                <w:szCs w:val="22"/>
                <w:lang w:eastAsia="en-US"/>
              </w:rPr>
              <w:t xml:space="preserve"> </w:t>
            </w:r>
          </w:p>
        </w:tc>
      </w:tr>
      <w:tr w:rsidR="00DE2916" w:rsidRPr="003F62F6" w:rsidTr="002B5388">
        <w:trPr>
          <w:trHeight w:val="1093"/>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2B5388">
            <w:pPr>
              <w:spacing w:line="276" w:lineRule="auto"/>
              <w:ind w:right="153" w:firstLine="0"/>
              <w:jc w:val="left"/>
              <w:rPr>
                <w:b/>
                <w:sz w:val="22"/>
                <w:szCs w:val="22"/>
                <w:lang w:eastAsia="en-US"/>
              </w:rPr>
            </w:pPr>
            <w:r w:rsidRPr="003F62F6">
              <w:rPr>
                <w:b/>
                <w:sz w:val="22"/>
                <w:szCs w:val="22"/>
              </w:rPr>
              <w:t>Информационное обеспечение проведения Запроса предложений</w:t>
            </w:r>
          </w:p>
        </w:tc>
        <w:tc>
          <w:tcPr>
            <w:tcW w:w="5953" w:type="dxa"/>
          </w:tcPr>
          <w:p w:rsidR="00DE2916" w:rsidRPr="003F62F6" w:rsidRDefault="00DE2916" w:rsidP="002B5388">
            <w:pPr>
              <w:tabs>
                <w:tab w:val="left" w:pos="386"/>
              </w:tabs>
              <w:spacing w:line="276" w:lineRule="auto"/>
              <w:ind w:firstLine="0"/>
              <w:jc w:val="left"/>
              <w:rPr>
                <w:bCs/>
                <w:sz w:val="22"/>
                <w:szCs w:val="22"/>
              </w:rPr>
            </w:pPr>
            <w:r w:rsidRPr="003F62F6">
              <w:rPr>
                <w:spacing w:val="-6"/>
                <w:sz w:val="22"/>
                <w:szCs w:val="22"/>
              </w:rPr>
              <w:t xml:space="preserve">Официальный интернет-сайт </w:t>
            </w:r>
            <w:r w:rsidRPr="003F62F6">
              <w:rPr>
                <w:bCs/>
                <w:sz w:val="22"/>
                <w:szCs w:val="22"/>
              </w:rPr>
              <w:t>ПАО «</w:t>
            </w:r>
            <w:proofErr w:type="spellStart"/>
            <w:r w:rsidRPr="003F62F6">
              <w:rPr>
                <w:bCs/>
                <w:sz w:val="22"/>
                <w:szCs w:val="22"/>
              </w:rPr>
              <w:t>Юнипро</w:t>
            </w:r>
            <w:proofErr w:type="spellEnd"/>
            <w:r w:rsidRPr="003F62F6">
              <w:rPr>
                <w:bCs/>
                <w:sz w:val="22"/>
                <w:szCs w:val="22"/>
              </w:rPr>
              <w:t xml:space="preserve">», </w:t>
            </w:r>
          </w:p>
          <w:p w:rsidR="00DF0862" w:rsidRDefault="00DE2916" w:rsidP="002B5388">
            <w:pPr>
              <w:tabs>
                <w:tab w:val="left" w:pos="386"/>
              </w:tabs>
              <w:spacing w:line="276" w:lineRule="auto"/>
              <w:ind w:firstLine="0"/>
              <w:jc w:val="left"/>
              <w:rPr>
                <w:spacing w:val="-6"/>
                <w:sz w:val="22"/>
                <w:szCs w:val="22"/>
              </w:rPr>
            </w:pPr>
            <w:r w:rsidRPr="003F62F6">
              <w:rPr>
                <w:bCs/>
                <w:sz w:val="22"/>
                <w:szCs w:val="22"/>
              </w:rPr>
              <w:t>Раздел «Закупки»:</w:t>
            </w:r>
          </w:p>
          <w:p w:rsidR="00DE2916" w:rsidRPr="003F62F6" w:rsidRDefault="00DE2916" w:rsidP="002B5388">
            <w:pPr>
              <w:tabs>
                <w:tab w:val="left" w:pos="386"/>
              </w:tabs>
              <w:spacing w:line="276" w:lineRule="auto"/>
              <w:ind w:firstLine="0"/>
              <w:jc w:val="left"/>
              <w:rPr>
                <w:sz w:val="22"/>
                <w:szCs w:val="22"/>
                <w:lang w:eastAsia="en-US"/>
              </w:rPr>
            </w:pPr>
            <w:r w:rsidRPr="003F62F6">
              <w:rPr>
                <w:spacing w:val="-6"/>
                <w:sz w:val="22"/>
                <w:szCs w:val="22"/>
              </w:rPr>
              <w:t>(</w:t>
            </w:r>
            <w:r w:rsidRPr="003F62F6">
              <w:rPr>
                <w:rStyle w:val="af2"/>
                <w:sz w:val="22"/>
                <w:szCs w:val="22"/>
                <w:lang w:eastAsia="en-US"/>
              </w:rPr>
              <w:t>http://www.unipro.energy/purchase/announcement/</w:t>
            </w:r>
            <w:r w:rsidRPr="003F62F6">
              <w:rPr>
                <w:sz w:val="22"/>
                <w:szCs w:val="22"/>
                <w:lang w:eastAsia="en-US"/>
              </w:rPr>
              <w:t>)</w:t>
            </w:r>
          </w:p>
          <w:p w:rsidR="00DE2916" w:rsidRPr="004A61B3" w:rsidRDefault="00DE2916" w:rsidP="00DF0862">
            <w:pPr>
              <w:tabs>
                <w:tab w:val="left" w:pos="386"/>
              </w:tabs>
              <w:spacing w:line="276" w:lineRule="auto"/>
              <w:ind w:firstLine="0"/>
              <w:jc w:val="left"/>
              <w:rPr>
                <w:sz w:val="22"/>
                <w:szCs w:val="22"/>
                <w:lang w:eastAsia="en-US"/>
              </w:rPr>
            </w:pPr>
            <w:r w:rsidRPr="003F62F6">
              <w:rPr>
                <w:sz w:val="22"/>
                <w:szCs w:val="22"/>
                <w:lang w:eastAsia="en-US"/>
              </w:rPr>
              <w:t>Дата публикации Уведомления</w:t>
            </w:r>
            <w:r w:rsidR="00803191">
              <w:rPr>
                <w:sz w:val="22"/>
                <w:szCs w:val="22"/>
                <w:lang w:eastAsia="en-US"/>
              </w:rPr>
              <w:t>: 22</w:t>
            </w:r>
            <w:bookmarkStart w:id="4" w:name="_GoBack"/>
            <w:bookmarkEnd w:id="4"/>
            <w:r w:rsidR="004A61B3">
              <w:rPr>
                <w:sz w:val="22"/>
                <w:szCs w:val="22"/>
                <w:lang w:eastAsia="en-US"/>
              </w:rPr>
              <w:t>.0</w:t>
            </w:r>
            <w:r w:rsidR="00DF0862">
              <w:rPr>
                <w:sz w:val="22"/>
                <w:szCs w:val="22"/>
                <w:lang w:eastAsia="en-US"/>
              </w:rPr>
              <w:t>2</w:t>
            </w:r>
            <w:r w:rsidRPr="00FB01AA">
              <w:rPr>
                <w:sz w:val="22"/>
                <w:szCs w:val="22"/>
                <w:lang w:eastAsia="en-US"/>
              </w:rPr>
              <w:t>.201</w:t>
            </w:r>
            <w:r w:rsidR="004A61B3">
              <w:rPr>
                <w:sz w:val="22"/>
                <w:szCs w:val="22"/>
                <w:lang w:eastAsia="en-US"/>
              </w:rPr>
              <w:t>8</w:t>
            </w:r>
            <w:r w:rsidRPr="00FB01AA">
              <w:rPr>
                <w:sz w:val="22"/>
                <w:szCs w:val="22"/>
                <w:lang w:eastAsia="en-US"/>
              </w:rPr>
              <w:t xml:space="preserve"> г.</w:t>
            </w:r>
          </w:p>
        </w:tc>
      </w:tr>
      <w:tr w:rsidR="00DE2916" w:rsidRPr="003F62F6" w:rsidTr="002B5388">
        <w:trPr>
          <w:trHeight w:val="152"/>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2B5388">
            <w:pPr>
              <w:spacing w:line="276" w:lineRule="auto"/>
              <w:ind w:right="153" w:firstLine="0"/>
              <w:jc w:val="left"/>
              <w:rPr>
                <w:b/>
                <w:sz w:val="22"/>
                <w:szCs w:val="22"/>
                <w:lang w:eastAsia="en-US"/>
              </w:rPr>
            </w:pPr>
            <w:r w:rsidRPr="003F62F6">
              <w:rPr>
                <w:b/>
                <w:sz w:val="22"/>
                <w:szCs w:val="22"/>
                <w:lang w:eastAsia="en-US"/>
              </w:rPr>
              <w:t>Требования к подаче Предложения</w:t>
            </w:r>
          </w:p>
        </w:tc>
        <w:tc>
          <w:tcPr>
            <w:tcW w:w="5953" w:type="dxa"/>
          </w:tcPr>
          <w:p w:rsidR="00DE2916" w:rsidRPr="003F62F6" w:rsidRDefault="00DE2916" w:rsidP="002B5388">
            <w:pPr>
              <w:spacing w:line="276" w:lineRule="auto"/>
              <w:ind w:right="153" w:firstLine="0"/>
              <w:jc w:val="left"/>
              <w:rPr>
                <w:sz w:val="22"/>
                <w:szCs w:val="22"/>
                <w:lang w:eastAsia="en-US"/>
              </w:rPr>
            </w:pPr>
            <w:r w:rsidRPr="003F62F6">
              <w:rPr>
                <w:b/>
                <w:sz w:val="22"/>
                <w:szCs w:val="22"/>
                <w:lang w:eastAsia="en-US"/>
              </w:rPr>
              <w:t>Дата окончания приема Предложения*:</w:t>
            </w:r>
            <w:r w:rsidRPr="003F62F6">
              <w:rPr>
                <w:sz w:val="22"/>
                <w:szCs w:val="22"/>
                <w:lang w:eastAsia="en-US"/>
              </w:rPr>
              <w:t xml:space="preserve">                                        до </w:t>
            </w:r>
            <w:r w:rsidR="007700E8">
              <w:rPr>
                <w:sz w:val="22"/>
                <w:szCs w:val="22"/>
                <w:lang w:eastAsia="en-US"/>
              </w:rPr>
              <w:t>14</w:t>
            </w:r>
            <w:r w:rsidR="00DF0862">
              <w:rPr>
                <w:sz w:val="22"/>
                <w:szCs w:val="22"/>
                <w:lang w:eastAsia="en-US"/>
              </w:rPr>
              <w:t>:</w:t>
            </w:r>
            <w:r w:rsidR="007B7E2D">
              <w:rPr>
                <w:sz w:val="22"/>
                <w:szCs w:val="22"/>
                <w:lang w:eastAsia="en-US"/>
              </w:rPr>
              <w:t xml:space="preserve">00 (МСК) </w:t>
            </w:r>
            <w:r w:rsidR="00BF268F">
              <w:rPr>
                <w:sz w:val="22"/>
                <w:szCs w:val="22"/>
                <w:lang w:eastAsia="en-US"/>
              </w:rPr>
              <w:t>1</w:t>
            </w:r>
            <w:r w:rsidR="007700E8">
              <w:rPr>
                <w:sz w:val="22"/>
                <w:szCs w:val="22"/>
                <w:lang w:eastAsia="en-US"/>
              </w:rPr>
              <w:t>9</w:t>
            </w:r>
            <w:r w:rsidR="007B7E2D">
              <w:rPr>
                <w:sz w:val="22"/>
                <w:szCs w:val="22"/>
                <w:lang w:eastAsia="en-US"/>
              </w:rPr>
              <w:t>.0</w:t>
            </w:r>
            <w:r w:rsidR="007700E8">
              <w:rPr>
                <w:sz w:val="22"/>
                <w:szCs w:val="22"/>
                <w:lang w:eastAsia="en-US"/>
              </w:rPr>
              <w:t>3</w:t>
            </w:r>
            <w:r w:rsidR="004A61B3">
              <w:rPr>
                <w:sz w:val="22"/>
                <w:szCs w:val="22"/>
                <w:lang w:eastAsia="en-US"/>
              </w:rPr>
              <w:t>.2018</w:t>
            </w:r>
            <w:r w:rsidRPr="00FB01AA">
              <w:rPr>
                <w:sz w:val="22"/>
                <w:szCs w:val="22"/>
                <w:lang w:eastAsia="en-US"/>
              </w:rPr>
              <w:t xml:space="preserve"> г.</w:t>
            </w:r>
          </w:p>
          <w:p w:rsidR="00DE2916" w:rsidRPr="003F62F6" w:rsidRDefault="00DE2916" w:rsidP="002B5388">
            <w:pPr>
              <w:spacing w:line="276" w:lineRule="auto"/>
              <w:ind w:right="153" w:firstLine="0"/>
              <w:rPr>
                <w:sz w:val="22"/>
                <w:szCs w:val="22"/>
                <w:lang w:eastAsia="en-US"/>
              </w:rPr>
            </w:pPr>
            <w:r w:rsidRPr="003F62F6">
              <w:rPr>
                <w:sz w:val="22"/>
                <w:szCs w:val="22"/>
              </w:rPr>
              <w:t>*</w:t>
            </w:r>
            <w:r w:rsidRPr="003F62F6">
              <w:rPr>
                <w:i/>
                <w:sz w:val="22"/>
                <w:szCs w:val="22"/>
              </w:rPr>
              <w:t>Организатор имеет право продлить срок окончания приема Предложений.</w:t>
            </w:r>
          </w:p>
          <w:p w:rsidR="00DE2916" w:rsidRPr="003F62F6" w:rsidRDefault="00DE2916" w:rsidP="002B5388">
            <w:pPr>
              <w:tabs>
                <w:tab w:val="left" w:pos="142"/>
                <w:tab w:val="left" w:pos="284"/>
                <w:tab w:val="left" w:pos="426"/>
                <w:tab w:val="left" w:pos="567"/>
              </w:tabs>
              <w:spacing w:line="276" w:lineRule="auto"/>
              <w:ind w:firstLine="0"/>
              <w:contextualSpacing/>
              <w:jc w:val="left"/>
              <w:rPr>
                <w:sz w:val="22"/>
                <w:szCs w:val="22"/>
                <w:lang w:eastAsia="en-US"/>
              </w:rPr>
            </w:pPr>
            <w:r w:rsidRPr="003F62F6">
              <w:rPr>
                <w:b/>
                <w:sz w:val="22"/>
                <w:szCs w:val="22"/>
                <w:lang w:eastAsia="en-US"/>
              </w:rPr>
              <w:t>Форма подачи Предложения:</w:t>
            </w:r>
            <w:r w:rsidRPr="003F62F6">
              <w:rPr>
                <w:sz w:val="22"/>
                <w:szCs w:val="22"/>
                <w:lang w:eastAsia="en-US"/>
              </w:rPr>
              <w:t xml:space="preserve"> электронная</w:t>
            </w:r>
          </w:p>
          <w:p w:rsidR="00DE2916" w:rsidRPr="003F62F6" w:rsidRDefault="00DE2916" w:rsidP="002B5388">
            <w:pPr>
              <w:tabs>
                <w:tab w:val="left" w:pos="142"/>
                <w:tab w:val="left" w:pos="284"/>
                <w:tab w:val="left" w:pos="426"/>
                <w:tab w:val="left" w:pos="567"/>
              </w:tabs>
              <w:spacing w:line="276" w:lineRule="auto"/>
              <w:ind w:firstLine="0"/>
              <w:contextualSpacing/>
              <w:jc w:val="left"/>
              <w:rPr>
                <w:i/>
                <w:sz w:val="22"/>
                <w:szCs w:val="22"/>
                <w:lang w:eastAsia="en-US"/>
              </w:rPr>
            </w:pPr>
            <w:r w:rsidRPr="003F62F6">
              <w:rPr>
                <w:b/>
                <w:sz w:val="22"/>
                <w:szCs w:val="22"/>
                <w:lang w:eastAsia="en-US"/>
              </w:rPr>
              <w:t>Место/адрес приема предложений:</w:t>
            </w:r>
            <w:r w:rsidRPr="003F62F6">
              <w:rPr>
                <w:b/>
                <w:sz w:val="22"/>
                <w:szCs w:val="22"/>
              </w:rPr>
              <w:t xml:space="preserve"> </w:t>
            </w:r>
            <w:proofErr w:type="spellStart"/>
            <w:r w:rsidR="00DF0862" w:rsidRPr="002B5388">
              <w:rPr>
                <w:color w:val="365F91" w:themeColor="accent1" w:themeShade="BF"/>
                <w:sz w:val="22"/>
                <w:szCs w:val="22"/>
                <w:lang w:val="en-US"/>
              </w:rPr>
              <w:t>Semenova</w:t>
            </w:r>
            <w:proofErr w:type="spellEnd"/>
            <w:r w:rsidR="00DF0862" w:rsidRPr="002B5388">
              <w:rPr>
                <w:color w:val="365F91" w:themeColor="accent1" w:themeShade="BF"/>
                <w:sz w:val="22"/>
                <w:szCs w:val="22"/>
              </w:rPr>
              <w:t>_</w:t>
            </w:r>
            <w:r w:rsidR="00DF0862" w:rsidRPr="002B5388">
              <w:rPr>
                <w:color w:val="365F91" w:themeColor="accent1" w:themeShade="BF"/>
                <w:sz w:val="22"/>
                <w:szCs w:val="22"/>
                <w:lang w:val="en-US"/>
              </w:rPr>
              <w:t>Ta</w:t>
            </w:r>
            <w:r w:rsidR="00DF0862" w:rsidRPr="002B5388">
              <w:rPr>
                <w:color w:val="365F91" w:themeColor="accent1" w:themeShade="BF"/>
                <w:sz w:val="22"/>
                <w:szCs w:val="22"/>
              </w:rPr>
              <w:t>@</w:t>
            </w:r>
            <w:proofErr w:type="spellStart"/>
            <w:r w:rsidR="00DF0862" w:rsidRPr="002B5388">
              <w:rPr>
                <w:color w:val="365F91" w:themeColor="accent1" w:themeShade="BF"/>
                <w:sz w:val="22"/>
                <w:szCs w:val="22"/>
              </w:rPr>
              <w:t>unipro.energy</w:t>
            </w:r>
            <w:proofErr w:type="spellEnd"/>
          </w:p>
        </w:tc>
      </w:tr>
      <w:tr w:rsidR="00DE2916" w:rsidRPr="003F62F6" w:rsidTr="002B5388">
        <w:trPr>
          <w:trHeight w:val="739"/>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DF0862">
            <w:pPr>
              <w:spacing w:line="276" w:lineRule="auto"/>
              <w:ind w:right="153" w:firstLine="0"/>
              <w:jc w:val="left"/>
              <w:rPr>
                <w:i/>
                <w:sz w:val="22"/>
                <w:szCs w:val="22"/>
                <w:lang w:eastAsia="en-US"/>
              </w:rPr>
            </w:pPr>
            <w:r w:rsidRPr="003F62F6">
              <w:rPr>
                <w:b/>
                <w:sz w:val="22"/>
                <w:szCs w:val="22"/>
                <w:lang w:eastAsia="en-US"/>
              </w:rPr>
              <w:t>Срок</w:t>
            </w:r>
            <w:r w:rsidRPr="003F62F6">
              <w:rPr>
                <w:b/>
                <w:i/>
                <w:sz w:val="22"/>
                <w:szCs w:val="22"/>
                <w:lang w:eastAsia="en-US"/>
              </w:rPr>
              <w:t xml:space="preserve"> </w:t>
            </w:r>
            <w:r w:rsidRPr="003F62F6">
              <w:rPr>
                <w:b/>
                <w:sz w:val="22"/>
                <w:szCs w:val="22"/>
                <w:lang w:eastAsia="en-US"/>
              </w:rPr>
              <w:t xml:space="preserve">поставки продукции </w:t>
            </w:r>
          </w:p>
        </w:tc>
        <w:tc>
          <w:tcPr>
            <w:tcW w:w="5953" w:type="dxa"/>
          </w:tcPr>
          <w:p w:rsidR="00DE2916" w:rsidRDefault="00DF0862" w:rsidP="00DF0862">
            <w:pPr>
              <w:tabs>
                <w:tab w:val="left" w:pos="0"/>
              </w:tabs>
              <w:spacing w:line="276" w:lineRule="auto"/>
              <w:ind w:right="153" w:firstLine="0"/>
              <w:jc w:val="left"/>
              <w:rPr>
                <w:sz w:val="22"/>
                <w:szCs w:val="22"/>
              </w:rPr>
            </w:pPr>
            <w:r>
              <w:rPr>
                <w:sz w:val="22"/>
                <w:szCs w:val="22"/>
              </w:rPr>
              <w:t>По лоту № 6180</w:t>
            </w:r>
            <w:r w:rsidR="006F3F7D">
              <w:rPr>
                <w:sz w:val="22"/>
                <w:szCs w:val="22"/>
              </w:rPr>
              <w:t>470-1</w:t>
            </w:r>
            <w:r w:rsidR="007700E8">
              <w:rPr>
                <w:sz w:val="22"/>
                <w:szCs w:val="22"/>
              </w:rPr>
              <w:t xml:space="preserve"> </w:t>
            </w:r>
            <w:r>
              <w:rPr>
                <w:sz w:val="22"/>
                <w:szCs w:val="22"/>
              </w:rPr>
              <w:t xml:space="preserve">– с </w:t>
            </w:r>
            <w:r w:rsidR="007B7E2D">
              <w:rPr>
                <w:sz w:val="22"/>
                <w:szCs w:val="22"/>
              </w:rPr>
              <w:t>0</w:t>
            </w:r>
            <w:r w:rsidR="006F3F7D">
              <w:rPr>
                <w:sz w:val="22"/>
                <w:szCs w:val="22"/>
              </w:rPr>
              <w:t>1.05</w:t>
            </w:r>
            <w:r w:rsidR="007B7E2D">
              <w:rPr>
                <w:sz w:val="22"/>
                <w:szCs w:val="22"/>
              </w:rPr>
              <w:t>.2018</w:t>
            </w:r>
            <w:r w:rsidR="006F3F7D">
              <w:rPr>
                <w:sz w:val="22"/>
                <w:szCs w:val="22"/>
              </w:rPr>
              <w:t xml:space="preserve"> </w:t>
            </w:r>
            <w:r w:rsidR="007B7E2D">
              <w:rPr>
                <w:sz w:val="22"/>
                <w:szCs w:val="22"/>
              </w:rPr>
              <w:t xml:space="preserve">г. – </w:t>
            </w:r>
            <w:r w:rsidR="006F3F7D">
              <w:rPr>
                <w:sz w:val="22"/>
                <w:szCs w:val="22"/>
              </w:rPr>
              <w:t>01.06</w:t>
            </w:r>
            <w:r w:rsidR="00DE2916" w:rsidRPr="003F62F6">
              <w:rPr>
                <w:sz w:val="22"/>
                <w:szCs w:val="22"/>
              </w:rPr>
              <w:t>.2018</w:t>
            </w:r>
            <w:r>
              <w:rPr>
                <w:sz w:val="22"/>
                <w:szCs w:val="22"/>
              </w:rPr>
              <w:t xml:space="preserve"> </w:t>
            </w:r>
            <w:r w:rsidR="00DE2916" w:rsidRPr="003F62F6">
              <w:rPr>
                <w:sz w:val="22"/>
                <w:szCs w:val="22"/>
              </w:rPr>
              <w:t>г.</w:t>
            </w:r>
          </w:p>
          <w:p w:rsidR="006F3F7D" w:rsidRDefault="006F3F7D" w:rsidP="006F3F7D">
            <w:pPr>
              <w:tabs>
                <w:tab w:val="left" w:pos="0"/>
              </w:tabs>
              <w:spacing w:line="276" w:lineRule="auto"/>
              <w:ind w:right="153" w:firstLine="0"/>
              <w:jc w:val="left"/>
              <w:rPr>
                <w:sz w:val="22"/>
                <w:szCs w:val="22"/>
              </w:rPr>
            </w:pPr>
            <w:r>
              <w:rPr>
                <w:sz w:val="22"/>
                <w:szCs w:val="22"/>
              </w:rPr>
              <w:t>По лоту № 6180070-81; 82 – с 01.0</w:t>
            </w:r>
            <w:r w:rsidR="007700E8">
              <w:rPr>
                <w:sz w:val="22"/>
                <w:szCs w:val="22"/>
              </w:rPr>
              <w:t>4</w:t>
            </w:r>
            <w:r>
              <w:rPr>
                <w:sz w:val="22"/>
                <w:szCs w:val="22"/>
              </w:rPr>
              <w:t xml:space="preserve">.2018 г. – </w:t>
            </w:r>
            <w:r w:rsidR="004264F9">
              <w:rPr>
                <w:sz w:val="22"/>
                <w:szCs w:val="22"/>
              </w:rPr>
              <w:t>3</w:t>
            </w:r>
            <w:r w:rsidR="007700E8">
              <w:rPr>
                <w:sz w:val="22"/>
                <w:szCs w:val="22"/>
              </w:rPr>
              <w:t>0</w:t>
            </w:r>
            <w:r>
              <w:rPr>
                <w:sz w:val="22"/>
                <w:szCs w:val="22"/>
              </w:rPr>
              <w:t>.0</w:t>
            </w:r>
            <w:r w:rsidR="007700E8">
              <w:rPr>
                <w:sz w:val="22"/>
                <w:szCs w:val="22"/>
              </w:rPr>
              <w:t>4</w:t>
            </w:r>
            <w:r w:rsidRPr="003F62F6">
              <w:rPr>
                <w:sz w:val="22"/>
                <w:szCs w:val="22"/>
              </w:rPr>
              <w:t>.2018</w:t>
            </w:r>
            <w:r>
              <w:rPr>
                <w:sz w:val="22"/>
                <w:szCs w:val="22"/>
              </w:rPr>
              <w:t xml:space="preserve"> </w:t>
            </w:r>
            <w:r w:rsidRPr="003F62F6">
              <w:rPr>
                <w:sz w:val="22"/>
                <w:szCs w:val="22"/>
              </w:rPr>
              <w:t>г.</w:t>
            </w:r>
          </w:p>
          <w:p w:rsidR="00DF0862" w:rsidRDefault="00DF0862" w:rsidP="00DF0862">
            <w:pPr>
              <w:tabs>
                <w:tab w:val="left" w:pos="0"/>
              </w:tabs>
              <w:spacing w:line="276" w:lineRule="auto"/>
              <w:ind w:right="153" w:firstLine="0"/>
              <w:jc w:val="left"/>
              <w:rPr>
                <w:sz w:val="22"/>
                <w:szCs w:val="22"/>
              </w:rPr>
            </w:pPr>
            <w:r>
              <w:rPr>
                <w:sz w:val="22"/>
                <w:szCs w:val="22"/>
              </w:rPr>
              <w:t xml:space="preserve">По лоту № </w:t>
            </w:r>
            <w:r w:rsidR="006F3F7D">
              <w:rPr>
                <w:sz w:val="22"/>
                <w:szCs w:val="22"/>
              </w:rPr>
              <w:t>6180318-1 – с 01.0</w:t>
            </w:r>
            <w:r w:rsidR="007700E8">
              <w:rPr>
                <w:sz w:val="22"/>
                <w:szCs w:val="22"/>
              </w:rPr>
              <w:t>4</w:t>
            </w:r>
            <w:r w:rsidR="006F3F7D">
              <w:rPr>
                <w:sz w:val="22"/>
                <w:szCs w:val="22"/>
              </w:rPr>
              <w:t>.2018 г. по 3</w:t>
            </w:r>
            <w:r w:rsidR="007700E8">
              <w:rPr>
                <w:sz w:val="22"/>
                <w:szCs w:val="22"/>
              </w:rPr>
              <w:t>0</w:t>
            </w:r>
            <w:r w:rsidR="006F3F7D">
              <w:rPr>
                <w:sz w:val="22"/>
                <w:szCs w:val="22"/>
              </w:rPr>
              <w:t>.0</w:t>
            </w:r>
            <w:r w:rsidR="007700E8">
              <w:rPr>
                <w:sz w:val="22"/>
                <w:szCs w:val="22"/>
              </w:rPr>
              <w:t>4</w:t>
            </w:r>
            <w:r w:rsidR="006F3F7D">
              <w:rPr>
                <w:sz w:val="22"/>
                <w:szCs w:val="22"/>
              </w:rPr>
              <w:t>.2018 г.</w:t>
            </w:r>
          </w:p>
          <w:p w:rsidR="006F3F7D" w:rsidRPr="003F62F6" w:rsidRDefault="004264F9" w:rsidP="007700E8">
            <w:pPr>
              <w:tabs>
                <w:tab w:val="left" w:pos="0"/>
              </w:tabs>
              <w:spacing w:line="276" w:lineRule="auto"/>
              <w:ind w:right="153" w:firstLine="0"/>
              <w:jc w:val="left"/>
              <w:rPr>
                <w:i/>
                <w:sz w:val="22"/>
                <w:szCs w:val="22"/>
                <w:lang w:eastAsia="en-US"/>
              </w:rPr>
            </w:pPr>
            <w:r>
              <w:rPr>
                <w:sz w:val="22"/>
                <w:szCs w:val="22"/>
              </w:rPr>
              <w:t>По лоту № 6180317</w:t>
            </w:r>
            <w:r w:rsidR="007700E8">
              <w:rPr>
                <w:sz w:val="22"/>
                <w:szCs w:val="22"/>
              </w:rPr>
              <w:t>-1</w:t>
            </w:r>
            <w:r>
              <w:rPr>
                <w:sz w:val="22"/>
                <w:szCs w:val="22"/>
              </w:rPr>
              <w:t xml:space="preserve"> – с 01.0</w:t>
            </w:r>
            <w:r w:rsidR="007700E8">
              <w:rPr>
                <w:sz w:val="22"/>
                <w:szCs w:val="22"/>
              </w:rPr>
              <w:t>4</w:t>
            </w:r>
            <w:r w:rsidR="006F3F7D">
              <w:rPr>
                <w:sz w:val="22"/>
                <w:szCs w:val="22"/>
              </w:rPr>
              <w:t>.2018 г. по 3</w:t>
            </w:r>
            <w:r w:rsidR="007700E8">
              <w:rPr>
                <w:sz w:val="22"/>
                <w:szCs w:val="22"/>
              </w:rPr>
              <w:t>0</w:t>
            </w:r>
            <w:r w:rsidR="006F3F7D">
              <w:rPr>
                <w:sz w:val="22"/>
                <w:szCs w:val="22"/>
              </w:rPr>
              <w:t>.0</w:t>
            </w:r>
            <w:r w:rsidR="007700E8">
              <w:rPr>
                <w:sz w:val="22"/>
                <w:szCs w:val="22"/>
              </w:rPr>
              <w:t>4</w:t>
            </w:r>
            <w:r w:rsidR="006F3F7D">
              <w:rPr>
                <w:sz w:val="22"/>
                <w:szCs w:val="22"/>
              </w:rPr>
              <w:t>.2018 г.</w:t>
            </w:r>
          </w:p>
        </w:tc>
      </w:tr>
      <w:tr w:rsidR="00DE2916" w:rsidRPr="003F62F6" w:rsidTr="002B5388">
        <w:trPr>
          <w:trHeight w:val="249"/>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6F3F7D">
            <w:pPr>
              <w:spacing w:line="276" w:lineRule="auto"/>
              <w:ind w:right="153" w:firstLine="0"/>
              <w:jc w:val="left"/>
              <w:rPr>
                <w:b/>
                <w:sz w:val="22"/>
                <w:szCs w:val="22"/>
                <w:lang w:eastAsia="en-US"/>
              </w:rPr>
            </w:pPr>
            <w:r w:rsidRPr="003F62F6">
              <w:rPr>
                <w:b/>
                <w:sz w:val="22"/>
                <w:szCs w:val="22"/>
                <w:lang w:eastAsia="en-US"/>
              </w:rPr>
              <w:t>Место</w:t>
            </w:r>
            <w:r w:rsidRPr="003F62F6">
              <w:rPr>
                <w:b/>
                <w:i/>
                <w:sz w:val="22"/>
                <w:szCs w:val="22"/>
                <w:lang w:eastAsia="en-US"/>
              </w:rPr>
              <w:t xml:space="preserve"> </w:t>
            </w:r>
            <w:r w:rsidRPr="003F62F6">
              <w:rPr>
                <w:b/>
                <w:sz w:val="22"/>
                <w:szCs w:val="22"/>
                <w:lang w:eastAsia="en-US"/>
              </w:rPr>
              <w:t>поставки товара / Реквизиты Грузополучателя</w:t>
            </w:r>
          </w:p>
        </w:tc>
        <w:tc>
          <w:tcPr>
            <w:tcW w:w="5953" w:type="dxa"/>
          </w:tcPr>
          <w:p w:rsidR="00DE2916" w:rsidRPr="003F62F6" w:rsidRDefault="00DE2916" w:rsidP="002B5388">
            <w:pPr>
              <w:tabs>
                <w:tab w:val="left" w:pos="2410"/>
              </w:tabs>
              <w:spacing w:line="240" w:lineRule="auto"/>
              <w:ind w:firstLine="0"/>
              <w:rPr>
                <w:bCs/>
                <w:sz w:val="22"/>
                <w:szCs w:val="22"/>
              </w:rPr>
            </w:pPr>
            <w:r w:rsidRPr="003F62F6">
              <w:rPr>
                <w:b/>
                <w:bCs/>
                <w:sz w:val="22"/>
                <w:szCs w:val="22"/>
              </w:rPr>
              <w:t>Место доставки:</w:t>
            </w:r>
            <w:r w:rsidR="006F3F7D">
              <w:rPr>
                <w:bCs/>
                <w:sz w:val="22"/>
                <w:szCs w:val="22"/>
              </w:rPr>
              <w:t xml:space="preserve"> филиал «</w:t>
            </w:r>
            <w:proofErr w:type="spellStart"/>
            <w:r w:rsidR="006F3F7D">
              <w:rPr>
                <w:bCs/>
                <w:sz w:val="22"/>
                <w:szCs w:val="22"/>
              </w:rPr>
              <w:t>Яйвинская</w:t>
            </w:r>
            <w:proofErr w:type="spellEnd"/>
            <w:r w:rsidR="006F3F7D">
              <w:rPr>
                <w:bCs/>
                <w:sz w:val="22"/>
                <w:szCs w:val="22"/>
              </w:rPr>
              <w:t xml:space="preserve"> ГРЭС» ПАО </w:t>
            </w:r>
            <w:r w:rsidRPr="003F62F6">
              <w:rPr>
                <w:bCs/>
                <w:sz w:val="22"/>
                <w:szCs w:val="22"/>
              </w:rPr>
              <w:t>«</w:t>
            </w:r>
            <w:proofErr w:type="spellStart"/>
            <w:r w:rsidRPr="003F62F6">
              <w:rPr>
                <w:bCs/>
                <w:sz w:val="22"/>
                <w:szCs w:val="22"/>
              </w:rPr>
              <w:t>Юнипро</w:t>
            </w:r>
            <w:proofErr w:type="spellEnd"/>
            <w:r w:rsidRPr="003F62F6">
              <w:rPr>
                <w:bCs/>
                <w:sz w:val="22"/>
                <w:szCs w:val="22"/>
              </w:rPr>
              <w:t xml:space="preserve">», </w:t>
            </w:r>
            <w:r w:rsidRPr="003F62F6">
              <w:rPr>
                <w:sz w:val="22"/>
                <w:szCs w:val="22"/>
                <w:lang w:eastAsia="en-US"/>
              </w:rPr>
              <w:t>618340, Пермский край, Александровский район, пос. Яйва</w:t>
            </w:r>
            <w:r w:rsidR="00DF0862">
              <w:rPr>
                <w:sz w:val="22"/>
                <w:szCs w:val="22"/>
              </w:rPr>
              <w:t xml:space="preserve">, </w:t>
            </w:r>
            <w:r w:rsidRPr="003F62F6">
              <w:rPr>
                <w:sz w:val="22"/>
                <w:szCs w:val="22"/>
                <w:lang w:eastAsia="en-US"/>
              </w:rPr>
              <w:t>ул. Тимирязева, 5</w:t>
            </w:r>
          </w:p>
          <w:p w:rsidR="00DE2916" w:rsidRPr="003F62F6" w:rsidRDefault="00DE2916" w:rsidP="00DF0862">
            <w:pPr>
              <w:tabs>
                <w:tab w:val="left" w:pos="0"/>
              </w:tabs>
              <w:autoSpaceDE w:val="0"/>
              <w:autoSpaceDN w:val="0"/>
              <w:adjustRightInd w:val="0"/>
              <w:spacing w:line="276" w:lineRule="auto"/>
              <w:ind w:left="69" w:hanging="69"/>
              <w:jc w:val="left"/>
              <w:rPr>
                <w:sz w:val="22"/>
                <w:szCs w:val="22"/>
                <w:lang w:eastAsia="en-US"/>
              </w:rPr>
            </w:pPr>
            <w:r w:rsidRPr="003F62F6">
              <w:rPr>
                <w:b/>
                <w:color w:val="000000"/>
                <w:sz w:val="22"/>
                <w:szCs w:val="22"/>
              </w:rPr>
              <w:t>Автотранспортом:</w:t>
            </w:r>
            <w:r w:rsidRPr="003F62F6">
              <w:rPr>
                <w:color w:val="000000"/>
                <w:sz w:val="22"/>
                <w:szCs w:val="22"/>
              </w:rPr>
              <w:t xml:space="preserve"> </w:t>
            </w:r>
            <w:r w:rsidRPr="003F62F6">
              <w:rPr>
                <w:bCs/>
                <w:sz w:val="22"/>
                <w:szCs w:val="22"/>
              </w:rPr>
              <w:t>филиал «</w:t>
            </w:r>
            <w:proofErr w:type="spellStart"/>
            <w:r w:rsidRPr="003F62F6">
              <w:rPr>
                <w:bCs/>
                <w:sz w:val="22"/>
                <w:szCs w:val="22"/>
              </w:rPr>
              <w:t>Яйвинская</w:t>
            </w:r>
            <w:proofErr w:type="spellEnd"/>
            <w:r w:rsidRPr="003F62F6">
              <w:rPr>
                <w:bCs/>
                <w:sz w:val="22"/>
                <w:szCs w:val="22"/>
              </w:rPr>
              <w:t xml:space="preserve"> ГРЭС» ПАО «</w:t>
            </w:r>
            <w:proofErr w:type="spellStart"/>
            <w:r w:rsidRPr="003F62F6">
              <w:rPr>
                <w:bCs/>
                <w:sz w:val="22"/>
                <w:szCs w:val="22"/>
              </w:rPr>
              <w:t>Юнипро</w:t>
            </w:r>
            <w:proofErr w:type="spellEnd"/>
            <w:r w:rsidRPr="003F62F6">
              <w:rPr>
                <w:bCs/>
                <w:sz w:val="22"/>
                <w:szCs w:val="22"/>
              </w:rPr>
              <w:t xml:space="preserve">», </w:t>
            </w:r>
            <w:r w:rsidRPr="003F62F6">
              <w:rPr>
                <w:sz w:val="22"/>
                <w:szCs w:val="22"/>
                <w:lang w:eastAsia="en-US"/>
              </w:rPr>
              <w:t>618340, Пермский край, Александровский район, пос. Яйва</w:t>
            </w:r>
            <w:r w:rsidR="00DF0862">
              <w:rPr>
                <w:sz w:val="22"/>
                <w:szCs w:val="22"/>
              </w:rPr>
              <w:t xml:space="preserve">, </w:t>
            </w:r>
            <w:r w:rsidRPr="003F62F6">
              <w:rPr>
                <w:sz w:val="22"/>
                <w:szCs w:val="22"/>
                <w:lang w:eastAsia="en-US"/>
              </w:rPr>
              <w:t>ул. Тимирязева, 5</w:t>
            </w:r>
          </w:p>
        </w:tc>
      </w:tr>
      <w:tr w:rsidR="00DE2916" w:rsidRPr="003F62F6" w:rsidTr="002B5388">
        <w:trPr>
          <w:trHeight w:val="152"/>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2B5388">
            <w:pPr>
              <w:spacing w:line="276" w:lineRule="auto"/>
              <w:ind w:firstLine="0"/>
              <w:jc w:val="left"/>
              <w:rPr>
                <w:b/>
                <w:sz w:val="22"/>
                <w:szCs w:val="22"/>
                <w:lang w:eastAsia="en-US"/>
              </w:rPr>
            </w:pPr>
            <w:r w:rsidRPr="003F62F6">
              <w:rPr>
                <w:b/>
                <w:sz w:val="22"/>
                <w:szCs w:val="22"/>
                <w:lang w:eastAsia="en-US"/>
              </w:rPr>
              <w:t>Условия оплаты</w:t>
            </w:r>
          </w:p>
        </w:tc>
        <w:tc>
          <w:tcPr>
            <w:tcW w:w="5953" w:type="dxa"/>
          </w:tcPr>
          <w:p w:rsidR="00DE2916" w:rsidRPr="003F62F6" w:rsidRDefault="00DE2916" w:rsidP="002B5388">
            <w:pPr>
              <w:pStyle w:val="afffa"/>
              <w:tabs>
                <w:tab w:val="left" w:pos="0"/>
              </w:tabs>
              <w:spacing w:line="276" w:lineRule="auto"/>
              <w:ind w:left="0" w:right="-11"/>
              <w:contextualSpacing/>
              <w:jc w:val="both"/>
              <w:rPr>
                <w:sz w:val="22"/>
                <w:szCs w:val="22"/>
              </w:rPr>
            </w:pPr>
            <w:r w:rsidRPr="003F62F6">
              <w:rPr>
                <w:sz w:val="22"/>
                <w:szCs w:val="22"/>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DE2916" w:rsidRPr="003F62F6" w:rsidTr="002B5388">
        <w:trPr>
          <w:trHeight w:val="286"/>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2B5388">
            <w:pPr>
              <w:spacing w:line="276" w:lineRule="auto"/>
              <w:ind w:right="153" w:firstLine="0"/>
              <w:jc w:val="left"/>
              <w:rPr>
                <w:b/>
                <w:sz w:val="22"/>
                <w:szCs w:val="22"/>
              </w:rPr>
            </w:pPr>
            <w:r w:rsidRPr="003F62F6">
              <w:rPr>
                <w:b/>
                <w:sz w:val="22"/>
                <w:szCs w:val="22"/>
                <w:lang w:eastAsia="en-US"/>
              </w:rPr>
              <w:t>Количество лотов</w:t>
            </w:r>
          </w:p>
        </w:tc>
        <w:tc>
          <w:tcPr>
            <w:tcW w:w="5953" w:type="dxa"/>
          </w:tcPr>
          <w:p w:rsidR="00DE2916" w:rsidRPr="003F62F6" w:rsidRDefault="006F3F7D" w:rsidP="002B5388">
            <w:pPr>
              <w:tabs>
                <w:tab w:val="left" w:pos="0"/>
              </w:tabs>
              <w:autoSpaceDE w:val="0"/>
              <w:autoSpaceDN w:val="0"/>
              <w:adjustRightInd w:val="0"/>
              <w:spacing w:line="276" w:lineRule="auto"/>
              <w:ind w:left="540" w:right="-72" w:hanging="540"/>
              <w:jc w:val="left"/>
              <w:rPr>
                <w:sz w:val="22"/>
                <w:szCs w:val="22"/>
                <w:lang w:eastAsia="en-US"/>
              </w:rPr>
            </w:pPr>
            <w:r>
              <w:rPr>
                <w:sz w:val="22"/>
                <w:szCs w:val="22"/>
                <w:lang w:val="en-US"/>
              </w:rPr>
              <w:t>4</w:t>
            </w:r>
            <w:r w:rsidR="007B7E2D">
              <w:rPr>
                <w:sz w:val="22"/>
                <w:szCs w:val="22"/>
              </w:rPr>
              <w:t xml:space="preserve"> (</w:t>
            </w:r>
            <w:r>
              <w:rPr>
                <w:sz w:val="22"/>
                <w:szCs w:val="22"/>
              </w:rPr>
              <w:t>четыре</w:t>
            </w:r>
            <w:r w:rsidR="00DE2916" w:rsidRPr="003F62F6">
              <w:rPr>
                <w:sz w:val="22"/>
                <w:szCs w:val="22"/>
              </w:rPr>
              <w:t>)</w:t>
            </w:r>
          </w:p>
          <w:p w:rsidR="00DE2916" w:rsidRPr="003F62F6" w:rsidRDefault="00DE2916" w:rsidP="002B5388">
            <w:pPr>
              <w:tabs>
                <w:tab w:val="left" w:pos="0"/>
              </w:tabs>
              <w:spacing w:line="276" w:lineRule="auto"/>
              <w:ind w:left="540" w:right="153" w:hanging="540"/>
              <w:jc w:val="left"/>
              <w:rPr>
                <w:sz w:val="22"/>
                <w:szCs w:val="22"/>
              </w:rPr>
            </w:pPr>
          </w:p>
        </w:tc>
      </w:tr>
      <w:tr w:rsidR="00DE2916" w:rsidRPr="003F62F6" w:rsidTr="002B5388">
        <w:trPr>
          <w:trHeight w:val="152"/>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2B5388">
            <w:pPr>
              <w:spacing w:line="276" w:lineRule="auto"/>
              <w:ind w:right="153" w:firstLine="0"/>
              <w:jc w:val="left"/>
              <w:rPr>
                <w:b/>
                <w:sz w:val="22"/>
                <w:szCs w:val="22"/>
                <w:lang w:eastAsia="en-US"/>
              </w:rPr>
            </w:pPr>
            <w:r w:rsidRPr="003F62F6">
              <w:rPr>
                <w:b/>
                <w:sz w:val="22"/>
                <w:szCs w:val="22"/>
                <w:lang w:eastAsia="en-US"/>
              </w:rPr>
              <w:t>Валюта предложения</w:t>
            </w:r>
          </w:p>
        </w:tc>
        <w:tc>
          <w:tcPr>
            <w:tcW w:w="5953" w:type="dxa"/>
          </w:tcPr>
          <w:p w:rsidR="00DE2916" w:rsidRPr="003F62F6" w:rsidRDefault="00DE2916" w:rsidP="002B5388">
            <w:pPr>
              <w:tabs>
                <w:tab w:val="left" w:pos="0"/>
              </w:tabs>
              <w:spacing w:line="276" w:lineRule="auto"/>
              <w:ind w:left="540" w:right="153" w:hanging="540"/>
              <w:rPr>
                <w:sz w:val="22"/>
                <w:szCs w:val="22"/>
              </w:rPr>
            </w:pPr>
            <w:r w:rsidRPr="003F62F6">
              <w:rPr>
                <w:sz w:val="22"/>
                <w:szCs w:val="22"/>
              </w:rPr>
              <w:t>Рубль</w:t>
            </w:r>
          </w:p>
          <w:p w:rsidR="00DE2916" w:rsidRPr="003F62F6" w:rsidRDefault="00DE2916" w:rsidP="002B5388">
            <w:pPr>
              <w:spacing w:line="276" w:lineRule="auto"/>
              <w:ind w:right="153" w:firstLine="0"/>
              <w:rPr>
                <w:sz w:val="22"/>
                <w:szCs w:val="22"/>
              </w:rPr>
            </w:pPr>
            <w:r w:rsidRPr="003F62F6">
              <w:rPr>
                <w:b/>
                <w:sz w:val="22"/>
                <w:szCs w:val="22"/>
              </w:rPr>
              <w:t>Цена на поставляемую продукцию в предложении должна быть указана в российских рублях без учета НДС с округлением до рубля (без копеек)</w:t>
            </w:r>
            <w:r w:rsidRPr="003F62F6">
              <w:rPr>
                <w:sz w:val="22"/>
                <w:szCs w:val="22"/>
              </w:rPr>
              <w:t xml:space="preserve"> и включать все скидки,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p>
        </w:tc>
      </w:tr>
      <w:tr w:rsidR="00DE2916" w:rsidRPr="003F62F6" w:rsidTr="002B5388">
        <w:trPr>
          <w:trHeight w:val="709"/>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2B5388">
            <w:pPr>
              <w:pStyle w:val="3b"/>
              <w:tabs>
                <w:tab w:val="clear" w:pos="1307"/>
              </w:tabs>
              <w:spacing w:line="276" w:lineRule="auto"/>
              <w:ind w:left="0" w:right="153"/>
              <w:jc w:val="left"/>
              <w:rPr>
                <w:b/>
                <w:sz w:val="22"/>
                <w:szCs w:val="22"/>
              </w:rPr>
            </w:pPr>
            <w:r w:rsidRPr="003F62F6">
              <w:rPr>
                <w:b/>
                <w:sz w:val="22"/>
                <w:szCs w:val="22"/>
              </w:rPr>
              <w:t xml:space="preserve">Требования к Участникам Запроса предложений </w:t>
            </w:r>
          </w:p>
        </w:tc>
        <w:tc>
          <w:tcPr>
            <w:tcW w:w="5953" w:type="dxa"/>
          </w:tcPr>
          <w:p w:rsidR="00DE2916" w:rsidRPr="003F62F6" w:rsidRDefault="00DE2916" w:rsidP="002B5388">
            <w:pPr>
              <w:tabs>
                <w:tab w:val="left" w:pos="0"/>
                <w:tab w:val="left" w:pos="5657"/>
              </w:tabs>
              <w:spacing w:line="276" w:lineRule="auto"/>
              <w:ind w:right="153" w:firstLine="0"/>
              <w:jc w:val="left"/>
              <w:rPr>
                <w:sz w:val="22"/>
                <w:szCs w:val="22"/>
              </w:rPr>
            </w:pPr>
            <w:r w:rsidRPr="003F62F6">
              <w:rPr>
                <w:sz w:val="22"/>
                <w:szCs w:val="22"/>
              </w:rPr>
              <w:t>Требования к участникам закупки определяются в соответствии с Разделом 2 «Требования к участникам» (Подраздел 2.1), а также:</w:t>
            </w:r>
          </w:p>
          <w:p w:rsidR="00DE2916" w:rsidRPr="003F62F6" w:rsidRDefault="00DE2916" w:rsidP="002B5388">
            <w:pPr>
              <w:spacing w:line="240" w:lineRule="auto"/>
              <w:ind w:firstLine="0"/>
              <w:rPr>
                <w:sz w:val="22"/>
                <w:szCs w:val="22"/>
              </w:rPr>
            </w:pPr>
            <w:r w:rsidRPr="003F62F6">
              <w:rPr>
                <w:sz w:val="22"/>
                <w:szCs w:val="22"/>
              </w:rPr>
              <w:t>В приоритетном порядке будут рассматриваться предложения Производителей/Официальных представителей изготовителей продукции.</w:t>
            </w:r>
          </w:p>
          <w:p w:rsidR="00DE2916" w:rsidRPr="003F62F6" w:rsidRDefault="00DE2916" w:rsidP="002B5388">
            <w:pPr>
              <w:spacing w:line="240" w:lineRule="auto"/>
              <w:ind w:firstLine="0"/>
              <w:rPr>
                <w:sz w:val="22"/>
                <w:szCs w:val="22"/>
              </w:rPr>
            </w:pPr>
            <w:r w:rsidRPr="003F62F6">
              <w:rPr>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DE2916" w:rsidRPr="003F62F6" w:rsidRDefault="00DE2916" w:rsidP="002B5388">
            <w:pPr>
              <w:spacing w:line="240" w:lineRule="auto"/>
              <w:ind w:firstLine="0"/>
              <w:rPr>
                <w:sz w:val="22"/>
                <w:szCs w:val="22"/>
              </w:rPr>
            </w:pPr>
            <w:r w:rsidRPr="003F62F6">
              <w:rPr>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DE2916" w:rsidRPr="003F62F6" w:rsidRDefault="00DE2916" w:rsidP="002B5388">
            <w:pPr>
              <w:spacing w:line="240" w:lineRule="auto"/>
              <w:ind w:firstLine="0"/>
              <w:rPr>
                <w:sz w:val="22"/>
                <w:szCs w:val="22"/>
              </w:rPr>
            </w:pPr>
            <w:r w:rsidRPr="003F62F6">
              <w:rPr>
                <w:sz w:val="22"/>
                <w:szCs w:val="22"/>
              </w:rPr>
              <w:t xml:space="preserve"> Поставщик должен иметь опыт поставки аналогичной продукции не менее 3 лет</w:t>
            </w:r>
          </w:p>
        </w:tc>
      </w:tr>
      <w:tr w:rsidR="00DE2916" w:rsidRPr="003F62F6" w:rsidTr="002B5388">
        <w:trPr>
          <w:trHeight w:val="709"/>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2B5388">
            <w:pPr>
              <w:pStyle w:val="3b"/>
              <w:tabs>
                <w:tab w:val="left" w:pos="708"/>
              </w:tabs>
              <w:spacing w:line="276" w:lineRule="auto"/>
              <w:ind w:left="0" w:right="153"/>
              <w:jc w:val="left"/>
              <w:rPr>
                <w:b/>
                <w:sz w:val="22"/>
                <w:szCs w:val="22"/>
              </w:rPr>
            </w:pPr>
            <w:r w:rsidRPr="003F62F6">
              <w:rPr>
                <w:b/>
                <w:sz w:val="22"/>
                <w:szCs w:val="22"/>
              </w:rPr>
              <w:t>Требования к продукции</w:t>
            </w:r>
          </w:p>
        </w:tc>
        <w:tc>
          <w:tcPr>
            <w:tcW w:w="5953" w:type="dxa"/>
          </w:tcPr>
          <w:p w:rsidR="00DE2916" w:rsidRPr="003F62F6" w:rsidRDefault="00DE2916" w:rsidP="002B5388">
            <w:pPr>
              <w:tabs>
                <w:tab w:val="left" w:pos="0"/>
                <w:tab w:val="left" w:pos="5657"/>
              </w:tabs>
              <w:spacing w:line="276" w:lineRule="auto"/>
              <w:ind w:right="153" w:firstLine="0"/>
              <w:jc w:val="left"/>
              <w:rPr>
                <w:sz w:val="22"/>
                <w:szCs w:val="22"/>
              </w:rPr>
            </w:pPr>
            <w:r w:rsidRPr="003F62F6">
              <w:rPr>
                <w:sz w:val="22"/>
                <w:szCs w:val="22"/>
              </w:rPr>
              <w:t>В соответствии с Разделом 6 «Техническая часть», при этом:</w:t>
            </w:r>
          </w:p>
          <w:p w:rsidR="00DE2916" w:rsidRPr="003F62F6" w:rsidRDefault="00DE2916" w:rsidP="002B5388">
            <w:pPr>
              <w:tabs>
                <w:tab w:val="left" w:pos="0"/>
                <w:tab w:val="left" w:pos="5657"/>
              </w:tabs>
              <w:spacing w:line="276" w:lineRule="auto"/>
              <w:ind w:right="153" w:firstLine="0"/>
              <w:rPr>
                <w:sz w:val="22"/>
                <w:szCs w:val="22"/>
              </w:rPr>
            </w:pPr>
            <w:r w:rsidRPr="003F62F6">
              <w:rPr>
                <w:sz w:val="22"/>
                <w:szCs w:val="22"/>
              </w:rPr>
              <w:t>- Поставляемая продукция должна быть новой, не бывшей в употреблении (в эксплуатации, в консервации);</w:t>
            </w:r>
          </w:p>
          <w:p w:rsidR="00DE2916" w:rsidRPr="003F62F6" w:rsidRDefault="00DE2916" w:rsidP="002B5388">
            <w:pPr>
              <w:tabs>
                <w:tab w:val="left" w:pos="0"/>
                <w:tab w:val="left" w:pos="5657"/>
              </w:tabs>
              <w:spacing w:line="276" w:lineRule="auto"/>
              <w:ind w:right="153" w:firstLine="0"/>
              <w:rPr>
                <w:sz w:val="22"/>
                <w:szCs w:val="22"/>
              </w:rPr>
            </w:pPr>
            <w:r w:rsidRPr="003F62F6">
              <w:rPr>
                <w:sz w:val="22"/>
                <w:szCs w:val="22"/>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DE2916" w:rsidRPr="003F62F6" w:rsidRDefault="00DE2916" w:rsidP="002B5388">
            <w:pPr>
              <w:tabs>
                <w:tab w:val="left" w:pos="0"/>
                <w:tab w:val="left" w:pos="5657"/>
              </w:tabs>
              <w:spacing w:line="276" w:lineRule="auto"/>
              <w:ind w:right="153" w:firstLine="0"/>
              <w:rPr>
                <w:snapToGrid/>
                <w:sz w:val="22"/>
                <w:szCs w:val="22"/>
              </w:rPr>
            </w:pPr>
            <w:r w:rsidRPr="003F62F6">
              <w:rPr>
                <w:sz w:val="22"/>
                <w:szCs w:val="22"/>
              </w:rPr>
              <w:t xml:space="preserve">-     Качество продукции должно подтверждаться: </w:t>
            </w:r>
            <w:r w:rsidRPr="003F62F6">
              <w:rPr>
                <w:snapToGrid/>
                <w:sz w:val="22"/>
                <w:szCs w:val="22"/>
              </w:rPr>
              <w:t xml:space="preserve">сертификатом соответствия (декларацией о соответствии, свидетельством о государственной регистрации продукции и прочее), паспортом изготовителя с отметкой ОТК, лицензией и другой необходимой сопроводительной документацией предприятия-изготовителя (по каждой позиции, указанной в Приложении № 3);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w:t>
            </w:r>
            <w:r w:rsidRPr="003F62F6">
              <w:rPr>
                <w:snapToGrid/>
                <w:sz w:val="22"/>
                <w:szCs w:val="22"/>
              </w:rPr>
              <w:lastRenderedPageBreak/>
              <w:t xml:space="preserve">подтверждением гарантийных обязательств как завода-изготовителя на данную поставку; </w:t>
            </w:r>
          </w:p>
          <w:p w:rsidR="00DE2916" w:rsidRPr="003F62F6" w:rsidRDefault="00DE2916" w:rsidP="002B5388">
            <w:pPr>
              <w:tabs>
                <w:tab w:val="left" w:pos="0"/>
                <w:tab w:val="left" w:pos="5657"/>
              </w:tabs>
              <w:spacing w:line="276" w:lineRule="auto"/>
              <w:ind w:right="153" w:firstLine="0"/>
              <w:rPr>
                <w:snapToGrid/>
                <w:sz w:val="22"/>
                <w:szCs w:val="22"/>
              </w:rPr>
            </w:pPr>
            <w:r w:rsidRPr="003F62F6">
              <w:rPr>
                <w:snapToGrid/>
                <w:sz w:val="22"/>
                <w:szCs w:val="22"/>
              </w:rPr>
              <w:t xml:space="preserve">- </w:t>
            </w:r>
            <w:r w:rsidRPr="003F62F6">
              <w:rPr>
                <w:b/>
                <w:sz w:val="22"/>
                <w:szCs w:val="22"/>
              </w:rPr>
              <w:t>В обязательном порядке указывается предприятие-изготовитель светотехнической продукции</w:t>
            </w:r>
          </w:p>
          <w:p w:rsidR="00DE2916" w:rsidRPr="003F62F6" w:rsidRDefault="00DE2916" w:rsidP="002B5388">
            <w:pPr>
              <w:tabs>
                <w:tab w:val="left" w:pos="0"/>
                <w:tab w:val="left" w:pos="5657"/>
              </w:tabs>
              <w:spacing w:line="276" w:lineRule="auto"/>
              <w:ind w:right="153" w:firstLine="0"/>
              <w:rPr>
                <w:sz w:val="22"/>
                <w:szCs w:val="22"/>
              </w:rPr>
            </w:pPr>
            <w:r w:rsidRPr="003F62F6">
              <w:rPr>
                <w:sz w:val="22"/>
                <w:szCs w:val="22"/>
              </w:rPr>
              <w:t>- Закупаемая продукция должна быть заводского производства</w:t>
            </w:r>
          </w:p>
        </w:tc>
      </w:tr>
      <w:tr w:rsidR="00DE2916" w:rsidRPr="003F62F6" w:rsidTr="002B5388">
        <w:trPr>
          <w:trHeight w:val="709"/>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2B5388">
            <w:pPr>
              <w:pStyle w:val="3b"/>
              <w:tabs>
                <w:tab w:val="left" w:pos="708"/>
              </w:tabs>
              <w:spacing w:line="276" w:lineRule="auto"/>
              <w:ind w:left="0" w:right="153"/>
              <w:jc w:val="left"/>
              <w:rPr>
                <w:b/>
                <w:sz w:val="22"/>
                <w:szCs w:val="22"/>
              </w:rPr>
            </w:pPr>
            <w:r w:rsidRPr="003F62F6">
              <w:rPr>
                <w:b/>
                <w:sz w:val="22"/>
                <w:szCs w:val="22"/>
              </w:rPr>
              <w:t>Требования к сроку действия предложения</w:t>
            </w:r>
          </w:p>
        </w:tc>
        <w:tc>
          <w:tcPr>
            <w:tcW w:w="5953" w:type="dxa"/>
          </w:tcPr>
          <w:p w:rsidR="00DE2916" w:rsidRPr="003F62F6" w:rsidRDefault="00DE2916" w:rsidP="006F3F7D">
            <w:pPr>
              <w:autoSpaceDE w:val="0"/>
              <w:autoSpaceDN w:val="0"/>
              <w:adjustRightInd w:val="0"/>
              <w:spacing w:line="276" w:lineRule="auto"/>
              <w:ind w:right="-72" w:firstLine="0"/>
              <w:jc w:val="left"/>
              <w:rPr>
                <w:sz w:val="22"/>
                <w:szCs w:val="22"/>
              </w:rPr>
            </w:pPr>
            <w:r w:rsidRPr="003F62F6">
              <w:rPr>
                <w:sz w:val="22"/>
                <w:szCs w:val="22"/>
              </w:rPr>
              <w:t xml:space="preserve">Не менее чем </w:t>
            </w:r>
            <w:r w:rsidRPr="003F62F6">
              <w:rPr>
                <w:i/>
                <w:sz w:val="22"/>
                <w:szCs w:val="22"/>
              </w:rPr>
              <w:t>60</w:t>
            </w:r>
            <w:r w:rsidRPr="003F62F6">
              <w:rPr>
                <w:sz w:val="22"/>
                <w:szCs w:val="22"/>
              </w:rPr>
              <w:t xml:space="preserve"> календарных дней со дня, следующего за днем окончания приема Предложений</w:t>
            </w:r>
          </w:p>
        </w:tc>
      </w:tr>
      <w:tr w:rsidR="00DE2916" w:rsidRPr="003F62F6" w:rsidTr="002B5388">
        <w:trPr>
          <w:trHeight w:val="979"/>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2B5388">
            <w:pPr>
              <w:pStyle w:val="Times12"/>
              <w:spacing w:line="276" w:lineRule="auto"/>
              <w:ind w:right="153" w:firstLine="0"/>
              <w:jc w:val="left"/>
              <w:rPr>
                <w:b/>
                <w:sz w:val="22"/>
              </w:rPr>
            </w:pPr>
            <w:r w:rsidRPr="003F62F6">
              <w:rPr>
                <w:b/>
                <w:sz w:val="22"/>
              </w:rPr>
              <w:t>Состав Предложения участника и требования к оформлению</w:t>
            </w:r>
          </w:p>
        </w:tc>
        <w:tc>
          <w:tcPr>
            <w:tcW w:w="5953" w:type="dxa"/>
          </w:tcPr>
          <w:p w:rsidR="00DE2916" w:rsidRPr="003F62F6" w:rsidRDefault="00DE2916" w:rsidP="002B5388">
            <w:pPr>
              <w:tabs>
                <w:tab w:val="left" w:pos="142"/>
                <w:tab w:val="left" w:pos="284"/>
                <w:tab w:val="left" w:pos="426"/>
                <w:tab w:val="left" w:pos="567"/>
              </w:tabs>
              <w:spacing w:line="276" w:lineRule="auto"/>
              <w:ind w:firstLine="0"/>
              <w:contextualSpacing/>
              <w:jc w:val="left"/>
              <w:rPr>
                <w:i/>
                <w:sz w:val="22"/>
                <w:szCs w:val="22"/>
                <w:lang w:eastAsia="en-US"/>
              </w:rPr>
            </w:pPr>
            <w:r w:rsidRPr="003F62F6">
              <w:rPr>
                <w:color w:val="000000"/>
                <w:sz w:val="22"/>
                <w:szCs w:val="22"/>
              </w:rPr>
              <w:t xml:space="preserve">Предложение должно быть подано </w:t>
            </w:r>
            <w:r w:rsidRPr="003F62F6">
              <w:rPr>
                <w:b/>
                <w:color w:val="000000"/>
                <w:sz w:val="22"/>
                <w:szCs w:val="22"/>
              </w:rPr>
              <w:t xml:space="preserve">в отсканированном подписанном варианте, а также в текстовом формате (таблица </w:t>
            </w:r>
            <w:r w:rsidRPr="003F62F6">
              <w:rPr>
                <w:b/>
                <w:color w:val="000000"/>
                <w:sz w:val="22"/>
                <w:szCs w:val="22"/>
                <w:u w:val="single"/>
              </w:rPr>
              <w:t xml:space="preserve">в формате </w:t>
            </w:r>
            <w:r w:rsidRPr="003F62F6">
              <w:rPr>
                <w:b/>
                <w:color w:val="000000"/>
                <w:sz w:val="22"/>
                <w:szCs w:val="22"/>
                <w:u w:val="single"/>
                <w:lang w:val="en-US"/>
              </w:rPr>
              <w:t>Excel</w:t>
            </w:r>
            <w:r w:rsidRPr="003F62F6">
              <w:rPr>
                <w:b/>
                <w:color w:val="000000"/>
                <w:sz w:val="22"/>
                <w:szCs w:val="22"/>
              </w:rPr>
              <w:t xml:space="preserve">) </w:t>
            </w:r>
            <w:r w:rsidRPr="003F62F6">
              <w:rPr>
                <w:color w:val="000000"/>
                <w:sz w:val="22"/>
                <w:szCs w:val="22"/>
              </w:rPr>
              <w:t xml:space="preserve">по электронному адресу – </w:t>
            </w:r>
            <w:proofErr w:type="spellStart"/>
            <w:r w:rsidR="006F3F7D" w:rsidRPr="002B5388">
              <w:rPr>
                <w:color w:val="365F91" w:themeColor="accent1" w:themeShade="BF"/>
                <w:sz w:val="22"/>
                <w:szCs w:val="22"/>
                <w:lang w:val="en-US"/>
              </w:rPr>
              <w:t>Semenova</w:t>
            </w:r>
            <w:proofErr w:type="spellEnd"/>
            <w:r w:rsidR="006F3F7D" w:rsidRPr="002B5388">
              <w:rPr>
                <w:color w:val="365F91" w:themeColor="accent1" w:themeShade="BF"/>
                <w:sz w:val="22"/>
                <w:szCs w:val="22"/>
              </w:rPr>
              <w:t>_</w:t>
            </w:r>
            <w:r w:rsidR="006F3F7D" w:rsidRPr="002B5388">
              <w:rPr>
                <w:color w:val="365F91" w:themeColor="accent1" w:themeShade="BF"/>
                <w:sz w:val="22"/>
                <w:szCs w:val="22"/>
                <w:lang w:val="en-US"/>
              </w:rPr>
              <w:t>Ta</w:t>
            </w:r>
            <w:r w:rsidR="006F3F7D" w:rsidRPr="002B5388">
              <w:rPr>
                <w:color w:val="365F91" w:themeColor="accent1" w:themeShade="BF"/>
                <w:sz w:val="22"/>
                <w:szCs w:val="22"/>
              </w:rPr>
              <w:t>@</w:t>
            </w:r>
            <w:proofErr w:type="spellStart"/>
            <w:r w:rsidR="006F3F7D" w:rsidRPr="002B5388">
              <w:rPr>
                <w:color w:val="365F91" w:themeColor="accent1" w:themeShade="BF"/>
                <w:sz w:val="22"/>
                <w:szCs w:val="22"/>
              </w:rPr>
              <w:t>unipro.energy</w:t>
            </w:r>
            <w:proofErr w:type="spellEnd"/>
          </w:p>
          <w:p w:rsidR="00DE2916" w:rsidRPr="003F62F6" w:rsidRDefault="00DE2916" w:rsidP="002B5388">
            <w:pPr>
              <w:pStyle w:val="Times12"/>
              <w:tabs>
                <w:tab w:val="left" w:pos="0"/>
                <w:tab w:val="left" w:pos="1140"/>
              </w:tabs>
              <w:ind w:right="153" w:firstLine="0"/>
              <w:rPr>
                <w:sz w:val="22"/>
              </w:rPr>
            </w:pPr>
            <w:r w:rsidRPr="003F62F6">
              <w:rPr>
                <w:b/>
                <w:sz w:val="22"/>
              </w:rPr>
              <w:t>Требования к оформлению скан-копий</w:t>
            </w:r>
            <w:r w:rsidRPr="003F62F6">
              <w:rPr>
                <w:sz w:val="22"/>
              </w:rPr>
              <w:t>:</w:t>
            </w:r>
          </w:p>
          <w:p w:rsidR="00DE2916" w:rsidRPr="003F62F6" w:rsidRDefault="00DE2916" w:rsidP="00DE2916">
            <w:pPr>
              <w:pStyle w:val="afffa"/>
              <w:numPr>
                <w:ilvl w:val="0"/>
                <w:numId w:val="35"/>
              </w:numPr>
              <w:ind w:left="353" w:hanging="353"/>
              <w:contextualSpacing/>
              <w:rPr>
                <w:i/>
                <w:sz w:val="22"/>
                <w:szCs w:val="22"/>
              </w:rPr>
            </w:pPr>
            <w:r w:rsidRPr="003F62F6">
              <w:rPr>
                <w:i/>
                <w:sz w:val="22"/>
                <w:szCs w:val="22"/>
              </w:rPr>
              <w:t xml:space="preserve">формат файлов </w:t>
            </w:r>
            <w:r w:rsidRPr="003F62F6">
              <w:rPr>
                <w:i/>
                <w:sz w:val="22"/>
                <w:szCs w:val="22"/>
                <w:lang w:val="en-US"/>
              </w:rPr>
              <w:t>PDF</w:t>
            </w:r>
            <w:r w:rsidRPr="003F62F6">
              <w:rPr>
                <w:i/>
                <w:sz w:val="22"/>
                <w:szCs w:val="22"/>
              </w:rPr>
              <w:t xml:space="preserve"> (архивирование не допускается);</w:t>
            </w:r>
          </w:p>
          <w:p w:rsidR="00DE2916" w:rsidRPr="003F62F6" w:rsidRDefault="00DE2916" w:rsidP="00DE2916">
            <w:pPr>
              <w:pStyle w:val="afffa"/>
              <w:numPr>
                <w:ilvl w:val="0"/>
                <w:numId w:val="35"/>
              </w:numPr>
              <w:ind w:left="353" w:hanging="353"/>
              <w:contextualSpacing/>
              <w:jc w:val="both"/>
              <w:rPr>
                <w:i/>
                <w:sz w:val="22"/>
                <w:szCs w:val="22"/>
              </w:rPr>
            </w:pPr>
            <w:r w:rsidRPr="003F62F6">
              <w:rPr>
                <w:i/>
                <w:sz w:val="22"/>
                <w:szCs w:val="22"/>
              </w:rPr>
              <w:t>каждый вид документа должен быть поименован в соответствии с содержимым (например, Письмо о подаче оферты от 01.07.15.</w:t>
            </w:r>
            <w:r w:rsidRPr="003F62F6">
              <w:rPr>
                <w:i/>
                <w:sz w:val="22"/>
                <w:szCs w:val="22"/>
                <w:lang w:val="en-US"/>
              </w:rPr>
              <w:t>pdf</w:t>
            </w:r>
            <w:r w:rsidRPr="003F62F6">
              <w:rPr>
                <w:i/>
                <w:sz w:val="22"/>
                <w:szCs w:val="22"/>
              </w:rPr>
              <w:t xml:space="preserve">); </w:t>
            </w:r>
          </w:p>
          <w:p w:rsidR="00DE2916" w:rsidRPr="003F62F6" w:rsidRDefault="00DE2916" w:rsidP="00DE2916">
            <w:pPr>
              <w:pStyle w:val="afffa"/>
              <w:numPr>
                <w:ilvl w:val="0"/>
                <w:numId w:val="35"/>
              </w:numPr>
              <w:ind w:left="353" w:hanging="353"/>
              <w:contextualSpacing/>
              <w:jc w:val="both"/>
              <w:rPr>
                <w:i/>
                <w:sz w:val="22"/>
                <w:szCs w:val="22"/>
              </w:rPr>
            </w:pPr>
            <w:r w:rsidRPr="003F62F6">
              <w:rPr>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Сертификаты часть 1.</w:t>
            </w:r>
            <w:r w:rsidRPr="003F62F6">
              <w:rPr>
                <w:i/>
                <w:sz w:val="22"/>
                <w:szCs w:val="22"/>
                <w:lang w:val="en-US"/>
              </w:rPr>
              <w:t>pdf</w:t>
            </w:r>
            <w:r w:rsidRPr="003F62F6">
              <w:rPr>
                <w:i/>
                <w:sz w:val="22"/>
                <w:szCs w:val="22"/>
              </w:rPr>
              <w:t xml:space="preserve"> (10 Мб), Сертификаты часть 2.</w:t>
            </w:r>
            <w:r w:rsidRPr="003F62F6">
              <w:rPr>
                <w:i/>
                <w:sz w:val="22"/>
                <w:szCs w:val="22"/>
                <w:lang w:val="en-US"/>
              </w:rPr>
              <w:t>pdf</w:t>
            </w:r>
            <w:r w:rsidRPr="003F62F6">
              <w:rPr>
                <w:i/>
                <w:sz w:val="22"/>
                <w:szCs w:val="22"/>
              </w:rPr>
              <w:t xml:space="preserve"> (3 Мб)).</w:t>
            </w:r>
          </w:p>
          <w:p w:rsidR="00DE2916" w:rsidRPr="003F62F6" w:rsidRDefault="00DE2916" w:rsidP="00DE2916">
            <w:pPr>
              <w:pStyle w:val="afffa"/>
              <w:numPr>
                <w:ilvl w:val="0"/>
                <w:numId w:val="35"/>
              </w:numPr>
              <w:ind w:left="353" w:hanging="353"/>
              <w:contextualSpacing/>
              <w:jc w:val="both"/>
              <w:rPr>
                <w:i/>
                <w:sz w:val="22"/>
                <w:szCs w:val="22"/>
              </w:rPr>
            </w:pPr>
            <w:r w:rsidRPr="003F62F6">
              <w:rPr>
                <w:sz w:val="22"/>
                <w:szCs w:val="22"/>
              </w:rPr>
              <w:t>Не допускается подача предложений на отдельные позиции или часть позиций из перечня закупаемой продукции;</w:t>
            </w:r>
          </w:p>
          <w:p w:rsidR="00DE2916" w:rsidRPr="003F62F6" w:rsidRDefault="00DE2916" w:rsidP="00DE2916">
            <w:pPr>
              <w:pStyle w:val="afffa"/>
              <w:numPr>
                <w:ilvl w:val="0"/>
                <w:numId w:val="35"/>
              </w:numPr>
              <w:ind w:left="353" w:hanging="353"/>
              <w:contextualSpacing/>
              <w:jc w:val="both"/>
              <w:rPr>
                <w:i/>
                <w:sz w:val="22"/>
                <w:szCs w:val="22"/>
              </w:rPr>
            </w:pPr>
            <w:r w:rsidRPr="003F62F6">
              <w:rPr>
                <w:b/>
                <w:color w:val="000000"/>
                <w:sz w:val="22"/>
                <w:szCs w:val="22"/>
              </w:rPr>
              <w:t>Предложения, поданные с нарушением требований п. 1-14 настоящего запроса предложений, а также предложения, поданные позже указанного срока или способом, отличным от вышеуказанного (другая электронная почта, не соблюдение сроков и т.п.), отклоняются без рассмотрения по существу</w:t>
            </w:r>
          </w:p>
        </w:tc>
      </w:tr>
      <w:tr w:rsidR="00DE2916" w:rsidRPr="003F62F6" w:rsidTr="002B5388">
        <w:trPr>
          <w:trHeight w:val="362"/>
        </w:trPr>
        <w:tc>
          <w:tcPr>
            <w:tcW w:w="639" w:type="dxa"/>
          </w:tcPr>
          <w:p w:rsidR="00DE2916" w:rsidRPr="003F62F6" w:rsidRDefault="00DE2916" w:rsidP="002B5388">
            <w:pPr>
              <w:spacing w:line="276" w:lineRule="auto"/>
              <w:ind w:left="568" w:hanging="568"/>
              <w:jc w:val="left"/>
              <w:rPr>
                <w:sz w:val="22"/>
                <w:szCs w:val="22"/>
              </w:rPr>
            </w:pPr>
            <w:r w:rsidRPr="003F62F6">
              <w:rPr>
                <w:b/>
                <w:sz w:val="22"/>
                <w:szCs w:val="22"/>
              </w:rPr>
              <w:t>17</w:t>
            </w:r>
            <w:r w:rsidRPr="003F62F6">
              <w:rPr>
                <w:sz w:val="22"/>
                <w:szCs w:val="22"/>
              </w:rPr>
              <w:t>.</w:t>
            </w:r>
          </w:p>
          <w:p w:rsidR="00DE2916" w:rsidRPr="003F62F6" w:rsidRDefault="00DE2916" w:rsidP="002B5388">
            <w:pPr>
              <w:spacing w:line="276" w:lineRule="auto"/>
              <w:ind w:left="568" w:hanging="568"/>
              <w:jc w:val="left"/>
              <w:rPr>
                <w:sz w:val="22"/>
                <w:szCs w:val="22"/>
              </w:rPr>
            </w:pPr>
          </w:p>
        </w:tc>
        <w:tc>
          <w:tcPr>
            <w:tcW w:w="3686" w:type="dxa"/>
          </w:tcPr>
          <w:p w:rsidR="00DE2916" w:rsidRPr="003F62F6" w:rsidRDefault="00DE2916" w:rsidP="002B5388">
            <w:pPr>
              <w:pStyle w:val="Times12"/>
              <w:spacing w:line="276" w:lineRule="auto"/>
              <w:ind w:left="540" w:right="153" w:hanging="540"/>
              <w:jc w:val="left"/>
              <w:rPr>
                <w:b/>
                <w:sz w:val="22"/>
              </w:rPr>
            </w:pPr>
            <w:r w:rsidRPr="003F62F6">
              <w:rPr>
                <w:b/>
                <w:spacing w:val="-6"/>
                <w:sz w:val="22"/>
              </w:rPr>
              <w:t>Переторжка</w:t>
            </w:r>
          </w:p>
        </w:tc>
        <w:tc>
          <w:tcPr>
            <w:tcW w:w="5953" w:type="dxa"/>
          </w:tcPr>
          <w:p w:rsidR="00DE2916" w:rsidRPr="003F62F6" w:rsidRDefault="00DE2916" w:rsidP="002B5388">
            <w:pPr>
              <w:pStyle w:val="Times12"/>
              <w:tabs>
                <w:tab w:val="left" w:pos="70"/>
              </w:tabs>
              <w:spacing w:line="276" w:lineRule="auto"/>
              <w:ind w:left="540" w:right="153" w:hanging="540"/>
              <w:rPr>
                <w:i/>
                <w:spacing w:val="-6"/>
                <w:sz w:val="22"/>
              </w:rPr>
            </w:pPr>
            <w:r w:rsidRPr="003F62F6">
              <w:rPr>
                <w:i/>
                <w:spacing w:val="-6"/>
                <w:sz w:val="22"/>
              </w:rPr>
              <w:t>С проведением процедуры переторжки</w:t>
            </w:r>
          </w:p>
        </w:tc>
      </w:tr>
      <w:tr w:rsidR="00DE2916" w:rsidRPr="003F62F6" w:rsidTr="002B5388">
        <w:trPr>
          <w:trHeight w:val="391"/>
        </w:trPr>
        <w:tc>
          <w:tcPr>
            <w:tcW w:w="639" w:type="dxa"/>
          </w:tcPr>
          <w:p w:rsidR="00DE2916" w:rsidRPr="003F62F6" w:rsidRDefault="00DE2916" w:rsidP="002B5388">
            <w:pPr>
              <w:spacing w:line="276" w:lineRule="auto"/>
              <w:ind w:left="568" w:hanging="568"/>
              <w:jc w:val="left"/>
              <w:rPr>
                <w:b/>
                <w:sz w:val="22"/>
                <w:szCs w:val="22"/>
              </w:rPr>
            </w:pPr>
            <w:r w:rsidRPr="003F62F6">
              <w:rPr>
                <w:b/>
                <w:sz w:val="22"/>
                <w:szCs w:val="22"/>
              </w:rPr>
              <w:t>19.</w:t>
            </w:r>
          </w:p>
        </w:tc>
        <w:tc>
          <w:tcPr>
            <w:tcW w:w="3686" w:type="dxa"/>
          </w:tcPr>
          <w:p w:rsidR="00DE2916" w:rsidRPr="003F62F6" w:rsidRDefault="00DE2916" w:rsidP="002B5388">
            <w:pPr>
              <w:spacing w:line="276" w:lineRule="auto"/>
              <w:ind w:right="153" w:firstLine="0"/>
              <w:jc w:val="left"/>
              <w:rPr>
                <w:b/>
                <w:sz w:val="22"/>
                <w:szCs w:val="22"/>
              </w:rPr>
            </w:pPr>
            <w:r w:rsidRPr="003F62F6">
              <w:rPr>
                <w:b/>
                <w:sz w:val="22"/>
                <w:szCs w:val="22"/>
              </w:rPr>
              <w:t>Соблюдение принципов Глобального договора ООН</w:t>
            </w:r>
          </w:p>
        </w:tc>
        <w:tc>
          <w:tcPr>
            <w:tcW w:w="5953" w:type="dxa"/>
          </w:tcPr>
          <w:p w:rsidR="00DE2916" w:rsidRPr="003F62F6" w:rsidRDefault="00DE2916" w:rsidP="002B5388">
            <w:pPr>
              <w:tabs>
                <w:tab w:val="left" w:pos="284"/>
              </w:tabs>
              <w:spacing w:line="276" w:lineRule="auto"/>
              <w:ind w:firstLine="0"/>
              <w:rPr>
                <w:i/>
                <w:sz w:val="22"/>
                <w:szCs w:val="22"/>
              </w:rPr>
            </w:pPr>
            <w:r w:rsidRPr="003F62F6">
              <w:rPr>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9" w:history="1">
              <w:r w:rsidRPr="003F62F6">
                <w:rPr>
                  <w:rStyle w:val="af2"/>
                  <w:sz w:val="22"/>
                  <w:szCs w:val="22"/>
                </w:rPr>
                <w:t>http://www.unipro.energy/purchase/documents/</w:t>
              </w:r>
            </w:hyperlink>
            <w:r w:rsidRPr="003F62F6">
              <w:rPr>
                <w:sz w:val="22"/>
                <w:szCs w:val="22"/>
              </w:rPr>
              <w:t xml:space="preserve"> </w:t>
            </w:r>
          </w:p>
        </w:tc>
      </w:tr>
      <w:tr w:rsidR="00DE2916" w:rsidRPr="003F62F6" w:rsidTr="002B5388">
        <w:trPr>
          <w:trHeight w:val="391"/>
        </w:trPr>
        <w:tc>
          <w:tcPr>
            <w:tcW w:w="639" w:type="dxa"/>
          </w:tcPr>
          <w:p w:rsidR="00DE2916" w:rsidRPr="003F62F6" w:rsidRDefault="00DE2916" w:rsidP="002B5388">
            <w:pPr>
              <w:spacing w:line="276" w:lineRule="auto"/>
              <w:ind w:left="568" w:hanging="568"/>
              <w:jc w:val="left"/>
              <w:rPr>
                <w:b/>
                <w:sz w:val="22"/>
                <w:szCs w:val="22"/>
              </w:rPr>
            </w:pPr>
            <w:r w:rsidRPr="003F62F6">
              <w:rPr>
                <w:b/>
                <w:sz w:val="22"/>
                <w:szCs w:val="22"/>
              </w:rPr>
              <w:t>20.</w:t>
            </w:r>
          </w:p>
        </w:tc>
        <w:tc>
          <w:tcPr>
            <w:tcW w:w="3686" w:type="dxa"/>
          </w:tcPr>
          <w:p w:rsidR="00DE2916" w:rsidRPr="003F62F6" w:rsidRDefault="00DE2916" w:rsidP="002B5388">
            <w:pPr>
              <w:spacing w:line="276" w:lineRule="auto"/>
              <w:ind w:right="153" w:firstLine="0"/>
              <w:rPr>
                <w:b/>
                <w:spacing w:val="-6"/>
                <w:sz w:val="22"/>
                <w:szCs w:val="22"/>
              </w:rPr>
            </w:pPr>
            <w:r w:rsidRPr="003F62F6">
              <w:rPr>
                <w:b/>
                <w:spacing w:val="-6"/>
                <w:sz w:val="22"/>
                <w:szCs w:val="22"/>
              </w:rPr>
              <w:t xml:space="preserve">Аккредитация в Базе поставщиков </w:t>
            </w:r>
          </w:p>
        </w:tc>
        <w:tc>
          <w:tcPr>
            <w:tcW w:w="5953" w:type="dxa"/>
          </w:tcPr>
          <w:p w:rsidR="00DE2916" w:rsidRPr="003F62F6" w:rsidRDefault="00DE2916" w:rsidP="002B5388">
            <w:pPr>
              <w:autoSpaceDE w:val="0"/>
              <w:autoSpaceDN w:val="0"/>
              <w:adjustRightInd w:val="0"/>
              <w:spacing w:line="276" w:lineRule="auto"/>
              <w:ind w:firstLine="0"/>
              <w:rPr>
                <w:sz w:val="22"/>
                <w:szCs w:val="22"/>
              </w:rPr>
            </w:pPr>
            <w:r w:rsidRPr="003F62F6">
              <w:rPr>
                <w:sz w:val="22"/>
                <w:szCs w:val="22"/>
              </w:rPr>
              <w:t>Для участия в закупке, необходимо пройти аккредитацию в базе Поставщиков на портале:</w:t>
            </w:r>
          </w:p>
          <w:p w:rsidR="00DE2916" w:rsidRPr="003F62F6" w:rsidRDefault="00B453B8" w:rsidP="002B5388">
            <w:pPr>
              <w:autoSpaceDE w:val="0"/>
              <w:autoSpaceDN w:val="0"/>
              <w:adjustRightInd w:val="0"/>
              <w:spacing w:line="276" w:lineRule="auto"/>
              <w:ind w:firstLine="0"/>
              <w:rPr>
                <w:color w:val="0000FF"/>
                <w:sz w:val="22"/>
                <w:szCs w:val="22"/>
                <w:u w:val="single"/>
                <w:lang w:eastAsia="en-US"/>
              </w:rPr>
            </w:pPr>
            <w:hyperlink r:id="rId10" w:history="1">
              <w:r w:rsidR="00DE2916" w:rsidRPr="003F62F6">
                <w:rPr>
                  <w:sz w:val="22"/>
                  <w:szCs w:val="22"/>
                </w:rPr>
                <w:t xml:space="preserve"> </w:t>
              </w:r>
              <w:r w:rsidR="00DE2916" w:rsidRPr="003F62F6">
                <w:rPr>
                  <w:rStyle w:val="af2"/>
                  <w:sz w:val="22"/>
                  <w:szCs w:val="22"/>
                  <w:lang w:eastAsia="en-US"/>
                </w:rPr>
                <w:t>http://www.unipro.energy/purchase/accreditation/</w:t>
              </w:r>
            </w:hyperlink>
          </w:p>
        </w:tc>
      </w:tr>
    </w:tbl>
    <w:p w:rsidR="00DE2916" w:rsidRDefault="00DE2916" w:rsidP="00DE2916"/>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E54E3C" w:rsidP="00F3026D">
      <w:pPr>
        <w:pStyle w:val="a4"/>
        <w:numPr>
          <w:ilvl w:val="0"/>
          <w:numId w:val="0"/>
        </w:numPr>
        <w:spacing w:line="240" w:lineRule="auto"/>
        <w:rPr>
          <w:rFonts w:ascii="Arial" w:hAnsi="Arial" w:cs="Arial"/>
          <w:b/>
          <w:sz w:val="24"/>
          <w:szCs w:val="24"/>
        </w:rPr>
      </w:pPr>
      <w:r>
        <w:rPr>
          <w:rFonts w:ascii="Arial" w:hAnsi="Arial" w:cs="Arial"/>
          <w:b/>
          <w:sz w:val="24"/>
          <w:szCs w:val="24"/>
        </w:rPr>
        <w:t xml:space="preserve"> </w:t>
      </w:r>
    </w:p>
    <w:p w:rsidR="00B620AF" w:rsidRPr="003F62F6" w:rsidRDefault="00B620AF" w:rsidP="00F3026D">
      <w:pPr>
        <w:pStyle w:val="1"/>
        <w:spacing w:before="0" w:after="0" w:line="276" w:lineRule="auto"/>
        <w:jc w:val="both"/>
        <w:rPr>
          <w:rFonts w:cs="Arial"/>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3F62F6">
        <w:rPr>
          <w:rFonts w:cs="Arial"/>
          <w:sz w:val="24"/>
          <w:szCs w:val="24"/>
        </w:rPr>
        <w:lastRenderedPageBreak/>
        <w:t>Образцы основных форм документов, включаемых в </w:t>
      </w:r>
      <w:bookmarkEnd w:id="5"/>
      <w:bookmarkEnd w:id="6"/>
      <w:bookmarkEnd w:id="7"/>
      <w:bookmarkEnd w:id="8"/>
      <w:bookmarkEnd w:id="9"/>
      <w:r w:rsidRPr="003F62F6">
        <w:rPr>
          <w:rFonts w:cs="Arial"/>
          <w:sz w:val="24"/>
          <w:szCs w:val="24"/>
        </w:rPr>
        <w:t>Предложение</w:t>
      </w:r>
      <w:bookmarkEnd w:id="10"/>
    </w:p>
    <w:p w:rsidR="00A101C5" w:rsidRPr="003F62F6" w:rsidRDefault="00B620AF" w:rsidP="00A101C5">
      <w:pPr>
        <w:pStyle w:val="21"/>
        <w:spacing w:line="276" w:lineRule="auto"/>
        <w:rPr>
          <w:rFonts w:ascii="Arial" w:hAnsi="Arial" w:cs="Arial"/>
          <w:sz w:val="24"/>
          <w:szCs w:val="24"/>
        </w:rPr>
      </w:pPr>
      <w:bookmarkStart w:id="12" w:name="_Ref55336310"/>
      <w:bookmarkStart w:id="13" w:name="_Toc57314672"/>
      <w:bookmarkStart w:id="14" w:name="_Toc69728986"/>
      <w:bookmarkStart w:id="15" w:name="_Toc428967878"/>
      <w:bookmarkEnd w:id="11"/>
      <w:r w:rsidRPr="003F62F6">
        <w:rPr>
          <w:rFonts w:ascii="Arial" w:hAnsi="Arial" w:cs="Arial"/>
          <w:sz w:val="24"/>
          <w:szCs w:val="24"/>
        </w:rPr>
        <w:t xml:space="preserve">Письмо о подаче оферты </w:t>
      </w:r>
      <w:bookmarkStart w:id="16" w:name="_Ref22846535"/>
      <w:r w:rsidRPr="003F62F6">
        <w:rPr>
          <w:rFonts w:ascii="Arial" w:hAnsi="Arial" w:cs="Arial"/>
          <w:sz w:val="24"/>
          <w:szCs w:val="24"/>
        </w:rPr>
        <w:t>(</w:t>
      </w:r>
      <w:bookmarkEnd w:id="16"/>
      <w:r w:rsidRPr="003F62F6">
        <w:rPr>
          <w:rFonts w:ascii="Arial" w:hAnsi="Arial" w:cs="Arial"/>
          <w:sz w:val="24"/>
          <w:szCs w:val="24"/>
        </w:rPr>
        <w:t xml:space="preserve">форма </w:t>
      </w:r>
      <w:r w:rsidR="00CC6391" w:rsidRPr="003F62F6">
        <w:rPr>
          <w:rFonts w:ascii="Arial" w:hAnsi="Arial" w:cs="Arial"/>
          <w:sz w:val="24"/>
          <w:szCs w:val="24"/>
        </w:rPr>
        <w:t>1</w:t>
      </w:r>
      <w:r w:rsidRPr="003F62F6">
        <w:rPr>
          <w:rFonts w:ascii="Arial" w:hAnsi="Arial" w:cs="Arial"/>
          <w:sz w:val="24"/>
          <w:szCs w:val="24"/>
        </w:rPr>
        <w:t>)</w:t>
      </w:r>
      <w:bookmarkEnd w:id="12"/>
      <w:bookmarkEnd w:id="13"/>
      <w:bookmarkEnd w:id="14"/>
      <w:bookmarkEnd w:id="15"/>
    </w:p>
    <w:p w:rsidR="00B620AF" w:rsidRPr="003F62F6" w:rsidRDefault="00B620AF" w:rsidP="00A101C5">
      <w:pPr>
        <w:pStyle w:val="a4"/>
        <w:tabs>
          <w:tab w:val="num" w:pos="0"/>
        </w:tabs>
        <w:ind w:left="0" w:firstLine="0"/>
        <w:rPr>
          <w:rFonts w:ascii="Arial" w:hAnsi="Arial" w:cs="Arial"/>
          <w:b/>
          <w:sz w:val="24"/>
          <w:szCs w:val="24"/>
        </w:rPr>
      </w:pPr>
      <w:r w:rsidRPr="003F62F6">
        <w:rPr>
          <w:rFonts w:ascii="Arial" w:hAnsi="Arial" w:cs="Arial"/>
          <w:b/>
          <w:sz w:val="24"/>
          <w:szCs w:val="24"/>
        </w:rPr>
        <w:t>Форма письма о подаче оферты</w:t>
      </w:r>
    </w:p>
    <w:p w:rsidR="00B620AF" w:rsidRPr="003F62F6"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A101C5">
      <w:pPr>
        <w:spacing w:line="276" w:lineRule="auto"/>
        <w:ind w:right="5243" w:firstLine="0"/>
        <w:rPr>
          <w:rFonts w:ascii="Arial" w:hAnsi="Arial" w:cs="Arial"/>
          <w:sz w:val="24"/>
          <w:szCs w:val="24"/>
        </w:rPr>
      </w:pPr>
      <w:r w:rsidRPr="003F62F6">
        <w:rPr>
          <w:rFonts w:ascii="Arial" w:hAnsi="Arial" w:cs="Arial"/>
          <w:sz w:val="24"/>
          <w:szCs w:val="24"/>
        </w:rPr>
        <w:t>«_____»</w:t>
      </w:r>
      <w:r w:rsidR="00796255">
        <w:rPr>
          <w:rFonts w:ascii="Arial" w:hAnsi="Arial" w:cs="Arial"/>
          <w:sz w:val="24"/>
          <w:szCs w:val="24"/>
        </w:rPr>
        <w:t xml:space="preserve"> </w:t>
      </w:r>
      <w:r w:rsidRPr="003F62F6">
        <w:rPr>
          <w:rFonts w:ascii="Arial" w:hAnsi="Arial" w:cs="Arial"/>
          <w:sz w:val="24"/>
          <w:szCs w:val="24"/>
        </w:rPr>
        <w:t>_______________ года</w:t>
      </w:r>
    </w:p>
    <w:p w:rsidR="00B620AF" w:rsidRPr="003F62F6" w:rsidRDefault="00B620AF" w:rsidP="00A101C5">
      <w:pPr>
        <w:spacing w:line="276" w:lineRule="auto"/>
        <w:ind w:right="5243" w:firstLine="0"/>
        <w:rPr>
          <w:rFonts w:ascii="Arial" w:hAnsi="Arial" w:cs="Arial"/>
          <w:sz w:val="24"/>
          <w:szCs w:val="24"/>
        </w:rPr>
      </w:pPr>
      <w:r w:rsidRPr="003F62F6">
        <w:rPr>
          <w:rFonts w:ascii="Arial" w:hAnsi="Arial" w:cs="Arial"/>
          <w:sz w:val="24"/>
          <w:szCs w:val="24"/>
        </w:rPr>
        <w:t>№________________________</w:t>
      </w:r>
    </w:p>
    <w:p w:rsidR="00B620AF" w:rsidRPr="003F62F6" w:rsidRDefault="00B620AF" w:rsidP="00A101C5">
      <w:pPr>
        <w:spacing w:line="276" w:lineRule="auto"/>
        <w:jc w:val="center"/>
        <w:rPr>
          <w:rFonts w:ascii="Arial" w:hAnsi="Arial" w:cs="Arial"/>
          <w:sz w:val="24"/>
          <w:szCs w:val="24"/>
        </w:rPr>
      </w:pPr>
      <w:r w:rsidRPr="003F62F6">
        <w:rPr>
          <w:rFonts w:ascii="Arial" w:hAnsi="Arial" w:cs="Arial"/>
          <w:sz w:val="24"/>
          <w:szCs w:val="24"/>
        </w:rPr>
        <w:t>Уважаемые господа!</w:t>
      </w:r>
    </w:p>
    <w:p w:rsidR="00055407" w:rsidRPr="003F62F6" w:rsidRDefault="00055407" w:rsidP="00A101C5">
      <w:pPr>
        <w:spacing w:line="276" w:lineRule="auto"/>
        <w:rPr>
          <w:rFonts w:ascii="Arial" w:hAnsi="Arial" w:cs="Arial"/>
          <w:sz w:val="24"/>
          <w:szCs w:val="24"/>
        </w:rPr>
      </w:pPr>
    </w:p>
    <w:p w:rsidR="00E044C1" w:rsidRPr="003F62F6" w:rsidRDefault="00B93BB6" w:rsidP="00D86125">
      <w:pPr>
        <w:spacing w:line="276" w:lineRule="auto"/>
        <w:ind w:firstLine="0"/>
        <w:rPr>
          <w:rFonts w:ascii="Arial" w:hAnsi="Arial" w:cs="Arial"/>
          <w:sz w:val="24"/>
          <w:szCs w:val="24"/>
        </w:rPr>
      </w:pPr>
      <w:r w:rsidRPr="003F62F6">
        <w:rPr>
          <w:rFonts w:ascii="Arial" w:hAnsi="Arial" w:cs="Arial"/>
          <w:color w:val="000000"/>
          <w:sz w:val="24"/>
          <w:szCs w:val="24"/>
        </w:rPr>
        <w:t xml:space="preserve">1. </w:t>
      </w:r>
      <w:r w:rsidR="00055407" w:rsidRPr="003F62F6">
        <w:rPr>
          <w:rFonts w:ascii="Arial" w:hAnsi="Arial" w:cs="Arial"/>
          <w:color w:val="000000"/>
          <w:sz w:val="24"/>
          <w:szCs w:val="24"/>
        </w:rPr>
        <w:t xml:space="preserve">Изучив Уведомление о проведении открытого запроса предложений, опубликованное на </w:t>
      </w:r>
      <w:r w:rsidR="00D20281" w:rsidRPr="003F62F6">
        <w:rPr>
          <w:rFonts w:ascii="Arial" w:hAnsi="Arial" w:cs="Arial"/>
          <w:color w:val="000000"/>
          <w:sz w:val="24"/>
          <w:szCs w:val="24"/>
        </w:rPr>
        <w:t xml:space="preserve">официальном сайте </w:t>
      </w:r>
      <w:r w:rsidR="000E294C" w:rsidRPr="003F62F6">
        <w:rPr>
          <w:rFonts w:ascii="Arial" w:hAnsi="Arial" w:cs="Arial"/>
          <w:color w:val="000000"/>
          <w:sz w:val="24"/>
          <w:szCs w:val="24"/>
        </w:rPr>
        <w:t>ПАО «</w:t>
      </w:r>
      <w:proofErr w:type="spellStart"/>
      <w:r w:rsidR="000E294C" w:rsidRPr="003F62F6">
        <w:rPr>
          <w:rFonts w:ascii="Arial" w:hAnsi="Arial" w:cs="Arial"/>
          <w:color w:val="000000"/>
          <w:sz w:val="24"/>
          <w:szCs w:val="24"/>
        </w:rPr>
        <w:t>Юнипро</w:t>
      </w:r>
      <w:proofErr w:type="spellEnd"/>
      <w:r w:rsidR="00D20281" w:rsidRPr="003F62F6">
        <w:rPr>
          <w:rFonts w:ascii="Arial" w:hAnsi="Arial" w:cs="Arial"/>
          <w:color w:val="000000"/>
          <w:sz w:val="24"/>
          <w:szCs w:val="24"/>
        </w:rPr>
        <w:t xml:space="preserve">» </w:t>
      </w:r>
      <w:r w:rsidR="000E294C" w:rsidRPr="003F62F6">
        <w:rPr>
          <w:rFonts w:ascii="Arial" w:hAnsi="Arial" w:cs="Arial"/>
        </w:rPr>
        <w:t xml:space="preserve"> </w:t>
      </w:r>
      <w:hyperlink r:id="rId11" w:history="1">
        <w:r w:rsidR="000E294C" w:rsidRPr="003F62F6">
          <w:rPr>
            <w:rStyle w:val="af2"/>
            <w:rFonts w:ascii="Arial" w:hAnsi="Arial" w:cs="Arial"/>
            <w:sz w:val="24"/>
            <w:szCs w:val="24"/>
          </w:rPr>
          <w:t>www.unipro.energy</w:t>
        </w:r>
      </w:hyperlink>
      <w:r w:rsidR="000E294C" w:rsidRPr="003F62F6">
        <w:rPr>
          <w:rFonts w:ascii="Arial" w:hAnsi="Arial" w:cs="Arial"/>
          <w:sz w:val="24"/>
          <w:szCs w:val="24"/>
        </w:rPr>
        <w:t xml:space="preserve"> </w:t>
      </w:r>
      <w:r w:rsidR="00E044C1" w:rsidRPr="003F62F6">
        <w:rPr>
          <w:rFonts w:ascii="Arial" w:hAnsi="Arial" w:cs="Arial"/>
          <w:color w:val="000000"/>
          <w:sz w:val="24"/>
          <w:szCs w:val="24"/>
        </w:rPr>
        <w:t xml:space="preserve"> </w:t>
      </w:r>
      <w:r w:rsidR="00055407" w:rsidRPr="003F62F6">
        <w:rPr>
          <w:rFonts w:ascii="Arial" w:hAnsi="Arial" w:cs="Arial"/>
          <w:color w:val="000000"/>
          <w:sz w:val="24"/>
          <w:szCs w:val="24"/>
        </w:rPr>
        <w:t>в разделе «Закупки»</w:t>
      </w:r>
      <w:r w:rsidR="00B85D0D" w:rsidRPr="003F62F6">
        <w:rPr>
          <w:rFonts w:ascii="Arial" w:hAnsi="Arial" w:cs="Arial"/>
          <w:color w:val="000000"/>
          <w:sz w:val="24"/>
          <w:szCs w:val="24"/>
        </w:rPr>
        <w:t xml:space="preserve"> №_____                 </w:t>
      </w:r>
      <w:r w:rsidR="00055407" w:rsidRPr="003F62F6">
        <w:rPr>
          <w:rFonts w:ascii="Arial" w:hAnsi="Arial" w:cs="Arial"/>
          <w:color w:val="000000"/>
          <w:sz w:val="24"/>
          <w:szCs w:val="24"/>
        </w:rPr>
        <w:t xml:space="preserve">от </w:t>
      </w:r>
      <w:r w:rsidR="00FA4DD6" w:rsidRPr="003F62F6">
        <w:rPr>
          <w:rFonts w:ascii="Arial" w:hAnsi="Arial" w:cs="Arial"/>
          <w:i/>
          <w:color w:val="000000"/>
          <w:sz w:val="24"/>
          <w:szCs w:val="24"/>
        </w:rPr>
        <w:t>«</w:t>
      </w:r>
      <w:r w:rsidR="00346D80" w:rsidRPr="003F62F6">
        <w:rPr>
          <w:rFonts w:ascii="Arial" w:hAnsi="Arial" w:cs="Arial"/>
          <w:i/>
          <w:color w:val="000000"/>
          <w:sz w:val="24"/>
          <w:szCs w:val="24"/>
        </w:rPr>
        <w:t>__</w:t>
      </w:r>
      <w:r w:rsidR="00FA4DD6" w:rsidRPr="003F62F6">
        <w:rPr>
          <w:rFonts w:ascii="Arial" w:hAnsi="Arial" w:cs="Arial"/>
          <w:i/>
          <w:color w:val="000000"/>
          <w:sz w:val="24"/>
          <w:szCs w:val="24"/>
        </w:rPr>
        <w:t>»</w:t>
      </w:r>
      <w:r w:rsidR="00346D80" w:rsidRPr="003F62F6">
        <w:rPr>
          <w:rFonts w:ascii="Arial" w:hAnsi="Arial" w:cs="Arial"/>
          <w:i/>
          <w:color w:val="000000"/>
          <w:sz w:val="24"/>
          <w:szCs w:val="24"/>
        </w:rPr>
        <w:t>___________</w:t>
      </w:r>
      <w:r w:rsidR="00F822D6" w:rsidRPr="003F62F6">
        <w:rPr>
          <w:rFonts w:ascii="Arial" w:hAnsi="Arial" w:cs="Arial"/>
          <w:i/>
          <w:color w:val="000000"/>
          <w:sz w:val="24"/>
          <w:szCs w:val="24"/>
        </w:rPr>
        <w:t>20</w:t>
      </w:r>
      <w:r w:rsidR="00346D80" w:rsidRPr="003F62F6">
        <w:rPr>
          <w:rFonts w:ascii="Arial" w:hAnsi="Arial" w:cs="Arial"/>
          <w:i/>
          <w:color w:val="000000"/>
          <w:sz w:val="24"/>
          <w:szCs w:val="24"/>
        </w:rPr>
        <w:t>___</w:t>
      </w:r>
      <w:r w:rsidR="00055407" w:rsidRPr="003F62F6">
        <w:rPr>
          <w:rFonts w:ascii="Arial" w:hAnsi="Arial" w:cs="Arial"/>
          <w:i/>
          <w:color w:val="000000"/>
          <w:sz w:val="24"/>
          <w:szCs w:val="24"/>
        </w:rPr>
        <w:t xml:space="preserve"> г.</w:t>
      </w:r>
      <w:r w:rsidR="00D20281" w:rsidRPr="003F62F6">
        <w:rPr>
          <w:rFonts w:ascii="Arial" w:hAnsi="Arial" w:cs="Arial"/>
          <w:i/>
          <w:color w:val="000000"/>
          <w:sz w:val="24"/>
          <w:szCs w:val="24"/>
        </w:rPr>
        <w:t>,</w:t>
      </w:r>
      <w:r w:rsidR="00055407" w:rsidRPr="003F62F6">
        <w:rPr>
          <w:rFonts w:ascii="Arial" w:hAnsi="Arial" w:cs="Arial"/>
          <w:color w:val="000000"/>
          <w:sz w:val="24"/>
          <w:szCs w:val="24"/>
        </w:rPr>
        <w:t xml:space="preserve"> </w:t>
      </w:r>
      <w:r w:rsidR="00D86125" w:rsidRPr="003F62F6">
        <w:rPr>
          <w:rFonts w:ascii="Arial" w:hAnsi="Arial" w:cs="Arial"/>
          <w:color w:val="000000"/>
          <w:sz w:val="24"/>
          <w:szCs w:val="24"/>
        </w:rPr>
        <w:t xml:space="preserve">а также </w:t>
      </w:r>
      <w:r w:rsidR="00055407" w:rsidRPr="003F62F6">
        <w:rPr>
          <w:rFonts w:ascii="Arial" w:hAnsi="Arial" w:cs="Arial"/>
          <w:color w:val="000000"/>
          <w:sz w:val="24"/>
          <w:szCs w:val="24"/>
        </w:rPr>
        <w:t>Документацию</w:t>
      </w:r>
      <w:r w:rsidR="00055407" w:rsidRPr="003F62F6">
        <w:rPr>
          <w:rFonts w:ascii="Arial" w:hAnsi="Arial" w:cs="Arial"/>
          <w:sz w:val="24"/>
          <w:szCs w:val="24"/>
        </w:rPr>
        <w:t xml:space="preserve"> по запросу предложений</w:t>
      </w:r>
      <w:r w:rsidR="00D20281" w:rsidRPr="003F62F6">
        <w:rPr>
          <w:rFonts w:ascii="Arial" w:hAnsi="Arial" w:cs="Arial"/>
          <w:sz w:val="24"/>
          <w:szCs w:val="24"/>
        </w:rPr>
        <w:t xml:space="preserve"> (далее</w:t>
      </w:r>
      <w:r w:rsidR="00141345" w:rsidRPr="003F62F6">
        <w:rPr>
          <w:rFonts w:ascii="Arial" w:hAnsi="Arial" w:cs="Arial"/>
          <w:sz w:val="24"/>
          <w:szCs w:val="24"/>
        </w:rPr>
        <w:t xml:space="preserve"> </w:t>
      </w:r>
      <w:r w:rsidR="00D20281" w:rsidRPr="003F62F6">
        <w:rPr>
          <w:rFonts w:ascii="Arial" w:hAnsi="Arial" w:cs="Arial"/>
          <w:sz w:val="24"/>
          <w:szCs w:val="24"/>
        </w:rPr>
        <w:t>- Документация)</w:t>
      </w:r>
      <w:r w:rsidR="00055407" w:rsidRPr="003F62F6">
        <w:rPr>
          <w:rFonts w:ascii="Arial" w:hAnsi="Arial" w:cs="Arial"/>
          <w:sz w:val="24"/>
          <w:szCs w:val="24"/>
        </w:rPr>
        <w:t xml:space="preserve">, </w:t>
      </w:r>
      <w:r w:rsidR="00D20281" w:rsidRPr="003F62F6">
        <w:rPr>
          <w:rFonts w:ascii="Arial" w:hAnsi="Arial" w:cs="Arial"/>
          <w:sz w:val="24"/>
          <w:szCs w:val="24"/>
        </w:rPr>
        <w:t>вклю</w:t>
      </w:r>
      <w:r w:rsidR="00141345" w:rsidRPr="003F62F6">
        <w:rPr>
          <w:rFonts w:ascii="Arial" w:hAnsi="Arial" w:cs="Arial"/>
          <w:sz w:val="24"/>
          <w:szCs w:val="24"/>
        </w:rPr>
        <w:t>ч</w:t>
      </w:r>
      <w:r w:rsidR="00D20281" w:rsidRPr="003F62F6">
        <w:rPr>
          <w:rFonts w:ascii="Arial" w:hAnsi="Arial" w:cs="Arial"/>
          <w:sz w:val="24"/>
          <w:szCs w:val="24"/>
        </w:rPr>
        <w:t xml:space="preserve">ая все полученные </w:t>
      </w:r>
      <w:r w:rsidR="00141345" w:rsidRPr="003F62F6">
        <w:rPr>
          <w:rFonts w:ascii="Arial" w:hAnsi="Arial" w:cs="Arial"/>
          <w:sz w:val="24"/>
          <w:szCs w:val="24"/>
        </w:rPr>
        <w:t xml:space="preserve">изменения, дополнения и разъяснения, </w:t>
      </w:r>
      <w:r w:rsidR="00055407" w:rsidRPr="003F62F6">
        <w:rPr>
          <w:rFonts w:ascii="Arial" w:hAnsi="Arial" w:cs="Arial"/>
          <w:sz w:val="24"/>
          <w:szCs w:val="24"/>
        </w:rPr>
        <w:t>и принимая установленные в них требования и условия запроса предложений,</w:t>
      </w:r>
      <w:r w:rsidR="00141345" w:rsidRPr="003F62F6">
        <w:rPr>
          <w:rFonts w:ascii="Arial" w:hAnsi="Arial" w:cs="Arial"/>
          <w:sz w:val="24"/>
          <w:szCs w:val="24"/>
        </w:rPr>
        <w:t xml:space="preserve"> включая установленный в Документации порядок обжалования,</w:t>
      </w:r>
    </w:p>
    <w:p w:rsidR="00055407" w:rsidRPr="003F62F6" w:rsidRDefault="00055407" w:rsidP="00B93BB6">
      <w:pPr>
        <w:spacing w:line="276" w:lineRule="auto"/>
        <w:ind w:firstLine="0"/>
        <w:rPr>
          <w:rFonts w:ascii="Arial" w:hAnsi="Arial" w:cs="Arial"/>
          <w:sz w:val="24"/>
          <w:szCs w:val="24"/>
        </w:rPr>
      </w:pPr>
      <w:r w:rsidRPr="003F62F6">
        <w:rPr>
          <w:rFonts w:ascii="Arial" w:hAnsi="Arial" w:cs="Arial"/>
          <w:sz w:val="24"/>
          <w:szCs w:val="24"/>
        </w:rPr>
        <w:t>__________________________________________________</w:t>
      </w:r>
      <w:r w:rsidR="00A101C5" w:rsidRPr="003F62F6">
        <w:rPr>
          <w:rFonts w:ascii="Arial" w:hAnsi="Arial" w:cs="Arial"/>
          <w:sz w:val="24"/>
          <w:szCs w:val="24"/>
        </w:rPr>
        <w:t>_______________________________</w:t>
      </w:r>
    </w:p>
    <w:p w:rsidR="00055407" w:rsidRPr="003F62F6" w:rsidRDefault="00055407" w:rsidP="00B93BB6">
      <w:pPr>
        <w:spacing w:line="276" w:lineRule="auto"/>
        <w:jc w:val="center"/>
        <w:rPr>
          <w:rFonts w:ascii="Arial" w:hAnsi="Arial" w:cs="Arial"/>
          <w:sz w:val="24"/>
          <w:szCs w:val="24"/>
          <w:vertAlign w:val="superscript"/>
        </w:rPr>
      </w:pPr>
      <w:r w:rsidRPr="003F62F6">
        <w:rPr>
          <w:rFonts w:ascii="Arial" w:hAnsi="Arial" w:cs="Arial"/>
          <w:sz w:val="24"/>
          <w:szCs w:val="24"/>
          <w:vertAlign w:val="superscript"/>
        </w:rPr>
        <w:t>(полное наименование Участника с указанием организационно-правовой формы)</w:t>
      </w:r>
    </w:p>
    <w:p w:rsidR="00055407" w:rsidRPr="003F62F6" w:rsidRDefault="00055407" w:rsidP="00B93BB6">
      <w:pPr>
        <w:spacing w:line="276" w:lineRule="auto"/>
        <w:ind w:firstLine="0"/>
        <w:rPr>
          <w:rFonts w:ascii="Arial" w:hAnsi="Arial" w:cs="Arial"/>
          <w:sz w:val="24"/>
          <w:szCs w:val="24"/>
        </w:rPr>
      </w:pPr>
      <w:r w:rsidRPr="003F62F6">
        <w:rPr>
          <w:rFonts w:ascii="Arial" w:hAnsi="Arial" w:cs="Arial"/>
          <w:sz w:val="24"/>
          <w:szCs w:val="24"/>
        </w:rPr>
        <w:t>зарегистрированное по адресу</w:t>
      </w:r>
      <w:r w:rsidR="00A101C5" w:rsidRPr="003F62F6">
        <w:rPr>
          <w:rFonts w:ascii="Arial" w:hAnsi="Arial" w:cs="Arial"/>
          <w:sz w:val="24"/>
          <w:szCs w:val="24"/>
        </w:rPr>
        <w:t>,</w:t>
      </w:r>
    </w:p>
    <w:p w:rsidR="00055407" w:rsidRPr="003F62F6" w:rsidRDefault="00055407" w:rsidP="00B93BB6">
      <w:pPr>
        <w:spacing w:line="276" w:lineRule="auto"/>
        <w:ind w:firstLine="0"/>
        <w:rPr>
          <w:rFonts w:ascii="Arial" w:hAnsi="Arial" w:cs="Arial"/>
          <w:sz w:val="24"/>
          <w:szCs w:val="24"/>
        </w:rPr>
      </w:pPr>
      <w:r w:rsidRPr="003F62F6">
        <w:rPr>
          <w:rFonts w:ascii="Arial" w:hAnsi="Arial" w:cs="Arial"/>
          <w:sz w:val="24"/>
          <w:szCs w:val="24"/>
        </w:rPr>
        <w:t>__________________________________________________</w:t>
      </w:r>
      <w:r w:rsidR="00A101C5" w:rsidRPr="003F62F6">
        <w:rPr>
          <w:rFonts w:ascii="Arial" w:hAnsi="Arial" w:cs="Arial"/>
          <w:sz w:val="24"/>
          <w:szCs w:val="24"/>
        </w:rPr>
        <w:t>_______________________________</w:t>
      </w:r>
    </w:p>
    <w:p w:rsidR="00055407" w:rsidRPr="003F62F6" w:rsidRDefault="00055407" w:rsidP="00B93BB6">
      <w:pPr>
        <w:spacing w:line="276" w:lineRule="auto"/>
        <w:jc w:val="center"/>
        <w:rPr>
          <w:rFonts w:ascii="Arial" w:hAnsi="Arial" w:cs="Arial"/>
          <w:sz w:val="24"/>
          <w:szCs w:val="24"/>
          <w:vertAlign w:val="superscript"/>
        </w:rPr>
      </w:pPr>
      <w:r w:rsidRPr="003F62F6">
        <w:rPr>
          <w:rFonts w:ascii="Arial" w:hAnsi="Arial" w:cs="Arial"/>
          <w:sz w:val="24"/>
          <w:szCs w:val="24"/>
          <w:vertAlign w:val="superscript"/>
        </w:rPr>
        <w:t>(адрес Участника</w:t>
      </w:r>
      <w:r w:rsidR="00FB6FE1" w:rsidRPr="003F62F6">
        <w:rPr>
          <w:rFonts w:ascii="Arial" w:hAnsi="Arial" w:cs="Arial"/>
          <w:sz w:val="24"/>
          <w:szCs w:val="24"/>
          <w:vertAlign w:val="superscript"/>
        </w:rPr>
        <w:t xml:space="preserve"> согласно ЕГРЮЛ</w:t>
      </w:r>
      <w:r w:rsidRPr="003F62F6">
        <w:rPr>
          <w:rFonts w:ascii="Arial" w:hAnsi="Arial" w:cs="Arial"/>
          <w:sz w:val="24"/>
          <w:szCs w:val="24"/>
          <w:vertAlign w:val="superscript"/>
        </w:rPr>
        <w:t>)</w:t>
      </w:r>
    </w:p>
    <w:p w:rsidR="00346D80" w:rsidRPr="003F62F6" w:rsidRDefault="00055407" w:rsidP="00B93BB6">
      <w:pPr>
        <w:spacing w:line="276" w:lineRule="auto"/>
        <w:ind w:firstLine="0"/>
        <w:jc w:val="left"/>
        <w:rPr>
          <w:rFonts w:ascii="Arial" w:hAnsi="Arial" w:cs="Arial"/>
          <w:sz w:val="24"/>
          <w:szCs w:val="24"/>
        </w:rPr>
      </w:pPr>
      <w:r w:rsidRPr="003F62F6">
        <w:rPr>
          <w:rFonts w:ascii="Arial" w:hAnsi="Arial" w:cs="Arial"/>
          <w:sz w:val="24"/>
          <w:szCs w:val="24"/>
        </w:rPr>
        <w:t>предлагает заключить</w:t>
      </w:r>
      <w:r w:rsidRPr="003F62F6">
        <w:rPr>
          <w:rFonts w:ascii="Arial" w:hAnsi="Arial" w:cs="Arial"/>
          <w:b/>
          <w:sz w:val="24"/>
          <w:szCs w:val="24"/>
        </w:rPr>
        <w:t xml:space="preserve"> </w:t>
      </w:r>
      <w:r w:rsidR="00270461" w:rsidRPr="003F62F6">
        <w:rPr>
          <w:rFonts w:ascii="Arial" w:hAnsi="Arial" w:cs="Arial"/>
          <w:sz w:val="24"/>
          <w:szCs w:val="24"/>
        </w:rPr>
        <w:t>договор</w:t>
      </w:r>
      <w:r w:rsidR="00A101C5" w:rsidRPr="003F62F6">
        <w:rPr>
          <w:rFonts w:ascii="Arial" w:hAnsi="Arial" w:cs="Arial"/>
          <w:sz w:val="24"/>
          <w:szCs w:val="24"/>
        </w:rPr>
        <w:t>,</w:t>
      </w:r>
      <w:r w:rsidR="00270461" w:rsidRPr="003F62F6">
        <w:rPr>
          <w:rFonts w:ascii="Arial" w:hAnsi="Arial" w:cs="Arial"/>
          <w:b/>
          <w:sz w:val="24"/>
          <w:szCs w:val="24"/>
        </w:rPr>
        <w:t xml:space="preserve"> </w:t>
      </w:r>
      <w:r w:rsidR="00346D80" w:rsidRPr="003F62F6">
        <w:rPr>
          <w:rFonts w:ascii="Arial" w:hAnsi="Arial" w:cs="Arial"/>
          <w:sz w:val="24"/>
          <w:szCs w:val="24"/>
        </w:rPr>
        <w:t>__________________________________________________</w:t>
      </w:r>
      <w:r w:rsidR="00A101C5" w:rsidRPr="003F62F6">
        <w:rPr>
          <w:rFonts w:ascii="Arial" w:hAnsi="Arial" w:cs="Arial"/>
          <w:sz w:val="24"/>
          <w:szCs w:val="24"/>
        </w:rPr>
        <w:t>_______________________________</w:t>
      </w:r>
    </w:p>
    <w:p w:rsidR="00346D80" w:rsidRPr="003F62F6" w:rsidRDefault="00346D80" w:rsidP="00B93BB6">
      <w:pPr>
        <w:spacing w:line="276" w:lineRule="auto"/>
        <w:jc w:val="center"/>
        <w:rPr>
          <w:rFonts w:ascii="Arial" w:hAnsi="Arial" w:cs="Arial"/>
          <w:sz w:val="24"/>
          <w:szCs w:val="24"/>
          <w:vertAlign w:val="superscript"/>
        </w:rPr>
      </w:pPr>
      <w:r w:rsidRPr="003F62F6">
        <w:rPr>
          <w:rFonts w:ascii="Arial" w:hAnsi="Arial" w:cs="Arial"/>
          <w:sz w:val="24"/>
          <w:szCs w:val="24"/>
          <w:vertAlign w:val="superscript"/>
        </w:rPr>
        <w:t>(наименование пре</w:t>
      </w:r>
      <w:r w:rsidR="00A101C5" w:rsidRPr="003F62F6">
        <w:rPr>
          <w:rFonts w:ascii="Arial" w:hAnsi="Arial" w:cs="Arial"/>
          <w:sz w:val="24"/>
          <w:szCs w:val="24"/>
          <w:vertAlign w:val="superscript"/>
        </w:rPr>
        <w:t xml:space="preserve">дмета Договора поставки товара, выполнения работ, </w:t>
      </w:r>
      <w:r w:rsidRPr="003F62F6">
        <w:rPr>
          <w:rFonts w:ascii="Arial" w:hAnsi="Arial" w:cs="Arial"/>
          <w:sz w:val="24"/>
          <w:szCs w:val="24"/>
          <w:vertAlign w:val="superscript"/>
        </w:rPr>
        <w:t>оказания услуг)</w:t>
      </w:r>
    </w:p>
    <w:p w:rsidR="00F501DE" w:rsidRPr="003F62F6" w:rsidRDefault="00055407" w:rsidP="00B93BB6">
      <w:pPr>
        <w:spacing w:line="276" w:lineRule="auto"/>
        <w:ind w:firstLine="0"/>
        <w:rPr>
          <w:rFonts w:ascii="Arial" w:hAnsi="Arial" w:cs="Arial"/>
          <w:sz w:val="24"/>
          <w:szCs w:val="24"/>
        </w:rPr>
      </w:pPr>
      <w:r w:rsidRPr="003F62F6">
        <w:rPr>
          <w:rFonts w:ascii="Arial" w:hAnsi="Arial" w:cs="Arial"/>
          <w:sz w:val="24"/>
          <w:szCs w:val="24"/>
        </w:rPr>
        <w:t xml:space="preserve">на условиях и в соответствии с </w:t>
      </w:r>
      <w:r w:rsidR="00141345" w:rsidRPr="003F62F6">
        <w:rPr>
          <w:rFonts w:ascii="Arial" w:hAnsi="Arial" w:cs="Arial"/>
          <w:sz w:val="24"/>
          <w:szCs w:val="24"/>
        </w:rPr>
        <w:t>настоящим Предложением, включающем в себя настоящее письмо о подаче оферты и</w:t>
      </w:r>
      <w:r w:rsidRPr="003F62F6">
        <w:rPr>
          <w:rFonts w:ascii="Arial" w:hAnsi="Arial" w:cs="Arial"/>
          <w:sz w:val="24"/>
          <w:szCs w:val="24"/>
        </w:rPr>
        <w:t xml:space="preserve"> </w:t>
      </w:r>
      <w:r w:rsidR="00437483" w:rsidRPr="003F62F6">
        <w:rPr>
          <w:rFonts w:ascii="Arial" w:hAnsi="Arial" w:cs="Arial"/>
          <w:sz w:val="24"/>
          <w:szCs w:val="24"/>
        </w:rPr>
        <w:t xml:space="preserve">другие документы, </w:t>
      </w:r>
      <w:r w:rsidR="00D86125" w:rsidRPr="003F62F6">
        <w:rPr>
          <w:rFonts w:ascii="Arial" w:hAnsi="Arial" w:cs="Arial"/>
          <w:sz w:val="24"/>
          <w:szCs w:val="24"/>
        </w:rPr>
        <w:t>являющийся</w:t>
      </w:r>
      <w:r w:rsidR="00437483" w:rsidRPr="003F62F6">
        <w:rPr>
          <w:rFonts w:ascii="Arial" w:hAnsi="Arial" w:cs="Arial"/>
          <w:sz w:val="24"/>
          <w:szCs w:val="24"/>
        </w:rPr>
        <w:t xml:space="preserve"> неотъемлемыми </w:t>
      </w:r>
      <w:r w:rsidRPr="003F62F6">
        <w:rPr>
          <w:rFonts w:ascii="Arial" w:hAnsi="Arial" w:cs="Arial"/>
          <w:sz w:val="24"/>
          <w:szCs w:val="24"/>
        </w:rPr>
        <w:t>приложения</w:t>
      </w:r>
      <w:r w:rsidR="00437483" w:rsidRPr="003F62F6">
        <w:rPr>
          <w:rFonts w:ascii="Arial" w:hAnsi="Arial" w:cs="Arial"/>
          <w:sz w:val="24"/>
          <w:szCs w:val="24"/>
        </w:rPr>
        <w:t>ми</w:t>
      </w:r>
      <w:r w:rsidRPr="003F62F6">
        <w:rPr>
          <w:rFonts w:ascii="Arial" w:hAnsi="Arial" w:cs="Arial"/>
          <w:sz w:val="24"/>
          <w:szCs w:val="24"/>
        </w:rPr>
        <w:t xml:space="preserve"> к </w:t>
      </w:r>
      <w:r w:rsidR="00141345" w:rsidRPr="003F62F6">
        <w:rPr>
          <w:rFonts w:ascii="Arial" w:hAnsi="Arial" w:cs="Arial"/>
          <w:sz w:val="24"/>
          <w:szCs w:val="24"/>
        </w:rPr>
        <w:t>нему</w:t>
      </w:r>
      <w:r w:rsidR="00270461" w:rsidRPr="003F62F6">
        <w:rPr>
          <w:rFonts w:ascii="Arial" w:hAnsi="Arial" w:cs="Arial"/>
          <w:sz w:val="24"/>
          <w:szCs w:val="24"/>
        </w:rPr>
        <w:t>:</w:t>
      </w:r>
    </w:p>
    <w:p w:rsidR="00270461" w:rsidRPr="003F62F6" w:rsidRDefault="00270461" w:rsidP="00B93BB6">
      <w:pPr>
        <w:spacing w:line="276" w:lineRule="auto"/>
        <w:ind w:firstLine="0"/>
        <w:rPr>
          <w:rFonts w:ascii="Arial" w:hAnsi="Arial" w:cs="Arial"/>
          <w:sz w:val="24"/>
          <w:szCs w:val="24"/>
        </w:rPr>
      </w:pPr>
    </w:p>
    <w:tbl>
      <w:tblPr>
        <w:tblW w:w="10368" w:type="dxa"/>
        <w:tblLayout w:type="fixed"/>
        <w:tblLook w:val="01E0" w:firstRow="1" w:lastRow="1" w:firstColumn="1" w:lastColumn="1" w:noHBand="0" w:noVBand="0"/>
      </w:tblPr>
      <w:tblGrid>
        <w:gridCol w:w="5184"/>
        <w:gridCol w:w="5184"/>
      </w:tblGrid>
      <w:tr w:rsidR="00270461" w:rsidRPr="003F62F6" w:rsidTr="00140B35">
        <w:trPr>
          <w:cantSplit/>
        </w:trPr>
        <w:tc>
          <w:tcPr>
            <w:tcW w:w="5184" w:type="dxa"/>
          </w:tcPr>
          <w:p w:rsidR="00270461" w:rsidRPr="003F62F6" w:rsidRDefault="003B1A02" w:rsidP="00E43589">
            <w:pPr>
              <w:spacing w:line="276" w:lineRule="auto"/>
              <w:ind w:firstLine="0"/>
              <w:rPr>
                <w:rFonts w:ascii="Arial" w:hAnsi="Arial" w:cs="Arial"/>
                <w:b/>
                <w:sz w:val="24"/>
                <w:szCs w:val="24"/>
              </w:rPr>
            </w:pPr>
            <w:r w:rsidRPr="003F62F6">
              <w:rPr>
                <w:rFonts w:ascii="Arial" w:hAnsi="Arial" w:cs="Arial"/>
                <w:b/>
                <w:sz w:val="24"/>
                <w:szCs w:val="24"/>
              </w:rPr>
              <w:t>Стоимость Предложения</w:t>
            </w:r>
            <w:r w:rsidR="00E43589" w:rsidRPr="003F62F6">
              <w:rPr>
                <w:rFonts w:ascii="Arial" w:hAnsi="Arial" w:cs="Arial"/>
                <w:b/>
                <w:sz w:val="24"/>
                <w:szCs w:val="24"/>
              </w:rPr>
              <w:t>,</w:t>
            </w:r>
            <w:r w:rsidRPr="003F62F6">
              <w:rPr>
                <w:rFonts w:ascii="Arial" w:hAnsi="Arial" w:cs="Arial"/>
                <w:b/>
                <w:sz w:val="24"/>
                <w:szCs w:val="24"/>
              </w:rPr>
              <w:t xml:space="preserve"> руб.</w:t>
            </w:r>
          </w:p>
        </w:tc>
        <w:tc>
          <w:tcPr>
            <w:tcW w:w="5184" w:type="dxa"/>
          </w:tcPr>
          <w:p w:rsidR="00270461" w:rsidRPr="003F62F6" w:rsidRDefault="00270461" w:rsidP="00A101C5">
            <w:pPr>
              <w:spacing w:line="276" w:lineRule="auto"/>
              <w:ind w:firstLine="0"/>
              <w:rPr>
                <w:rFonts w:ascii="Arial" w:hAnsi="Arial" w:cs="Arial"/>
                <w:sz w:val="24"/>
                <w:szCs w:val="24"/>
              </w:rPr>
            </w:pPr>
            <w:r w:rsidRPr="003F62F6">
              <w:rPr>
                <w:rFonts w:ascii="Arial" w:hAnsi="Arial" w:cs="Arial"/>
                <w:sz w:val="24"/>
                <w:szCs w:val="24"/>
              </w:rPr>
              <w:t>____________________________</w:t>
            </w:r>
            <w:r w:rsidR="00140B35" w:rsidRPr="003F62F6">
              <w:rPr>
                <w:rFonts w:ascii="Arial" w:hAnsi="Arial" w:cs="Arial"/>
                <w:sz w:val="24"/>
                <w:szCs w:val="24"/>
              </w:rPr>
              <w:t>_____</w:t>
            </w:r>
            <w:r w:rsidRPr="003F62F6">
              <w:rPr>
                <w:rFonts w:ascii="Arial" w:hAnsi="Arial" w:cs="Arial"/>
                <w:sz w:val="24"/>
                <w:szCs w:val="24"/>
              </w:rPr>
              <w:t>____</w:t>
            </w:r>
          </w:p>
          <w:p w:rsidR="00270461" w:rsidRPr="003F62F6" w:rsidRDefault="00270461" w:rsidP="0015105E">
            <w:pPr>
              <w:spacing w:line="276" w:lineRule="auto"/>
              <w:ind w:firstLine="0"/>
              <w:rPr>
                <w:rFonts w:ascii="Arial" w:hAnsi="Arial" w:cs="Arial"/>
                <w:sz w:val="24"/>
                <w:szCs w:val="24"/>
              </w:rPr>
            </w:pPr>
            <w:r w:rsidRPr="003F62F6">
              <w:rPr>
                <w:rFonts w:ascii="Arial" w:hAnsi="Arial" w:cs="Arial"/>
                <w:sz w:val="24"/>
                <w:szCs w:val="24"/>
                <w:vertAlign w:val="superscript"/>
              </w:rPr>
              <w:t>(</w:t>
            </w:r>
            <w:r w:rsidR="0015105E" w:rsidRPr="003F62F6">
              <w:rPr>
                <w:rFonts w:ascii="Arial" w:hAnsi="Arial" w:cs="Arial"/>
                <w:sz w:val="24"/>
                <w:szCs w:val="24"/>
                <w:vertAlign w:val="superscript"/>
              </w:rPr>
              <w:t>сумму указать цифрами и прописью</w:t>
            </w:r>
            <w:r w:rsidRPr="003F62F6">
              <w:rPr>
                <w:rFonts w:ascii="Arial" w:hAnsi="Arial" w:cs="Arial"/>
                <w:sz w:val="24"/>
                <w:szCs w:val="24"/>
                <w:vertAlign w:val="superscript"/>
              </w:rPr>
              <w:t>)</w:t>
            </w:r>
          </w:p>
        </w:tc>
      </w:tr>
      <w:tr w:rsidR="00242B88" w:rsidRPr="003F62F6" w:rsidTr="00140B35">
        <w:trPr>
          <w:cantSplit/>
        </w:trPr>
        <w:tc>
          <w:tcPr>
            <w:tcW w:w="5184" w:type="dxa"/>
          </w:tcPr>
          <w:p w:rsidR="00242B88" w:rsidRPr="003F62F6" w:rsidRDefault="005838AC" w:rsidP="00A101C5">
            <w:pPr>
              <w:spacing w:line="276" w:lineRule="auto"/>
              <w:ind w:firstLine="0"/>
              <w:rPr>
                <w:rFonts w:ascii="Arial" w:hAnsi="Arial" w:cs="Arial"/>
                <w:sz w:val="24"/>
                <w:szCs w:val="24"/>
              </w:rPr>
            </w:pPr>
            <w:r w:rsidRPr="003F62F6">
              <w:rPr>
                <w:rFonts w:ascii="Arial" w:hAnsi="Arial" w:cs="Arial"/>
                <w:sz w:val="24"/>
                <w:szCs w:val="24"/>
              </w:rPr>
              <w:t>кроме того,</w:t>
            </w:r>
            <w:r w:rsidR="00242B88" w:rsidRPr="003F62F6">
              <w:rPr>
                <w:rFonts w:ascii="Arial" w:hAnsi="Arial" w:cs="Arial"/>
                <w:sz w:val="24"/>
                <w:szCs w:val="24"/>
              </w:rPr>
              <w:t xml:space="preserve"> НДС, руб.</w:t>
            </w:r>
          </w:p>
        </w:tc>
        <w:tc>
          <w:tcPr>
            <w:tcW w:w="5184" w:type="dxa"/>
          </w:tcPr>
          <w:p w:rsidR="00242B88" w:rsidRPr="003F62F6" w:rsidRDefault="00140B35" w:rsidP="00A101C5">
            <w:pPr>
              <w:spacing w:line="276" w:lineRule="auto"/>
              <w:ind w:firstLine="0"/>
              <w:rPr>
                <w:rFonts w:ascii="Arial" w:hAnsi="Arial" w:cs="Arial"/>
                <w:sz w:val="24"/>
                <w:szCs w:val="24"/>
              </w:rPr>
            </w:pPr>
            <w:r w:rsidRPr="003F62F6">
              <w:rPr>
                <w:rFonts w:ascii="Arial" w:hAnsi="Arial" w:cs="Arial"/>
                <w:sz w:val="24"/>
                <w:szCs w:val="24"/>
              </w:rPr>
              <w:t>_________________________________</w:t>
            </w:r>
            <w:r w:rsidR="00242B88" w:rsidRPr="003F62F6">
              <w:rPr>
                <w:rFonts w:ascii="Arial" w:hAnsi="Arial" w:cs="Arial"/>
                <w:sz w:val="24"/>
                <w:szCs w:val="24"/>
              </w:rPr>
              <w:t>____</w:t>
            </w:r>
          </w:p>
          <w:p w:rsidR="00242B88" w:rsidRPr="003F62F6" w:rsidRDefault="00242B88" w:rsidP="0015105E">
            <w:pPr>
              <w:spacing w:line="276" w:lineRule="auto"/>
              <w:ind w:firstLine="0"/>
              <w:rPr>
                <w:rFonts w:ascii="Arial" w:hAnsi="Arial" w:cs="Arial"/>
                <w:sz w:val="24"/>
                <w:szCs w:val="24"/>
              </w:rPr>
            </w:pPr>
            <w:r w:rsidRPr="003F62F6">
              <w:rPr>
                <w:rFonts w:ascii="Arial" w:hAnsi="Arial" w:cs="Arial"/>
                <w:sz w:val="24"/>
                <w:szCs w:val="24"/>
                <w:vertAlign w:val="superscript"/>
              </w:rPr>
              <w:t>(сумма НДС)</w:t>
            </w:r>
          </w:p>
        </w:tc>
      </w:tr>
      <w:tr w:rsidR="00242B88" w:rsidRPr="003F62F6" w:rsidTr="00140B35">
        <w:trPr>
          <w:cantSplit/>
        </w:trPr>
        <w:tc>
          <w:tcPr>
            <w:tcW w:w="5184" w:type="dxa"/>
          </w:tcPr>
          <w:p w:rsidR="00242B88" w:rsidRPr="003F62F6" w:rsidRDefault="00242B88" w:rsidP="00A101C5">
            <w:pPr>
              <w:spacing w:line="276" w:lineRule="auto"/>
              <w:ind w:firstLine="0"/>
              <w:rPr>
                <w:rFonts w:ascii="Arial" w:hAnsi="Arial" w:cs="Arial"/>
                <w:b/>
                <w:bCs/>
                <w:sz w:val="24"/>
                <w:szCs w:val="24"/>
              </w:rPr>
            </w:pPr>
            <w:r w:rsidRPr="003F62F6">
              <w:rPr>
                <w:rFonts w:ascii="Arial" w:hAnsi="Arial" w:cs="Arial"/>
                <w:b/>
                <w:bCs/>
                <w:sz w:val="24"/>
                <w:szCs w:val="24"/>
              </w:rPr>
              <w:t>Итого с НДС, руб.</w:t>
            </w:r>
          </w:p>
        </w:tc>
        <w:tc>
          <w:tcPr>
            <w:tcW w:w="5184" w:type="dxa"/>
          </w:tcPr>
          <w:p w:rsidR="00242B88" w:rsidRPr="003F62F6" w:rsidRDefault="00242B88" w:rsidP="00A101C5">
            <w:pPr>
              <w:spacing w:line="276" w:lineRule="auto"/>
              <w:ind w:firstLine="0"/>
              <w:rPr>
                <w:rFonts w:ascii="Arial" w:hAnsi="Arial" w:cs="Arial"/>
                <w:bCs/>
                <w:sz w:val="24"/>
                <w:szCs w:val="24"/>
              </w:rPr>
            </w:pPr>
            <w:r w:rsidRPr="003F62F6">
              <w:rPr>
                <w:rFonts w:ascii="Arial" w:hAnsi="Arial" w:cs="Arial"/>
                <w:bCs/>
                <w:sz w:val="24"/>
                <w:szCs w:val="24"/>
              </w:rPr>
              <w:t>_______________</w:t>
            </w:r>
            <w:r w:rsidR="00D86841" w:rsidRPr="003F62F6">
              <w:rPr>
                <w:rFonts w:ascii="Arial" w:hAnsi="Arial" w:cs="Arial"/>
                <w:bCs/>
                <w:sz w:val="24"/>
                <w:szCs w:val="24"/>
              </w:rPr>
              <w:t>_</w:t>
            </w:r>
            <w:r w:rsidRPr="003F62F6">
              <w:rPr>
                <w:rFonts w:ascii="Arial" w:hAnsi="Arial" w:cs="Arial"/>
                <w:bCs/>
                <w:sz w:val="24"/>
                <w:szCs w:val="24"/>
              </w:rPr>
              <w:t>_______________</w:t>
            </w:r>
            <w:r w:rsidR="00140B35" w:rsidRPr="003F62F6">
              <w:rPr>
                <w:rFonts w:ascii="Arial" w:hAnsi="Arial" w:cs="Arial"/>
                <w:bCs/>
                <w:sz w:val="24"/>
                <w:szCs w:val="24"/>
              </w:rPr>
              <w:t>______</w:t>
            </w:r>
          </w:p>
          <w:p w:rsidR="00242B88" w:rsidRPr="003F62F6" w:rsidRDefault="00242B88" w:rsidP="0015105E">
            <w:pPr>
              <w:spacing w:line="276" w:lineRule="auto"/>
              <w:ind w:firstLine="0"/>
              <w:rPr>
                <w:rFonts w:ascii="Arial" w:hAnsi="Arial" w:cs="Arial"/>
                <w:bCs/>
                <w:sz w:val="24"/>
                <w:szCs w:val="24"/>
              </w:rPr>
            </w:pPr>
            <w:r w:rsidRPr="003F62F6">
              <w:rPr>
                <w:rFonts w:ascii="Arial" w:hAnsi="Arial" w:cs="Arial"/>
                <w:bCs/>
                <w:sz w:val="24"/>
                <w:szCs w:val="24"/>
                <w:vertAlign w:val="superscript"/>
              </w:rPr>
              <w:t>(</w:t>
            </w:r>
            <w:r w:rsidR="0015105E" w:rsidRPr="003F62F6">
              <w:rPr>
                <w:rFonts w:ascii="Arial" w:hAnsi="Arial" w:cs="Arial"/>
                <w:bCs/>
                <w:sz w:val="24"/>
                <w:szCs w:val="24"/>
                <w:vertAlign w:val="superscript"/>
              </w:rPr>
              <w:t>сумма</w:t>
            </w:r>
            <w:r w:rsidRPr="003F62F6">
              <w:rPr>
                <w:rFonts w:ascii="Arial" w:hAnsi="Arial" w:cs="Arial"/>
                <w:bCs/>
                <w:sz w:val="24"/>
                <w:szCs w:val="24"/>
                <w:vertAlign w:val="superscript"/>
              </w:rPr>
              <w:t xml:space="preserve"> с </w:t>
            </w:r>
            <w:r w:rsidR="005838AC" w:rsidRPr="003F62F6">
              <w:rPr>
                <w:rFonts w:ascii="Arial" w:hAnsi="Arial" w:cs="Arial"/>
                <w:bCs/>
                <w:sz w:val="24"/>
                <w:szCs w:val="24"/>
                <w:vertAlign w:val="superscript"/>
              </w:rPr>
              <w:t>учетом НДС</w:t>
            </w:r>
            <w:r w:rsidRPr="003F62F6">
              <w:rPr>
                <w:rFonts w:ascii="Arial" w:hAnsi="Arial" w:cs="Arial"/>
                <w:bCs/>
                <w:sz w:val="24"/>
                <w:szCs w:val="24"/>
                <w:vertAlign w:val="superscript"/>
              </w:rPr>
              <w:t>)</w:t>
            </w:r>
          </w:p>
        </w:tc>
      </w:tr>
      <w:tr w:rsidR="006A21AF" w:rsidRPr="003F62F6" w:rsidTr="00C00AE7">
        <w:trPr>
          <w:cantSplit/>
        </w:trPr>
        <w:tc>
          <w:tcPr>
            <w:tcW w:w="5184" w:type="dxa"/>
          </w:tcPr>
          <w:p w:rsidR="006A21AF" w:rsidRPr="003F62F6" w:rsidRDefault="006A21AF" w:rsidP="006A21AF">
            <w:pPr>
              <w:spacing w:line="276" w:lineRule="auto"/>
              <w:ind w:firstLine="0"/>
              <w:rPr>
                <w:rFonts w:ascii="Arial" w:hAnsi="Arial" w:cs="Arial"/>
                <w:b/>
                <w:sz w:val="24"/>
                <w:szCs w:val="24"/>
              </w:rPr>
            </w:pPr>
            <w:r w:rsidRPr="003F62F6">
              <w:rPr>
                <w:rFonts w:ascii="Arial" w:hAnsi="Arial" w:cs="Arial"/>
                <w:b/>
                <w:bCs/>
                <w:sz w:val="24"/>
                <w:szCs w:val="24"/>
              </w:rPr>
              <w:t>Срок исполнения договора:</w:t>
            </w:r>
            <w:r w:rsidRPr="003F62F6">
              <w:rPr>
                <w:rFonts w:ascii="Arial" w:hAnsi="Arial" w:cs="Arial"/>
                <w:b/>
                <w:sz w:val="24"/>
                <w:szCs w:val="24"/>
              </w:rPr>
              <w:t xml:space="preserve"> </w:t>
            </w:r>
          </w:p>
        </w:tc>
        <w:tc>
          <w:tcPr>
            <w:tcW w:w="5184" w:type="dxa"/>
          </w:tcPr>
          <w:p w:rsidR="006A21AF" w:rsidRPr="003F62F6" w:rsidRDefault="006A21AF" w:rsidP="00C00AE7">
            <w:pPr>
              <w:spacing w:line="276" w:lineRule="auto"/>
              <w:ind w:firstLine="0"/>
              <w:rPr>
                <w:rFonts w:ascii="Arial" w:hAnsi="Arial" w:cs="Arial"/>
                <w:sz w:val="24"/>
                <w:szCs w:val="24"/>
              </w:rPr>
            </w:pPr>
            <w:r w:rsidRPr="003F62F6">
              <w:rPr>
                <w:rFonts w:ascii="Arial" w:hAnsi="Arial" w:cs="Arial"/>
                <w:sz w:val="24"/>
                <w:szCs w:val="24"/>
              </w:rPr>
              <w:t>_____________________________________</w:t>
            </w:r>
          </w:p>
          <w:p w:rsidR="006A21AF" w:rsidRPr="003F62F6" w:rsidRDefault="006A21AF" w:rsidP="006A21AF">
            <w:pPr>
              <w:spacing w:line="276" w:lineRule="auto"/>
              <w:ind w:firstLine="0"/>
              <w:rPr>
                <w:rFonts w:ascii="Arial" w:hAnsi="Arial" w:cs="Arial"/>
                <w:sz w:val="24"/>
                <w:szCs w:val="24"/>
              </w:rPr>
            </w:pPr>
            <w:r w:rsidRPr="003F62F6">
              <w:rPr>
                <w:rFonts w:ascii="Arial" w:hAnsi="Arial" w:cs="Arial"/>
                <w:sz w:val="24"/>
                <w:szCs w:val="24"/>
                <w:vertAlign w:val="superscript"/>
              </w:rPr>
              <w:t>(указать)</w:t>
            </w:r>
          </w:p>
        </w:tc>
      </w:tr>
      <w:tr w:rsidR="006A21AF" w:rsidRPr="003F62F6" w:rsidTr="00C00AE7">
        <w:trPr>
          <w:cantSplit/>
        </w:trPr>
        <w:tc>
          <w:tcPr>
            <w:tcW w:w="5184" w:type="dxa"/>
          </w:tcPr>
          <w:p w:rsidR="006A21AF" w:rsidRPr="003F62F6" w:rsidRDefault="006A21AF" w:rsidP="006A21AF">
            <w:pPr>
              <w:spacing w:line="240" w:lineRule="auto"/>
              <w:ind w:firstLine="0"/>
              <w:rPr>
                <w:rFonts w:ascii="Arial" w:hAnsi="Arial" w:cs="Arial"/>
                <w:b/>
                <w:bCs/>
                <w:sz w:val="24"/>
                <w:szCs w:val="24"/>
              </w:rPr>
            </w:pPr>
            <w:r w:rsidRPr="003F62F6">
              <w:rPr>
                <w:rFonts w:ascii="Arial" w:hAnsi="Arial" w:cs="Arial"/>
                <w:b/>
                <w:bCs/>
                <w:sz w:val="24"/>
                <w:szCs w:val="24"/>
              </w:rPr>
              <w:t>Гарантийный срок:</w:t>
            </w:r>
          </w:p>
          <w:p w:rsidR="006A21AF" w:rsidRPr="003F62F6" w:rsidRDefault="006A21AF" w:rsidP="006A21AF">
            <w:pPr>
              <w:spacing w:line="240" w:lineRule="auto"/>
              <w:ind w:firstLine="0"/>
              <w:rPr>
                <w:rFonts w:ascii="Arial" w:hAnsi="Arial" w:cs="Arial"/>
                <w:b/>
                <w:bCs/>
                <w:sz w:val="24"/>
                <w:szCs w:val="24"/>
              </w:rPr>
            </w:pPr>
          </w:p>
        </w:tc>
        <w:tc>
          <w:tcPr>
            <w:tcW w:w="5184" w:type="dxa"/>
          </w:tcPr>
          <w:p w:rsidR="006A21AF" w:rsidRPr="003F62F6" w:rsidRDefault="006A21AF" w:rsidP="00C00AE7">
            <w:pPr>
              <w:spacing w:line="276" w:lineRule="auto"/>
              <w:ind w:firstLine="0"/>
              <w:rPr>
                <w:rFonts w:ascii="Arial" w:hAnsi="Arial" w:cs="Arial"/>
                <w:sz w:val="24"/>
                <w:szCs w:val="24"/>
              </w:rPr>
            </w:pPr>
          </w:p>
        </w:tc>
      </w:tr>
      <w:tr w:rsidR="006A21AF" w:rsidRPr="003F62F6" w:rsidTr="00C00AE7">
        <w:trPr>
          <w:cantSplit/>
        </w:trPr>
        <w:tc>
          <w:tcPr>
            <w:tcW w:w="5184" w:type="dxa"/>
          </w:tcPr>
          <w:p w:rsidR="006A21AF" w:rsidRPr="003F62F6" w:rsidRDefault="006A21AF" w:rsidP="006A21AF">
            <w:pPr>
              <w:spacing w:line="276" w:lineRule="auto"/>
              <w:ind w:firstLine="0"/>
              <w:rPr>
                <w:rFonts w:ascii="Arial" w:hAnsi="Arial" w:cs="Arial"/>
                <w:b/>
                <w:bCs/>
                <w:sz w:val="24"/>
                <w:szCs w:val="24"/>
              </w:rPr>
            </w:pPr>
            <w:r w:rsidRPr="003F62F6">
              <w:rPr>
                <w:rFonts w:ascii="Arial" w:hAnsi="Arial" w:cs="Arial"/>
                <w:bCs/>
                <w:sz w:val="24"/>
                <w:szCs w:val="24"/>
              </w:rPr>
              <w:t>- на материалы, оборудование, з/ч</w:t>
            </w:r>
            <w:r w:rsidRPr="003F62F6">
              <w:rPr>
                <w:rFonts w:ascii="Arial" w:hAnsi="Arial" w:cs="Arial"/>
                <w:b/>
                <w:bCs/>
                <w:sz w:val="24"/>
                <w:szCs w:val="24"/>
              </w:rPr>
              <w:t xml:space="preserve"> </w:t>
            </w:r>
          </w:p>
        </w:tc>
        <w:tc>
          <w:tcPr>
            <w:tcW w:w="5184" w:type="dxa"/>
          </w:tcPr>
          <w:p w:rsidR="006A21AF" w:rsidRPr="003F62F6" w:rsidRDefault="006A21AF" w:rsidP="00C00AE7">
            <w:pPr>
              <w:spacing w:line="276" w:lineRule="auto"/>
              <w:ind w:firstLine="0"/>
              <w:rPr>
                <w:rFonts w:ascii="Arial" w:hAnsi="Arial" w:cs="Arial"/>
                <w:bCs/>
                <w:sz w:val="24"/>
                <w:szCs w:val="24"/>
              </w:rPr>
            </w:pPr>
            <w:r w:rsidRPr="003F62F6">
              <w:rPr>
                <w:rFonts w:ascii="Arial" w:hAnsi="Arial" w:cs="Arial"/>
                <w:bCs/>
                <w:sz w:val="24"/>
                <w:szCs w:val="24"/>
              </w:rPr>
              <w:t>_____________________________________</w:t>
            </w:r>
          </w:p>
          <w:p w:rsidR="006A21AF" w:rsidRPr="003F62F6" w:rsidRDefault="006A21AF" w:rsidP="00C00AE7">
            <w:pPr>
              <w:spacing w:line="276" w:lineRule="auto"/>
              <w:ind w:firstLine="0"/>
              <w:rPr>
                <w:rFonts w:ascii="Arial" w:hAnsi="Arial" w:cs="Arial"/>
                <w:bCs/>
                <w:sz w:val="24"/>
                <w:szCs w:val="24"/>
                <w:vertAlign w:val="superscript"/>
              </w:rPr>
            </w:pPr>
            <w:r w:rsidRPr="003F62F6">
              <w:rPr>
                <w:rFonts w:ascii="Arial" w:hAnsi="Arial" w:cs="Arial"/>
                <w:bCs/>
                <w:sz w:val="24"/>
                <w:szCs w:val="24"/>
                <w:vertAlign w:val="superscript"/>
              </w:rPr>
              <w:t>(указать)</w:t>
            </w:r>
          </w:p>
          <w:p w:rsidR="006A21AF" w:rsidRPr="003F62F6" w:rsidRDefault="006A21AF" w:rsidP="00C00AE7">
            <w:pPr>
              <w:spacing w:line="276" w:lineRule="auto"/>
              <w:ind w:firstLine="0"/>
              <w:rPr>
                <w:rFonts w:ascii="Arial" w:hAnsi="Arial" w:cs="Arial"/>
                <w:bCs/>
                <w:sz w:val="24"/>
                <w:szCs w:val="24"/>
              </w:rPr>
            </w:pPr>
          </w:p>
        </w:tc>
      </w:tr>
      <w:tr w:rsidR="006A21AF" w:rsidRPr="003F62F6" w:rsidTr="00C00AE7">
        <w:trPr>
          <w:cantSplit/>
        </w:trPr>
        <w:tc>
          <w:tcPr>
            <w:tcW w:w="5184" w:type="dxa"/>
          </w:tcPr>
          <w:p w:rsidR="006A21AF" w:rsidRPr="003F62F6" w:rsidRDefault="006A21AF" w:rsidP="006A21AF">
            <w:pPr>
              <w:spacing w:line="276" w:lineRule="auto"/>
              <w:ind w:firstLine="0"/>
              <w:rPr>
                <w:rFonts w:ascii="Arial" w:hAnsi="Arial" w:cs="Arial"/>
                <w:b/>
                <w:bCs/>
                <w:sz w:val="24"/>
                <w:szCs w:val="24"/>
              </w:rPr>
            </w:pPr>
          </w:p>
        </w:tc>
        <w:tc>
          <w:tcPr>
            <w:tcW w:w="5184" w:type="dxa"/>
          </w:tcPr>
          <w:p w:rsidR="006A21AF" w:rsidRPr="003F62F6" w:rsidRDefault="006A21AF" w:rsidP="00C00AE7">
            <w:pPr>
              <w:spacing w:line="276" w:lineRule="auto"/>
              <w:ind w:firstLine="0"/>
              <w:rPr>
                <w:rFonts w:ascii="Arial" w:hAnsi="Arial" w:cs="Arial"/>
                <w:bCs/>
                <w:sz w:val="24"/>
                <w:szCs w:val="24"/>
              </w:rPr>
            </w:pPr>
          </w:p>
        </w:tc>
      </w:tr>
      <w:tr w:rsidR="006A21AF" w:rsidRPr="003F62F6" w:rsidTr="00C00AE7">
        <w:trPr>
          <w:cantSplit/>
        </w:trPr>
        <w:tc>
          <w:tcPr>
            <w:tcW w:w="5184" w:type="dxa"/>
          </w:tcPr>
          <w:p w:rsidR="006A21AF" w:rsidRPr="003F62F6" w:rsidRDefault="006A21AF" w:rsidP="006A21AF">
            <w:pPr>
              <w:spacing w:line="276" w:lineRule="auto"/>
              <w:ind w:firstLine="0"/>
              <w:jc w:val="left"/>
              <w:rPr>
                <w:rFonts w:ascii="Arial" w:hAnsi="Arial" w:cs="Arial"/>
                <w:sz w:val="24"/>
                <w:szCs w:val="24"/>
              </w:rPr>
            </w:pPr>
          </w:p>
        </w:tc>
        <w:tc>
          <w:tcPr>
            <w:tcW w:w="5184" w:type="dxa"/>
          </w:tcPr>
          <w:p w:rsidR="006A21AF" w:rsidRPr="003F62F6" w:rsidRDefault="006A21AF" w:rsidP="00C00AE7">
            <w:pPr>
              <w:spacing w:line="276" w:lineRule="auto"/>
              <w:ind w:firstLine="0"/>
              <w:rPr>
                <w:rFonts w:ascii="Arial" w:hAnsi="Arial" w:cs="Arial"/>
                <w:sz w:val="24"/>
                <w:szCs w:val="24"/>
                <w:vertAlign w:val="superscript"/>
              </w:rPr>
            </w:pPr>
          </w:p>
        </w:tc>
      </w:tr>
      <w:tr w:rsidR="006A21AF" w:rsidRPr="003F62F6" w:rsidTr="00C00AE7">
        <w:trPr>
          <w:cantSplit/>
        </w:trPr>
        <w:tc>
          <w:tcPr>
            <w:tcW w:w="5184" w:type="dxa"/>
          </w:tcPr>
          <w:p w:rsidR="006A21AF" w:rsidRPr="003F62F6" w:rsidRDefault="006A21AF" w:rsidP="006A21AF">
            <w:pPr>
              <w:spacing w:line="276" w:lineRule="auto"/>
              <w:ind w:firstLine="0"/>
              <w:rPr>
                <w:rFonts w:ascii="Arial" w:hAnsi="Arial" w:cs="Arial"/>
                <w:b/>
                <w:bCs/>
                <w:sz w:val="24"/>
                <w:szCs w:val="24"/>
              </w:rPr>
            </w:pPr>
            <w:r w:rsidRPr="003F62F6">
              <w:rPr>
                <w:rFonts w:ascii="Arial" w:hAnsi="Arial" w:cs="Arial"/>
                <w:b/>
                <w:bCs/>
                <w:sz w:val="24"/>
                <w:szCs w:val="24"/>
              </w:rPr>
              <w:lastRenderedPageBreak/>
              <w:t xml:space="preserve">Согласие с проектом Договора Заказчика </w:t>
            </w:r>
          </w:p>
        </w:tc>
        <w:tc>
          <w:tcPr>
            <w:tcW w:w="5184" w:type="dxa"/>
          </w:tcPr>
          <w:p w:rsidR="006A21AF" w:rsidRPr="003F62F6" w:rsidRDefault="006A21AF" w:rsidP="00C00AE7">
            <w:pPr>
              <w:spacing w:line="276" w:lineRule="auto"/>
              <w:ind w:firstLine="0"/>
              <w:rPr>
                <w:rFonts w:ascii="Arial" w:hAnsi="Arial" w:cs="Arial"/>
                <w:bCs/>
                <w:sz w:val="24"/>
                <w:szCs w:val="24"/>
              </w:rPr>
            </w:pPr>
            <w:r w:rsidRPr="003F62F6">
              <w:rPr>
                <w:rFonts w:ascii="Arial" w:hAnsi="Arial" w:cs="Arial"/>
                <w:bCs/>
                <w:sz w:val="24"/>
                <w:szCs w:val="24"/>
              </w:rPr>
              <w:t>_____________________________________</w:t>
            </w:r>
          </w:p>
          <w:p w:rsidR="006A21AF" w:rsidRPr="003F62F6" w:rsidRDefault="006A21AF" w:rsidP="00C00AE7">
            <w:pPr>
              <w:spacing w:line="276" w:lineRule="auto"/>
              <w:ind w:firstLine="0"/>
              <w:rPr>
                <w:rFonts w:ascii="Arial" w:hAnsi="Arial" w:cs="Arial"/>
                <w:bCs/>
                <w:sz w:val="24"/>
                <w:szCs w:val="24"/>
              </w:rPr>
            </w:pPr>
            <w:r w:rsidRPr="003F62F6">
              <w:rPr>
                <w:rFonts w:ascii="Arial" w:hAnsi="Arial" w:cs="Arial"/>
                <w:bCs/>
                <w:sz w:val="24"/>
                <w:szCs w:val="24"/>
                <w:vertAlign w:val="superscript"/>
              </w:rPr>
              <w:t>(да/нет)</w:t>
            </w:r>
          </w:p>
        </w:tc>
      </w:tr>
      <w:tr w:rsidR="006A21AF" w:rsidRPr="003F62F6" w:rsidTr="00C00AE7">
        <w:trPr>
          <w:cantSplit/>
        </w:trPr>
        <w:tc>
          <w:tcPr>
            <w:tcW w:w="5184" w:type="dxa"/>
          </w:tcPr>
          <w:p w:rsidR="006A21AF" w:rsidRPr="003F62F6" w:rsidRDefault="006A21AF" w:rsidP="006A21AF">
            <w:pPr>
              <w:spacing w:line="276" w:lineRule="auto"/>
              <w:ind w:firstLine="0"/>
              <w:rPr>
                <w:rFonts w:ascii="Arial" w:hAnsi="Arial" w:cs="Arial"/>
                <w:b/>
                <w:sz w:val="24"/>
                <w:szCs w:val="24"/>
              </w:rPr>
            </w:pPr>
            <w:r w:rsidRPr="003F62F6">
              <w:rPr>
                <w:rFonts w:ascii="Arial" w:hAnsi="Arial" w:cs="Arial"/>
                <w:b/>
                <w:bCs/>
                <w:sz w:val="24"/>
                <w:szCs w:val="24"/>
              </w:rPr>
              <w:t xml:space="preserve">Альтернативные предложения </w:t>
            </w:r>
          </w:p>
        </w:tc>
        <w:tc>
          <w:tcPr>
            <w:tcW w:w="5184" w:type="dxa"/>
          </w:tcPr>
          <w:p w:rsidR="006A21AF" w:rsidRPr="003F62F6" w:rsidRDefault="006A21AF" w:rsidP="00C00AE7">
            <w:pPr>
              <w:spacing w:line="276" w:lineRule="auto"/>
              <w:ind w:firstLine="0"/>
              <w:rPr>
                <w:rFonts w:ascii="Arial" w:hAnsi="Arial" w:cs="Arial"/>
                <w:sz w:val="24"/>
                <w:szCs w:val="24"/>
              </w:rPr>
            </w:pPr>
            <w:r w:rsidRPr="003F62F6">
              <w:rPr>
                <w:rFonts w:ascii="Arial" w:hAnsi="Arial" w:cs="Arial"/>
                <w:sz w:val="24"/>
                <w:szCs w:val="24"/>
              </w:rPr>
              <w:t>_____________________________________</w:t>
            </w:r>
          </w:p>
          <w:p w:rsidR="006A21AF" w:rsidRPr="003F62F6" w:rsidRDefault="006A21AF" w:rsidP="00C00AE7">
            <w:pPr>
              <w:spacing w:line="276" w:lineRule="auto"/>
              <w:ind w:firstLine="0"/>
              <w:rPr>
                <w:rFonts w:ascii="Arial" w:hAnsi="Arial" w:cs="Arial"/>
                <w:sz w:val="24"/>
                <w:szCs w:val="24"/>
              </w:rPr>
            </w:pPr>
            <w:r w:rsidRPr="003F62F6">
              <w:rPr>
                <w:rFonts w:ascii="Arial" w:hAnsi="Arial" w:cs="Arial"/>
                <w:sz w:val="24"/>
                <w:szCs w:val="24"/>
                <w:vertAlign w:val="superscript"/>
              </w:rPr>
              <w:t>(да/нет)</w:t>
            </w:r>
          </w:p>
        </w:tc>
      </w:tr>
    </w:tbl>
    <w:p w:rsidR="00055407" w:rsidRPr="003F62F6" w:rsidRDefault="00055407" w:rsidP="00A101C5">
      <w:pPr>
        <w:spacing w:line="276" w:lineRule="auto"/>
        <w:ind w:firstLine="0"/>
        <w:rPr>
          <w:rFonts w:ascii="Arial" w:hAnsi="Arial" w:cs="Arial"/>
          <w:sz w:val="24"/>
          <w:szCs w:val="24"/>
        </w:rPr>
      </w:pPr>
    </w:p>
    <w:p w:rsidR="00E044C1" w:rsidRPr="003F62F6" w:rsidRDefault="00055407" w:rsidP="00124631">
      <w:pPr>
        <w:spacing w:line="276" w:lineRule="auto"/>
        <w:ind w:firstLine="0"/>
        <w:rPr>
          <w:rFonts w:ascii="Arial" w:hAnsi="Arial" w:cs="Arial"/>
          <w:color w:val="000000"/>
          <w:sz w:val="24"/>
          <w:szCs w:val="24"/>
        </w:rPr>
      </w:pPr>
      <w:r w:rsidRPr="003F62F6">
        <w:rPr>
          <w:rFonts w:ascii="Arial" w:hAnsi="Arial" w:cs="Arial"/>
          <w:color w:val="000000"/>
          <w:sz w:val="24"/>
          <w:szCs w:val="24"/>
        </w:rPr>
        <w:t xml:space="preserve">Настоящее Предложение имеет правовой статус оферты и действует </w:t>
      </w:r>
      <w:r w:rsidR="00346D80" w:rsidRPr="003F62F6">
        <w:rPr>
          <w:rFonts w:ascii="Arial" w:hAnsi="Arial" w:cs="Arial"/>
          <w:color w:val="000000"/>
          <w:sz w:val="24"/>
          <w:szCs w:val="24"/>
        </w:rPr>
        <w:t xml:space="preserve">                                             </w:t>
      </w:r>
      <w:r w:rsidRPr="003F62F6">
        <w:rPr>
          <w:rFonts w:ascii="Arial" w:hAnsi="Arial" w:cs="Arial"/>
          <w:color w:val="000000"/>
          <w:sz w:val="24"/>
          <w:szCs w:val="24"/>
        </w:rPr>
        <w:t>до «___</w:t>
      </w:r>
      <w:r w:rsidR="001A797F" w:rsidRPr="003F62F6">
        <w:rPr>
          <w:rFonts w:ascii="Arial" w:hAnsi="Arial" w:cs="Arial"/>
          <w:color w:val="000000"/>
          <w:sz w:val="24"/>
          <w:szCs w:val="24"/>
        </w:rPr>
        <w:t xml:space="preserve">_» </w:t>
      </w:r>
      <w:r w:rsidR="00346D80" w:rsidRPr="003F62F6">
        <w:rPr>
          <w:rFonts w:ascii="Arial" w:hAnsi="Arial" w:cs="Arial"/>
          <w:color w:val="000000"/>
          <w:sz w:val="24"/>
          <w:szCs w:val="24"/>
        </w:rPr>
        <w:t>_____________________20___ г</w:t>
      </w:r>
      <w:r w:rsidRPr="003F62F6">
        <w:rPr>
          <w:rFonts w:ascii="Arial" w:hAnsi="Arial" w:cs="Arial"/>
          <w:color w:val="000000"/>
          <w:sz w:val="24"/>
          <w:szCs w:val="24"/>
        </w:rPr>
        <w:t>ода.</w:t>
      </w:r>
    </w:p>
    <w:p w:rsidR="00DA63D2" w:rsidRPr="003F62F6" w:rsidRDefault="00DA63D2" w:rsidP="00DA63D2">
      <w:pPr>
        <w:spacing w:line="276" w:lineRule="auto"/>
        <w:ind w:firstLine="0"/>
        <w:jc w:val="left"/>
        <w:rPr>
          <w:rFonts w:ascii="Arial" w:hAnsi="Arial" w:cs="Arial"/>
          <w:sz w:val="24"/>
          <w:szCs w:val="24"/>
        </w:rPr>
      </w:pPr>
    </w:p>
    <w:p w:rsidR="00E044C1" w:rsidRPr="003F62F6" w:rsidRDefault="00E044C1" w:rsidP="00D86125">
      <w:pPr>
        <w:spacing w:line="276" w:lineRule="auto"/>
        <w:ind w:firstLine="0"/>
        <w:rPr>
          <w:rFonts w:ascii="Arial" w:hAnsi="Arial" w:cs="Arial"/>
          <w:color w:val="FF0000"/>
          <w:sz w:val="24"/>
          <w:szCs w:val="24"/>
        </w:rPr>
      </w:pPr>
    </w:p>
    <w:p w:rsidR="00E044C1" w:rsidRPr="003F62F6" w:rsidRDefault="00055407" w:rsidP="00D86125">
      <w:pPr>
        <w:spacing w:line="276" w:lineRule="auto"/>
        <w:ind w:firstLine="0"/>
        <w:rPr>
          <w:rFonts w:ascii="Arial" w:hAnsi="Arial" w:cs="Arial"/>
          <w:sz w:val="24"/>
          <w:szCs w:val="24"/>
        </w:rPr>
      </w:pPr>
      <w:r w:rsidRPr="003F62F6">
        <w:rPr>
          <w:rFonts w:ascii="Arial" w:hAnsi="Arial" w:cs="Arial"/>
          <w:sz w:val="24"/>
          <w:szCs w:val="24"/>
        </w:rPr>
        <w:t>Настоящее Предложение дополняется следующими неотъемлемы</w:t>
      </w:r>
      <w:r w:rsidR="00E43589" w:rsidRPr="003F62F6">
        <w:rPr>
          <w:rFonts w:ascii="Arial" w:hAnsi="Arial" w:cs="Arial"/>
          <w:sz w:val="24"/>
          <w:szCs w:val="24"/>
        </w:rPr>
        <w:t>ми</w:t>
      </w:r>
      <w:r w:rsidRPr="003F62F6">
        <w:rPr>
          <w:rFonts w:ascii="Arial" w:hAnsi="Arial" w:cs="Arial"/>
          <w:sz w:val="24"/>
          <w:szCs w:val="24"/>
        </w:rPr>
        <w:t xml:space="preserve"> приложения</w:t>
      </w:r>
      <w:r w:rsidR="00E43589" w:rsidRPr="003F62F6">
        <w:rPr>
          <w:rFonts w:ascii="Arial" w:hAnsi="Arial" w:cs="Arial"/>
          <w:sz w:val="24"/>
          <w:szCs w:val="24"/>
        </w:rPr>
        <w:t>ми</w:t>
      </w:r>
      <w:r w:rsidRPr="003F62F6">
        <w:rPr>
          <w:rFonts w:ascii="Arial" w:hAnsi="Arial" w:cs="Arial"/>
          <w:sz w:val="24"/>
          <w:szCs w:val="24"/>
        </w:rPr>
        <w:t>:</w:t>
      </w:r>
    </w:p>
    <w:p w:rsidR="00BA2BA0" w:rsidRPr="003F62F6" w:rsidRDefault="00BA2BA0" w:rsidP="00D86125">
      <w:pPr>
        <w:spacing w:line="276" w:lineRule="auto"/>
        <w:ind w:firstLine="0"/>
        <w:rPr>
          <w:rFonts w:ascii="Arial" w:hAnsi="Arial" w:cs="Arial"/>
          <w:color w:val="000000"/>
          <w:sz w:val="24"/>
          <w:szCs w:val="24"/>
        </w:rPr>
      </w:pPr>
    </w:p>
    <w:p w:rsidR="00055407" w:rsidRPr="003F62F6" w:rsidRDefault="001E7707"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3F62F6">
        <w:rPr>
          <w:rFonts w:ascii="Arial" w:hAnsi="Arial" w:cs="Arial"/>
          <w:color w:val="000000"/>
          <w:sz w:val="24"/>
          <w:szCs w:val="24"/>
        </w:rPr>
        <w:t>Технико-</w:t>
      </w:r>
      <w:r w:rsidR="00C815FD" w:rsidRPr="003F62F6">
        <w:rPr>
          <w:rFonts w:ascii="Arial" w:hAnsi="Arial" w:cs="Arial"/>
          <w:color w:val="000000"/>
          <w:sz w:val="24"/>
          <w:szCs w:val="24"/>
        </w:rPr>
        <w:t>коммерческое предложение (форма 2)</w:t>
      </w:r>
      <w:r w:rsidR="00CB1227" w:rsidRPr="003F62F6">
        <w:rPr>
          <w:rFonts w:ascii="Arial" w:hAnsi="Arial" w:cs="Arial"/>
          <w:color w:val="000000"/>
          <w:sz w:val="24"/>
          <w:szCs w:val="24"/>
        </w:rPr>
        <w:t xml:space="preserve"> </w:t>
      </w:r>
      <w:r w:rsidR="00055407" w:rsidRPr="003F62F6">
        <w:rPr>
          <w:rFonts w:ascii="Arial" w:hAnsi="Arial" w:cs="Arial"/>
          <w:color w:val="000000"/>
          <w:sz w:val="24"/>
          <w:szCs w:val="24"/>
        </w:rPr>
        <w:t>на ____ листах;</w:t>
      </w:r>
    </w:p>
    <w:p w:rsidR="00055407" w:rsidRPr="003F62F6"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3F62F6">
        <w:rPr>
          <w:rFonts w:ascii="Arial" w:hAnsi="Arial" w:cs="Arial"/>
        </w:rPr>
        <w:fldChar w:fldCharType="begin"/>
      </w:r>
      <w:r w:rsidRPr="003F62F6">
        <w:rPr>
          <w:rFonts w:ascii="Arial" w:hAnsi="Arial" w:cs="Arial"/>
        </w:rPr>
        <w:instrText xml:space="preserve"> REF _Ref86826666 \h  \* MERGEFORMAT </w:instrText>
      </w:r>
      <w:r w:rsidRPr="003F62F6">
        <w:rPr>
          <w:rFonts w:ascii="Arial" w:hAnsi="Arial" w:cs="Arial"/>
        </w:rPr>
      </w:r>
      <w:r w:rsidRPr="003F62F6">
        <w:rPr>
          <w:rFonts w:ascii="Arial" w:hAnsi="Arial" w:cs="Arial"/>
        </w:rPr>
        <w:fldChar w:fldCharType="separate"/>
      </w:r>
      <w:r w:rsidR="00796255">
        <w:rPr>
          <w:rFonts w:ascii="Arial" w:hAnsi="Arial" w:cs="Arial"/>
          <w:color w:val="000000"/>
          <w:sz w:val="24"/>
          <w:szCs w:val="24"/>
        </w:rPr>
        <w:t>График поставки товара</w:t>
      </w:r>
      <w:r w:rsidR="0064701C" w:rsidRPr="003F62F6">
        <w:rPr>
          <w:rFonts w:ascii="Arial" w:hAnsi="Arial" w:cs="Arial"/>
          <w:color w:val="000000"/>
          <w:sz w:val="24"/>
          <w:szCs w:val="24"/>
        </w:rPr>
        <w:t xml:space="preserve"> (форма</w:t>
      </w:r>
      <w:r w:rsidR="0064701C" w:rsidRPr="003F62F6">
        <w:rPr>
          <w:rFonts w:ascii="Arial" w:hAnsi="Arial" w:cs="Arial"/>
          <w:noProof/>
          <w:color w:val="000000"/>
          <w:sz w:val="24"/>
          <w:szCs w:val="24"/>
        </w:rPr>
        <w:t xml:space="preserve"> 3)</w:t>
      </w:r>
      <w:r w:rsidRPr="003F62F6">
        <w:rPr>
          <w:rFonts w:ascii="Arial" w:hAnsi="Arial" w:cs="Arial"/>
        </w:rPr>
        <w:fldChar w:fldCharType="end"/>
      </w:r>
      <w:r w:rsidR="00CB1227" w:rsidRPr="003F62F6">
        <w:rPr>
          <w:rFonts w:ascii="Arial" w:hAnsi="Arial" w:cs="Arial"/>
          <w:color w:val="000000"/>
          <w:sz w:val="24"/>
          <w:szCs w:val="24"/>
        </w:rPr>
        <w:t xml:space="preserve"> </w:t>
      </w:r>
      <w:r w:rsidR="00055407" w:rsidRPr="003F62F6">
        <w:rPr>
          <w:rFonts w:ascii="Arial" w:hAnsi="Arial" w:cs="Arial"/>
          <w:color w:val="000000"/>
          <w:sz w:val="24"/>
          <w:szCs w:val="24"/>
        </w:rPr>
        <w:t>на ____ листах;</w:t>
      </w:r>
    </w:p>
    <w:p w:rsidR="0038126F" w:rsidRPr="003F62F6" w:rsidRDefault="0038126F"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3F62F6">
        <w:rPr>
          <w:rFonts w:ascii="Arial" w:hAnsi="Arial" w:cs="Arial"/>
          <w:color w:val="000000"/>
          <w:sz w:val="24"/>
          <w:szCs w:val="24"/>
        </w:rPr>
        <w:t>Протокол разногласи</w:t>
      </w:r>
      <w:r w:rsidR="00CB1227" w:rsidRPr="003F62F6">
        <w:rPr>
          <w:rFonts w:ascii="Arial" w:hAnsi="Arial" w:cs="Arial"/>
          <w:color w:val="000000"/>
          <w:sz w:val="24"/>
          <w:szCs w:val="24"/>
        </w:rPr>
        <w:t xml:space="preserve">й к проекту Договора (форма </w:t>
      </w:r>
      <w:r w:rsidR="005F0F02" w:rsidRPr="003F62F6">
        <w:rPr>
          <w:rFonts w:ascii="Arial" w:hAnsi="Arial" w:cs="Arial"/>
          <w:color w:val="000000"/>
          <w:sz w:val="24"/>
          <w:szCs w:val="24"/>
        </w:rPr>
        <w:t>4</w:t>
      </w:r>
      <w:r w:rsidR="00CB1227" w:rsidRPr="003F62F6">
        <w:rPr>
          <w:rFonts w:ascii="Arial" w:hAnsi="Arial" w:cs="Arial"/>
          <w:color w:val="000000"/>
          <w:sz w:val="24"/>
          <w:szCs w:val="24"/>
        </w:rPr>
        <w:t xml:space="preserve">) </w:t>
      </w:r>
      <w:r w:rsidRPr="003F62F6">
        <w:rPr>
          <w:rFonts w:ascii="Arial" w:hAnsi="Arial" w:cs="Arial"/>
          <w:color w:val="000000"/>
          <w:sz w:val="24"/>
          <w:szCs w:val="24"/>
        </w:rPr>
        <w:t>на _____ листах;</w:t>
      </w:r>
    </w:p>
    <w:p w:rsidR="0038126F" w:rsidRPr="003F62F6"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3F62F6">
        <w:rPr>
          <w:rFonts w:ascii="Arial" w:hAnsi="Arial" w:cs="Arial"/>
        </w:rPr>
        <w:fldChar w:fldCharType="begin"/>
      </w:r>
      <w:r w:rsidRPr="003F62F6">
        <w:rPr>
          <w:rFonts w:ascii="Arial" w:hAnsi="Arial" w:cs="Arial"/>
        </w:rPr>
        <w:instrText xml:space="preserve"> REF _Ref55335823 \h  \* MERGEFORMAT </w:instrText>
      </w:r>
      <w:r w:rsidRPr="003F62F6">
        <w:rPr>
          <w:rFonts w:ascii="Arial" w:hAnsi="Arial" w:cs="Arial"/>
        </w:rPr>
      </w:r>
      <w:r w:rsidRPr="003F62F6">
        <w:rPr>
          <w:rFonts w:ascii="Arial" w:hAnsi="Arial" w:cs="Arial"/>
        </w:rPr>
        <w:fldChar w:fldCharType="separate"/>
      </w:r>
      <w:r w:rsidR="0064701C" w:rsidRPr="003F62F6">
        <w:rPr>
          <w:rFonts w:ascii="Arial" w:hAnsi="Arial" w:cs="Arial"/>
          <w:color w:val="000000"/>
          <w:sz w:val="24"/>
          <w:szCs w:val="24"/>
        </w:rPr>
        <w:t>Анкета Участника (форма 5</w:t>
      </w:r>
      <w:r w:rsidR="0064701C" w:rsidRPr="003F62F6">
        <w:rPr>
          <w:rFonts w:ascii="Arial" w:hAnsi="Arial" w:cs="Arial"/>
          <w:noProof/>
          <w:color w:val="000000"/>
          <w:sz w:val="24"/>
          <w:szCs w:val="24"/>
        </w:rPr>
        <w:t>)</w:t>
      </w:r>
      <w:r w:rsidRPr="003F62F6">
        <w:rPr>
          <w:rFonts w:ascii="Arial" w:hAnsi="Arial" w:cs="Arial"/>
        </w:rPr>
        <w:fldChar w:fldCharType="end"/>
      </w:r>
      <w:r w:rsidR="00CB1227" w:rsidRPr="003F62F6">
        <w:rPr>
          <w:rFonts w:ascii="Arial" w:hAnsi="Arial" w:cs="Arial"/>
          <w:color w:val="000000"/>
          <w:sz w:val="24"/>
          <w:szCs w:val="24"/>
        </w:rPr>
        <w:t xml:space="preserve"> </w:t>
      </w:r>
      <w:r w:rsidR="0038126F" w:rsidRPr="003F62F6">
        <w:rPr>
          <w:rFonts w:ascii="Arial" w:hAnsi="Arial" w:cs="Arial"/>
          <w:color w:val="000000"/>
          <w:sz w:val="24"/>
          <w:szCs w:val="24"/>
        </w:rPr>
        <w:t>на ____ листах;</w:t>
      </w:r>
    </w:p>
    <w:p w:rsidR="0038126F" w:rsidRPr="003F62F6" w:rsidRDefault="000C0F02"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3F62F6">
        <w:rPr>
          <w:rFonts w:ascii="Arial" w:hAnsi="Arial" w:cs="Arial"/>
        </w:rPr>
        <w:fldChar w:fldCharType="begin"/>
      </w:r>
      <w:r w:rsidRPr="003F62F6">
        <w:rPr>
          <w:rFonts w:ascii="Arial" w:hAnsi="Arial" w:cs="Arial"/>
        </w:rPr>
        <w:instrText xml:space="preserve"> REF _Ref55336378 \h  \* MERGEFORMAT </w:instrText>
      </w:r>
      <w:r w:rsidRPr="003F62F6">
        <w:rPr>
          <w:rFonts w:ascii="Arial" w:hAnsi="Arial" w:cs="Arial"/>
        </w:rPr>
      </w:r>
      <w:r w:rsidRPr="003F62F6">
        <w:rPr>
          <w:rFonts w:ascii="Arial" w:hAnsi="Arial" w:cs="Arial"/>
        </w:rPr>
        <w:fldChar w:fldCharType="separate"/>
      </w:r>
      <w:r w:rsidR="0064701C" w:rsidRPr="003F62F6">
        <w:rPr>
          <w:rFonts w:ascii="Arial" w:hAnsi="Arial" w:cs="Arial"/>
          <w:color w:val="000000"/>
          <w:sz w:val="24"/>
          <w:szCs w:val="24"/>
        </w:rPr>
        <w:t>Справка о перечне и годовых объемах выполнения аналогичных договоров (форма 6</w:t>
      </w:r>
      <w:r w:rsidR="0064701C" w:rsidRPr="003F62F6">
        <w:rPr>
          <w:rFonts w:ascii="Arial" w:hAnsi="Arial" w:cs="Arial"/>
          <w:noProof/>
          <w:color w:val="000000"/>
          <w:sz w:val="24"/>
          <w:szCs w:val="24"/>
        </w:rPr>
        <w:t>)</w:t>
      </w:r>
      <w:r w:rsidRPr="003F62F6">
        <w:rPr>
          <w:rFonts w:ascii="Arial" w:hAnsi="Arial" w:cs="Arial"/>
        </w:rPr>
        <w:fldChar w:fldCharType="end"/>
      </w:r>
      <w:r w:rsidR="0038126F" w:rsidRPr="003F62F6">
        <w:rPr>
          <w:rFonts w:ascii="Arial" w:hAnsi="Arial" w:cs="Arial"/>
          <w:color w:val="000000"/>
          <w:sz w:val="24"/>
          <w:szCs w:val="24"/>
        </w:rPr>
        <w:t xml:space="preserve"> на ____ листах;</w:t>
      </w:r>
    </w:p>
    <w:p w:rsidR="0038126F" w:rsidRPr="003F62F6"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3F62F6">
        <w:rPr>
          <w:rFonts w:ascii="Arial" w:hAnsi="Arial" w:cs="Arial"/>
          <w:sz w:val="24"/>
          <w:szCs w:val="24"/>
        </w:rPr>
        <w:t xml:space="preserve">Справка о материально-технических ресурсах (форма </w:t>
      </w:r>
      <w:r w:rsidR="005F0F02" w:rsidRPr="003F62F6">
        <w:rPr>
          <w:rFonts w:ascii="Arial" w:hAnsi="Arial" w:cs="Arial"/>
          <w:sz w:val="24"/>
          <w:szCs w:val="24"/>
        </w:rPr>
        <w:t>7</w:t>
      </w:r>
      <w:r w:rsidRPr="003F62F6">
        <w:rPr>
          <w:rFonts w:ascii="Arial" w:hAnsi="Arial" w:cs="Arial"/>
          <w:sz w:val="24"/>
          <w:szCs w:val="24"/>
        </w:rPr>
        <w:t>)</w:t>
      </w:r>
      <w:r w:rsidRPr="003F62F6">
        <w:rPr>
          <w:rFonts w:ascii="Arial" w:hAnsi="Arial" w:cs="Arial"/>
          <w:color w:val="000000"/>
          <w:sz w:val="24"/>
          <w:szCs w:val="24"/>
        </w:rPr>
        <w:t xml:space="preserve"> </w:t>
      </w:r>
      <w:r w:rsidR="0038126F" w:rsidRPr="003F62F6">
        <w:rPr>
          <w:rFonts w:ascii="Arial" w:hAnsi="Arial" w:cs="Arial"/>
          <w:color w:val="000000"/>
          <w:sz w:val="24"/>
          <w:szCs w:val="24"/>
        </w:rPr>
        <w:t>на ____ листах;</w:t>
      </w:r>
    </w:p>
    <w:p w:rsidR="0038126F" w:rsidRPr="003F62F6"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3F62F6">
        <w:rPr>
          <w:rFonts w:ascii="Arial" w:hAnsi="Arial" w:cs="Arial"/>
          <w:sz w:val="24"/>
          <w:szCs w:val="24"/>
        </w:rPr>
        <w:t xml:space="preserve">Справка о кадровых ресурсах (форма </w:t>
      </w:r>
      <w:r w:rsidR="005F0F02" w:rsidRPr="003F62F6">
        <w:rPr>
          <w:rFonts w:ascii="Arial" w:hAnsi="Arial" w:cs="Arial"/>
          <w:sz w:val="24"/>
          <w:szCs w:val="24"/>
        </w:rPr>
        <w:t>8</w:t>
      </w:r>
      <w:r w:rsidRPr="003F62F6">
        <w:rPr>
          <w:rFonts w:ascii="Arial" w:hAnsi="Arial" w:cs="Arial"/>
          <w:sz w:val="24"/>
          <w:szCs w:val="24"/>
        </w:rPr>
        <w:t>)</w:t>
      </w:r>
      <w:r w:rsidRPr="003F62F6">
        <w:rPr>
          <w:rFonts w:ascii="Arial" w:hAnsi="Arial" w:cs="Arial"/>
          <w:color w:val="000000"/>
          <w:sz w:val="24"/>
          <w:szCs w:val="24"/>
        </w:rPr>
        <w:t xml:space="preserve"> </w:t>
      </w:r>
      <w:r w:rsidR="0038126F" w:rsidRPr="003F62F6">
        <w:rPr>
          <w:rFonts w:ascii="Arial" w:hAnsi="Arial" w:cs="Arial"/>
          <w:color w:val="000000"/>
          <w:sz w:val="24"/>
          <w:szCs w:val="24"/>
        </w:rPr>
        <w:t>на ____ листах;</w:t>
      </w:r>
    </w:p>
    <w:p w:rsidR="0038126F" w:rsidRPr="003F62F6" w:rsidRDefault="00CB1227" w:rsidP="00AC18D9">
      <w:pPr>
        <w:numPr>
          <w:ilvl w:val="0"/>
          <w:numId w:val="5"/>
        </w:numPr>
        <w:tabs>
          <w:tab w:val="clear" w:pos="927"/>
          <w:tab w:val="left" w:pos="567"/>
        </w:tabs>
        <w:spacing w:line="240" w:lineRule="auto"/>
        <w:ind w:left="567" w:hanging="567"/>
        <w:rPr>
          <w:rFonts w:ascii="Arial" w:hAnsi="Arial" w:cs="Arial"/>
          <w:sz w:val="24"/>
          <w:szCs w:val="24"/>
        </w:rPr>
      </w:pPr>
      <w:r w:rsidRPr="003F62F6">
        <w:rPr>
          <w:rFonts w:ascii="Arial" w:hAnsi="Arial" w:cs="Arial"/>
          <w:sz w:val="24"/>
          <w:szCs w:val="24"/>
        </w:rPr>
        <w:t xml:space="preserve">Информационное письмо о соблюдении Участником запроса предложений Глобального договора ООН (форма </w:t>
      </w:r>
      <w:r w:rsidR="005F0F02" w:rsidRPr="003F62F6">
        <w:rPr>
          <w:rFonts w:ascii="Arial" w:hAnsi="Arial" w:cs="Arial"/>
          <w:sz w:val="24"/>
          <w:szCs w:val="24"/>
        </w:rPr>
        <w:t>9</w:t>
      </w:r>
      <w:r w:rsidRPr="003F62F6">
        <w:rPr>
          <w:rFonts w:ascii="Arial" w:hAnsi="Arial" w:cs="Arial"/>
          <w:sz w:val="24"/>
          <w:szCs w:val="24"/>
        </w:rPr>
        <w:t xml:space="preserve">) </w:t>
      </w:r>
      <w:r w:rsidR="0038126F" w:rsidRPr="003F62F6">
        <w:rPr>
          <w:rFonts w:ascii="Arial" w:hAnsi="Arial" w:cs="Arial"/>
          <w:sz w:val="24"/>
          <w:szCs w:val="24"/>
        </w:rPr>
        <w:t>на ____ листах;</w:t>
      </w:r>
    </w:p>
    <w:p w:rsidR="00055407" w:rsidRPr="003F62F6" w:rsidRDefault="00055407" w:rsidP="00AC18D9">
      <w:pPr>
        <w:numPr>
          <w:ilvl w:val="0"/>
          <w:numId w:val="5"/>
        </w:numPr>
        <w:tabs>
          <w:tab w:val="clear" w:pos="927"/>
          <w:tab w:val="left" w:pos="567"/>
        </w:tabs>
        <w:spacing w:line="240" w:lineRule="auto"/>
        <w:ind w:left="567" w:hanging="567"/>
        <w:rPr>
          <w:rFonts w:ascii="Arial" w:hAnsi="Arial" w:cs="Arial"/>
          <w:sz w:val="24"/>
          <w:szCs w:val="24"/>
        </w:rPr>
      </w:pPr>
      <w:r w:rsidRPr="003F62F6">
        <w:rPr>
          <w:rFonts w:ascii="Arial" w:hAnsi="Arial" w:cs="Arial"/>
          <w:sz w:val="24"/>
          <w:szCs w:val="24"/>
        </w:rPr>
        <w:t>Документы, подтверждающие соответствие Участника установленным требованиям — на ____ листах.</w:t>
      </w:r>
    </w:p>
    <w:p w:rsidR="00E044C1" w:rsidRPr="003F62F6" w:rsidRDefault="00E044C1" w:rsidP="00AC18D9">
      <w:pPr>
        <w:tabs>
          <w:tab w:val="left" w:pos="567"/>
        </w:tabs>
        <w:spacing w:line="276" w:lineRule="auto"/>
        <w:ind w:left="567" w:hanging="567"/>
        <w:rPr>
          <w:rFonts w:ascii="Arial" w:hAnsi="Arial" w:cs="Arial"/>
          <w:i/>
          <w:color w:val="000000"/>
          <w:sz w:val="24"/>
          <w:szCs w:val="24"/>
        </w:rPr>
      </w:pPr>
    </w:p>
    <w:p w:rsidR="00E044C1" w:rsidRPr="003F62F6" w:rsidRDefault="00E044C1" w:rsidP="00AC18D9">
      <w:pPr>
        <w:tabs>
          <w:tab w:val="left" w:pos="284"/>
        </w:tabs>
        <w:spacing w:line="276" w:lineRule="auto"/>
        <w:ind w:left="142" w:firstLine="0"/>
        <w:rPr>
          <w:rFonts w:ascii="Arial" w:hAnsi="Arial" w:cs="Arial"/>
          <w:i/>
          <w:color w:val="000000"/>
          <w:sz w:val="24"/>
          <w:szCs w:val="24"/>
        </w:rPr>
      </w:pPr>
    </w:p>
    <w:p w:rsidR="00E044C1" w:rsidRPr="003F62F6" w:rsidRDefault="00E044C1" w:rsidP="00AC18D9">
      <w:pPr>
        <w:tabs>
          <w:tab w:val="left" w:pos="284"/>
        </w:tabs>
        <w:spacing w:line="276" w:lineRule="auto"/>
        <w:ind w:left="142" w:firstLine="0"/>
        <w:rPr>
          <w:rFonts w:ascii="Arial" w:hAnsi="Arial" w:cs="Arial"/>
          <w:i/>
          <w:color w:val="000000"/>
          <w:sz w:val="24"/>
          <w:szCs w:val="24"/>
        </w:rPr>
      </w:pPr>
    </w:p>
    <w:p w:rsidR="00E044C1" w:rsidRPr="003F62F6" w:rsidRDefault="00E044C1" w:rsidP="00AC18D9">
      <w:pPr>
        <w:tabs>
          <w:tab w:val="left" w:pos="284"/>
        </w:tabs>
        <w:spacing w:line="276" w:lineRule="auto"/>
        <w:ind w:left="142" w:firstLine="0"/>
        <w:rPr>
          <w:rFonts w:ascii="Arial" w:hAnsi="Arial" w:cs="Arial"/>
          <w:i/>
          <w:color w:val="000000"/>
          <w:sz w:val="24"/>
          <w:szCs w:val="24"/>
        </w:rPr>
      </w:pPr>
    </w:p>
    <w:p w:rsidR="00055407" w:rsidRPr="003F62F6" w:rsidRDefault="00055407" w:rsidP="00055407">
      <w:pPr>
        <w:spacing w:line="240" w:lineRule="auto"/>
        <w:rPr>
          <w:rFonts w:ascii="Arial" w:hAnsi="Arial" w:cs="Arial"/>
          <w:sz w:val="24"/>
          <w:szCs w:val="24"/>
        </w:rPr>
      </w:pPr>
      <w:r w:rsidRPr="003F62F6">
        <w:rPr>
          <w:rFonts w:ascii="Arial" w:hAnsi="Arial" w:cs="Arial"/>
          <w:sz w:val="24"/>
          <w:szCs w:val="24"/>
        </w:rPr>
        <w:t>____________________________________</w:t>
      </w:r>
      <w:r w:rsidR="00E431C6" w:rsidRPr="003F62F6">
        <w:rPr>
          <w:rFonts w:ascii="Arial" w:hAnsi="Arial" w:cs="Arial"/>
          <w:sz w:val="24"/>
          <w:szCs w:val="24"/>
        </w:rPr>
        <w:t>_______</w:t>
      </w:r>
    </w:p>
    <w:p w:rsidR="00055407" w:rsidRPr="003F62F6" w:rsidRDefault="00055407" w:rsidP="00055407">
      <w:pPr>
        <w:spacing w:line="240" w:lineRule="auto"/>
        <w:ind w:right="3684"/>
        <w:jc w:val="center"/>
        <w:rPr>
          <w:rFonts w:ascii="Arial" w:hAnsi="Arial" w:cs="Arial"/>
          <w:sz w:val="24"/>
          <w:szCs w:val="24"/>
          <w:vertAlign w:val="superscript"/>
        </w:rPr>
      </w:pPr>
      <w:r w:rsidRPr="003F62F6">
        <w:rPr>
          <w:rFonts w:ascii="Arial" w:hAnsi="Arial" w:cs="Arial"/>
          <w:sz w:val="24"/>
          <w:szCs w:val="24"/>
          <w:vertAlign w:val="superscript"/>
        </w:rPr>
        <w:t>(подпись, М.П.)</w:t>
      </w:r>
    </w:p>
    <w:p w:rsidR="00055407" w:rsidRPr="003F62F6" w:rsidRDefault="00055407" w:rsidP="00055407">
      <w:pPr>
        <w:spacing w:line="240" w:lineRule="auto"/>
        <w:rPr>
          <w:rFonts w:ascii="Arial" w:hAnsi="Arial" w:cs="Arial"/>
          <w:sz w:val="24"/>
          <w:szCs w:val="24"/>
        </w:rPr>
      </w:pPr>
      <w:r w:rsidRPr="003F62F6">
        <w:rPr>
          <w:rFonts w:ascii="Arial" w:hAnsi="Arial" w:cs="Arial"/>
          <w:sz w:val="24"/>
          <w:szCs w:val="24"/>
        </w:rPr>
        <w:t>____________________________________</w:t>
      </w:r>
      <w:r w:rsidR="00E431C6" w:rsidRPr="003F62F6">
        <w:rPr>
          <w:rFonts w:ascii="Arial" w:hAnsi="Arial" w:cs="Arial"/>
          <w:sz w:val="24"/>
          <w:szCs w:val="24"/>
        </w:rPr>
        <w:t>_______</w:t>
      </w:r>
    </w:p>
    <w:p w:rsidR="00055407" w:rsidRPr="003F62F6" w:rsidRDefault="00055407" w:rsidP="00055407">
      <w:pPr>
        <w:spacing w:line="240"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DA63D2" w:rsidRPr="003F62F6" w:rsidRDefault="00DA63D2" w:rsidP="00055407">
      <w:pPr>
        <w:spacing w:line="240" w:lineRule="auto"/>
        <w:ind w:right="3684"/>
        <w:jc w:val="center"/>
        <w:rPr>
          <w:rFonts w:ascii="Arial" w:hAnsi="Arial" w:cs="Arial"/>
          <w:sz w:val="24"/>
          <w:szCs w:val="24"/>
          <w:vertAlign w:val="superscript"/>
        </w:rPr>
      </w:pPr>
    </w:p>
    <w:p w:rsidR="00DA63D2" w:rsidRPr="003F62F6" w:rsidRDefault="00DA63D2" w:rsidP="00055407">
      <w:pPr>
        <w:spacing w:line="240" w:lineRule="auto"/>
        <w:ind w:right="3684"/>
        <w:jc w:val="center"/>
        <w:rPr>
          <w:rFonts w:ascii="Arial" w:hAnsi="Arial" w:cs="Arial"/>
          <w:sz w:val="24"/>
          <w:szCs w:val="24"/>
          <w:vertAlign w:val="superscript"/>
        </w:rPr>
      </w:pPr>
    </w:p>
    <w:p w:rsidR="00DA63D2" w:rsidRPr="003F62F6" w:rsidRDefault="00DA63D2" w:rsidP="00055407">
      <w:pPr>
        <w:spacing w:line="240" w:lineRule="auto"/>
        <w:ind w:right="3684"/>
        <w:jc w:val="center"/>
        <w:rPr>
          <w:rFonts w:ascii="Arial" w:hAnsi="Arial" w:cs="Arial"/>
          <w:sz w:val="24"/>
          <w:szCs w:val="24"/>
          <w:vertAlign w:val="superscript"/>
        </w:rPr>
      </w:pPr>
    </w:p>
    <w:p w:rsidR="00DA63D2" w:rsidRPr="003F62F6" w:rsidRDefault="00DA63D2" w:rsidP="00484C50">
      <w:pPr>
        <w:spacing w:line="240" w:lineRule="auto"/>
        <w:ind w:right="3684" w:firstLine="0"/>
        <w:rPr>
          <w:rFonts w:ascii="Arial" w:hAnsi="Arial" w:cs="Arial"/>
          <w:sz w:val="24"/>
          <w:szCs w:val="24"/>
          <w:vertAlign w:val="superscript"/>
        </w:rPr>
      </w:pPr>
    </w:p>
    <w:p w:rsidR="00DA63D2" w:rsidRPr="003F62F6" w:rsidRDefault="00DA63D2" w:rsidP="00055407">
      <w:pPr>
        <w:spacing w:line="240" w:lineRule="auto"/>
        <w:ind w:right="3684"/>
        <w:jc w:val="center"/>
        <w:rPr>
          <w:rFonts w:ascii="Arial" w:hAnsi="Arial" w:cs="Arial"/>
          <w:sz w:val="24"/>
          <w:szCs w:val="24"/>
          <w:vertAlign w:val="superscript"/>
        </w:rPr>
      </w:pPr>
    </w:p>
    <w:p w:rsidR="00DA63D2" w:rsidRPr="003F62F6" w:rsidRDefault="00DA63D2" w:rsidP="00055407">
      <w:pPr>
        <w:spacing w:line="240" w:lineRule="auto"/>
        <w:ind w:right="3684"/>
        <w:jc w:val="center"/>
        <w:rPr>
          <w:rFonts w:ascii="Arial" w:hAnsi="Arial" w:cs="Arial"/>
          <w:sz w:val="24"/>
          <w:szCs w:val="24"/>
          <w:vertAlign w:val="superscript"/>
        </w:rPr>
      </w:pPr>
    </w:p>
    <w:p w:rsidR="002A3078" w:rsidRPr="003F62F6"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bookmarkStart w:id="17" w:name="_Toc238285393"/>
      <w:bookmarkStart w:id="18" w:name="_Toc423378590"/>
      <w:bookmarkStart w:id="19" w:name="_Toc423421093"/>
      <w:r w:rsidR="002A3078" w:rsidRPr="003F62F6">
        <w:rPr>
          <w:rFonts w:ascii="Arial" w:hAnsi="Arial" w:cs="Arial"/>
          <w:sz w:val="24"/>
          <w:szCs w:val="24"/>
        </w:rPr>
        <w:br w:type="page"/>
      </w:r>
    </w:p>
    <w:p w:rsidR="00A101C5" w:rsidRPr="003F62F6" w:rsidRDefault="00055407" w:rsidP="00DA63D2">
      <w:pPr>
        <w:pStyle w:val="a4"/>
        <w:tabs>
          <w:tab w:val="num" w:pos="0"/>
        </w:tabs>
        <w:spacing w:line="276" w:lineRule="auto"/>
        <w:ind w:left="0" w:firstLine="0"/>
        <w:rPr>
          <w:rFonts w:ascii="Arial" w:hAnsi="Arial" w:cs="Arial"/>
          <w:b/>
          <w:sz w:val="24"/>
          <w:szCs w:val="24"/>
        </w:rPr>
      </w:pPr>
      <w:r w:rsidRPr="003F62F6">
        <w:rPr>
          <w:rFonts w:ascii="Arial" w:hAnsi="Arial" w:cs="Arial"/>
          <w:b/>
          <w:sz w:val="24"/>
          <w:szCs w:val="24"/>
        </w:rPr>
        <w:lastRenderedPageBreak/>
        <w:t>Инструкции по заполнению</w:t>
      </w:r>
      <w:bookmarkEnd w:id="17"/>
      <w:bookmarkEnd w:id="18"/>
      <w:bookmarkEnd w:id="19"/>
    </w:p>
    <w:p w:rsidR="00A101C5" w:rsidRPr="003F62F6" w:rsidRDefault="00A101C5" w:rsidP="00DA63D2">
      <w:pPr>
        <w:pStyle w:val="a4"/>
        <w:numPr>
          <w:ilvl w:val="0"/>
          <w:numId w:val="0"/>
        </w:numPr>
        <w:spacing w:line="276" w:lineRule="auto"/>
        <w:rPr>
          <w:rFonts w:ascii="Arial" w:hAnsi="Arial" w:cs="Arial"/>
          <w:b/>
          <w:sz w:val="24"/>
          <w:szCs w:val="24"/>
        </w:rPr>
      </w:pPr>
    </w:p>
    <w:p w:rsidR="00E044C1" w:rsidRPr="003F62F6" w:rsidRDefault="0089186F" w:rsidP="00D86125">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3F62F6" w:rsidRDefault="0089186F" w:rsidP="00D86125">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3F62F6" w:rsidRDefault="0089186F" w:rsidP="00D86125">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 xml:space="preserve">Участник должен указать стоимость </w:t>
      </w:r>
      <w:r w:rsidR="001F12B3" w:rsidRPr="003F62F6">
        <w:rPr>
          <w:rFonts w:ascii="Arial" w:hAnsi="Arial" w:cs="Arial"/>
          <w:sz w:val="24"/>
          <w:szCs w:val="24"/>
        </w:rPr>
        <w:t>товара</w:t>
      </w:r>
      <w:r w:rsidRPr="003F62F6">
        <w:rPr>
          <w:rFonts w:ascii="Arial" w:hAnsi="Arial" w:cs="Arial"/>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3F62F6">
        <w:rPr>
          <w:rFonts w:ascii="Arial" w:hAnsi="Arial" w:cs="Arial"/>
          <w:sz w:val="24"/>
          <w:szCs w:val="24"/>
        </w:rPr>
        <w:t>ХХХ</w:t>
      </w:r>
      <w:proofErr w:type="spellEnd"/>
      <w:r w:rsidRPr="003F62F6">
        <w:rPr>
          <w:rFonts w:ascii="Arial" w:hAnsi="Arial" w:cs="Arial"/>
          <w:sz w:val="24"/>
          <w:szCs w:val="24"/>
        </w:rPr>
        <w:t xml:space="preserve"> </w:t>
      </w:r>
      <w:r w:rsidRPr="003F62F6">
        <w:rPr>
          <w:rFonts w:ascii="Arial" w:hAnsi="Arial" w:cs="Arial"/>
          <w:sz w:val="24"/>
          <w:szCs w:val="24"/>
          <w:lang w:val="en-US"/>
        </w:rPr>
        <w:t>XXX</w:t>
      </w:r>
      <w:r w:rsidRPr="003F62F6">
        <w:rPr>
          <w:rFonts w:ascii="Arial" w:hAnsi="Arial" w:cs="Arial"/>
          <w:sz w:val="24"/>
          <w:szCs w:val="24"/>
        </w:rPr>
        <w:t xml:space="preserve">, ХХ руб., а также дополнить расшифровкой словами, </w:t>
      </w:r>
      <w:proofErr w:type="gramStart"/>
      <w:r w:rsidRPr="003F62F6">
        <w:rPr>
          <w:rFonts w:ascii="Arial" w:hAnsi="Arial" w:cs="Arial"/>
          <w:sz w:val="24"/>
          <w:szCs w:val="24"/>
        </w:rPr>
        <w:t>например</w:t>
      </w:r>
      <w:proofErr w:type="gramEnd"/>
      <w:r w:rsidRPr="003F62F6">
        <w:rPr>
          <w:rFonts w:ascii="Arial" w:hAnsi="Arial" w:cs="Arial"/>
          <w:sz w:val="24"/>
          <w:szCs w:val="24"/>
        </w:rPr>
        <w:t>: «1 234 567,89 руб. (Один миллион двести тридцать четыре тысячи пятьсот шестьдесят семь руб. восемьдесят девять коп.)».</w:t>
      </w:r>
    </w:p>
    <w:p w:rsidR="00E044C1" w:rsidRPr="003F62F6" w:rsidRDefault="0089186F" w:rsidP="00D86125">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 xml:space="preserve">Участник должен указать срок действия Предложения </w:t>
      </w:r>
      <w:proofErr w:type="gramStart"/>
      <w:r w:rsidRPr="003F62F6">
        <w:rPr>
          <w:rFonts w:ascii="Arial" w:hAnsi="Arial" w:cs="Arial"/>
          <w:sz w:val="24"/>
          <w:szCs w:val="24"/>
        </w:rPr>
        <w:t>согласно требованию</w:t>
      </w:r>
      <w:proofErr w:type="gramEnd"/>
      <w:r w:rsidRPr="003F62F6">
        <w:rPr>
          <w:rFonts w:ascii="Arial" w:hAnsi="Arial" w:cs="Arial"/>
          <w:sz w:val="24"/>
          <w:szCs w:val="24"/>
        </w:rPr>
        <w:t xml:space="preserve"> указанному в Информационной карте документации (Раздел 3).</w:t>
      </w:r>
    </w:p>
    <w:p w:rsidR="00E044C1" w:rsidRPr="003F62F6" w:rsidRDefault="0089186F" w:rsidP="00D86125">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3F62F6" w:rsidRDefault="0089186F" w:rsidP="00D86125">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 xml:space="preserve">Письмо должно быть подписано и скреплено печатью в соответствии с требованиями Документации (раздел 2.4). </w:t>
      </w:r>
    </w:p>
    <w:p w:rsidR="00E044C1" w:rsidRPr="003F62F6" w:rsidRDefault="00E044C1" w:rsidP="00D86125">
      <w:pPr>
        <w:tabs>
          <w:tab w:val="num" w:pos="0"/>
          <w:tab w:val="left" w:pos="851"/>
        </w:tabs>
        <w:spacing w:line="276" w:lineRule="auto"/>
        <w:ind w:firstLine="0"/>
        <w:rPr>
          <w:rFonts w:ascii="Arial" w:hAnsi="Arial" w:cs="Arial"/>
          <w:sz w:val="24"/>
          <w:szCs w:val="24"/>
        </w:rPr>
      </w:pPr>
    </w:p>
    <w:p w:rsidR="00E044C1" w:rsidRPr="003F62F6" w:rsidRDefault="00E044C1" w:rsidP="00D86125">
      <w:pPr>
        <w:tabs>
          <w:tab w:val="num" w:pos="0"/>
          <w:tab w:val="left" w:pos="851"/>
        </w:tabs>
        <w:spacing w:line="276" w:lineRule="auto"/>
        <w:ind w:firstLine="0"/>
        <w:rPr>
          <w:rFonts w:ascii="Arial" w:hAnsi="Arial" w:cs="Arial"/>
          <w:sz w:val="24"/>
          <w:szCs w:val="24"/>
        </w:rPr>
      </w:pPr>
    </w:p>
    <w:p w:rsidR="00055407" w:rsidRPr="003F62F6" w:rsidRDefault="00055407" w:rsidP="00A101C5">
      <w:pPr>
        <w:tabs>
          <w:tab w:val="num" w:pos="0"/>
          <w:tab w:val="left" w:pos="851"/>
        </w:tabs>
        <w:spacing w:line="240" w:lineRule="auto"/>
        <w:ind w:firstLine="0"/>
        <w:rPr>
          <w:rFonts w:ascii="Arial" w:hAnsi="Arial" w:cs="Arial"/>
          <w:sz w:val="24"/>
          <w:szCs w:val="24"/>
        </w:rPr>
      </w:pPr>
    </w:p>
    <w:p w:rsidR="00055407" w:rsidRPr="003F62F6" w:rsidRDefault="00055407" w:rsidP="00A101C5">
      <w:pPr>
        <w:tabs>
          <w:tab w:val="num" w:pos="0"/>
          <w:tab w:val="left" w:pos="851"/>
        </w:tabs>
        <w:spacing w:line="240" w:lineRule="auto"/>
        <w:ind w:firstLine="0"/>
        <w:rPr>
          <w:rFonts w:ascii="Arial" w:hAnsi="Arial" w:cs="Arial"/>
          <w:sz w:val="24"/>
          <w:szCs w:val="24"/>
        </w:rPr>
      </w:pPr>
    </w:p>
    <w:p w:rsidR="00055407" w:rsidRPr="003F62F6" w:rsidRDefault="00055407"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4747FE" w:rsidRPr="003F62F6" w:rsidRDefault="004747FE" w:rsidP="009A4A3C">
      <w:pPr>
        <w:tabs>
          <w:tab w:val="left" w:pos="851"/>
        </w:tabs>
        <w:spacing w:line="240" w:lineRule="auto"/>
        <w:ind w:left="851" w:hanging="851"/>
        <w:rPr>
          <w:rFonts w:ascii="Arial" w:hAnsi="Arial" w:cs="Arial"/>
          <w:sz w:val="24"/>
          <w:szCs w:val="24"/>
        </w:rPr>
      </w:pPr>
    </w:p>
    <w:p w:rsidR="004747FE" w:rsidRPr="003F62F6" w:rsidRDefault="004747FE" w:rsidP="009A4A3C">
      <w:pPr>
        <w:tabs>
          <w:tab w:val="left" w:pos="851"/>
        </w:tabs>
        <w:spacing w:line="240" w:lineRule="auto"/>
        <w:ind w:left="851" w:hanging="851"/>
        <w:rPr>
          <w:rFonts w:ascii="Arial" w:hAnsi="Arial" w:cs="Arial"/>
          <w:sz w:val="24"/>
          <w:szCs w:val="24"/>
        </w:rPr>
      </w:pPr>
    </w:p>
    <w:p w:rsidR="004747FE" w:rsidRPr="003F62F6" w:rsidRDefault="004747FE"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537601" w:rsidRPr="003F62F6" w:rsidRDefault="005F0F02" w:rsidP="00537601">
      <w:pPr>
        <w:pStyle w:val="21"/>
        <w:spacing w:line="276" w:lineRule="auto"/>
        <w:rPr>
          <w:rFonts w:ascii="Arial" w:hAnsi="Arial" w:cs="Arial"/>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3F62F6">
        <w:rPr>
          <w:rFonts w:ascii="Arial" w:hAnsi="Arial" w:cs="Arial"/>
          <w:sz w:val="24"/>
          <w:szCs w:val="24"/>
        </w:rPr>
        <w:lastRenderedPageBreak/>
        <w:t>Технико-коммерческое предложение</w:t>
      </w:r>
      <w:r w:rsidR="00537601" w:rsidRPr="003F62F6">
        <w:rPr>
          <w:rFonts w:ascii="Arial" w:hAnsi="Arial" w:cs="Arial"/>
          <w:sz w:val="24"/>
          <w:szCs w:val="24"/>
        </w:rPr>
        <w:t xml:space="preserve"> (форма 2)</w:t>
      </w:r>
      <w:bookmarkEnd w:id="20"/>
      <w:bookmarkEnd w:id="21"/>
      <w:bookmarkEnd w:id="22"/>
      <w:bookmarkEnd w:id="23"/>
      <w:bookmarkEnd w:id="24"/>
      <w:bookmarkEnd w:id="25"/>
    </w:p>
    <w:p w:rsidR="005F0F02" w:rsidRPr="003F62F6" w:rsidRDefault="005F0F02" w:rsidP="005F0F02">
      <w:pPr>
        <w:pStyle w:val="a4"/>
        <w:tabs>
          <w:tab w:val="num" w:pos="0"/>
        </w:tabs>
        <w:ind w:left="54" w:hanging="54"/>
        <w:rPr>
          <w:rFonts w:ascii="Arial" w:hAnsi="Arial" w:cs="Arial"/>
          <w:b/>
          <w:sz w:val="24"/>
          <w:szCs w:val="24"/>
        </w:rPr>
      </w:pPr>
      <w:r w:rsidRPr="003F62F6">
        <w:rPr>
          <w:rFonts w:ascii="Arial" w:hAnsi="Arial" w:cs="Arial"/>
          <w:b/>
          <w:sz w:val="24"/>
          <w:szCs w:val="24"/>
        </w:rPr>
        <w:t xml:space="preserve">Форма Технико-коммерческого предложения </w:t>
      </w:r>
    </w:p>
    <w:p w:rsidR="005F0F02" w:rsidRPr="003F62F6"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5F0F02" w:rsidRPr="003F62F6" w:rsidRDefault="005F0F02" w:rsidP="005F0F02">
      <w:pPr>
        <w:spacing w:line="240" w:lineRule="auto"/>
        <w:ind w:firstLine="0"/>
        <w:jc w:val="left"/>
        <w:rPr>
          <w:rFonts w:ascii="Arial" w:hAnsi="Arial" w:cs="Arial"/>
          <w:sz w:val="24"/>
          <w:szCs w:val="24"/>
        </w:rPr>
      </w:pPr>
    </w:p>
    <w:p w:rsidR="005F0F02" w:rsidRPr="003F62F6" w:rsidRDefault="005F0F02" w:rsidP="005F0F02">
      <w:pPr>
        <w:spacing w:line="240" w:lineRule="auto"/>
        <w:ind w:firstLine="0"/>
        <w:jc w:val="left"/>
        <w:rPr>
          <w:rFonts w:ascii="Arial" w:hAnsi="Arial" w:cs="Arial"/>
          <w:sz w:val="24"/>
          <w:szCs w:val="24"/>
        </w:rPr>
      </w:pPr>
      <w:r w:rsidRPr="003F62F6">
        <w:rPr>
          <w:rFonts w:ascii="Arial" w:hAnsi="Arial" w:cs="Arial"/>
          <w:sz w:val="24"/>
          <w:szCs w:val="24"/>
        </w:rPr>
        <w:t xml:space="preserve">Приложение </w:t>
      </w:r>
      <w:r w:rsidRPr="003F62F6">
        <w:rPr>
          <w:rFonts w:ascii="Arial" w:hAnsi="Arial" w:cs="Arial"/>
          <w:sz w:val="24"/>
          <w:szCs w:val="24"/>
        </w:rPr>
        <w:fldChar w:fldCharType="begin"/>
      </w:r>
      <w:r w:rsidRPr="003F62F6">
        <w:rPr>
          <w:rFonts w:ascii="Arial" w:hAnsi="Arial" w:cs="Arial"/>
          <w:sz w:val="24"/>
          <w:szCs w:val="24"/>
        </w:rPr>
        <w:instrText xml:space="preserve"> SEQ Приложение \* ARABIC </w:instrText>
      </w:r>
      <w:r w:rsidRPr="003F62F6">
        <w:rPr>
          <w:rFonts w:ascii="Arial" w:hAnsi="Arial" w:cs="Arial"/>
          <w:sz w:val="24"/>
          <w:szCs w:val="24"/>
        </w:rPr>
        <w:fldChar w:fldCharType="separate"/>
      </w:r>
      <w:r w:rsidR="0064701C" w:rsidRPr="003F62F6">
        <w:rPr>
          <w:rFonts w:ascii="Arial" w:hAnsi="Arial" w:cs="Arial"/>
          <w:noProof/>
          <w:sz w:val="24"/>
          <w:szCs w:val="24"/>
        </w:rPr>
        <w:t>1</w:t>
      </w:r>
      <w:r w:rsidRPr="003F62F6">
        <w:rPr>
          <w:rFonts w:ascii="Arial" w:hAnsi="Arial" w:cs="Arial"/>
          <w:sz w:val="24"/>
          <w:szCs w:val="24"/>
        </w:rPr>
        <w:fldChar w:fldCharType="end"/>
      </w:r>
      <w:r w:rsidRPr="003F62F6">
        <w:rPr>
          <w:rFonts w:ascii="Arial" w:hAnsi="Arial" w:cs="Arial"/>
          <w:sz w:val="24"/>
          <w:szCs w:val="24"/>
        </w:rPr>
        <w:t xml:space="preserve"> к письму о подаче оферты</w:t>
      </w:r>
      <w:r w:rsidRPr="003F62F6">
        <w:rPr>
          <w:rFonts w:ascii="Arial" w:hAnsi="Arial" w:cs="Arial"/>
          <w:sz w:val="24"/>
          <w:szCs w:val="24"/>
        </w:rPr>
        <w:br/>
        <w:t>от «____» _____________ г. №__________</w:t>
      </w:r>
    </w:p>
    <w:p w:rsidR="005F0F02" w:rsidRPr="003F62F6" w:rsidRDefault="005F0F02" w:rsidP="005F0F02">
      <w:pPr>
        <w:ind w:firstLine="0"/>
        <w:rPr>
          <w:rFonts w:ascii="Arial" w:hAnsi="Arial" w:cs="Arial"/>
        </w:rPr>
      </w:pPr>
    </w:p>
    <w:p w:rsidR="00537601" w:rsidRPr="003F62F6" w:rsidRDefault="00537601" w:rsidP="00537601">
      <w:pPr>
        <w:spacing w:line="240" w:lineRule="auto"/>
        <w:ind w:right="-35" w:firstLine="0"/>
        <w:rPr>
          <w:rFonts w:ascii="Arial" w:hAnsi="Arial" w:cs="Arial"/>
          <w:b/>
          <w:sz w:val="24"/>
          <w:szCs w:val="24"/>
        </w:rPr>
      </w:pPr>
    </w:p>
    <w:p w:rsidR="00537601" w:rsidRPr="003F62F6" w:rsidRDefault="00537601" w:rsidP="00537601">
      <w:pPr>
        <w:spacing w:line="240" w:lineRule="auto"/>
        <w:ind w:right="-35" w:firstLine="0"/>
        <w:jc w:val="center"/>
        <w:rPr>
          <w:rFonts w:ascii="Arial" w:hAnsi="Arial" w:cs="Arial"/>
          <w:sz w:val="24"/>
          <w:szCs w:val="24"/>
          <w:vertAlign w:val="superscript"/>
        </w:rPr>
      </w:pPr>
      <w:r w:rsidRPr="003F62F6">
        <w:rPr>
          <w:rFonts w:ascii="Arial" w:hAnsi="Arial" w:cs="Arial"/>
          <w:b/>
          <w:sz w:val="24"/>
          <w:szCs w:val="24"/>
        </w:rPr>
        <w:t>ТЕХНИКО-КОММЕРЧЕСКОЕ ПРЕДЛОЖЕНИЕ</w:t>
      </w:r>
    </w:p>
    <w:p w:rsidR="00537601" w:rsidRPr="003F62F6" w:rsidRDefault="00537601" w:rsidP="00537601">
      <w:pPr>
        <w:spacing w:line="240" w:lineRule="auto"/>
        <w:ind w:firstLine="0"/>
        <w:rPr>
          <w:rFonts w:ascii="Arial" w:hAnsi="Arial" w:cs="Arial"/>
          <w:sz w:val="24"/>
          <w:szCs w:val="24"/>
        </w:rPr>
      </w:pPr>
    </w:p>
    <w:p w:rsidR="00537601" w:rsidRPr="003F62F6" w:rsidRDefault="00537601" w:rsidP="00537601">
      <w:pPr>
        <w:spacing w:line="240" w:lineRule="auto"/>
        <w:rPr>
          <w:rFonts w:ascii="Arial" w:hAnsi="Arial" w:cs="Arial"/>
          <w:sz w:val="24"/>
          <w:szCs w:val="24"/>
        </w:rPr>
      </w:pPr>
    </w:p>
    <w:p w:rsidR="00537601" w:rsidRPr="003F62F6" w:rsidRDefault="00537601" w:rsidP="00537601">
      <w:pPr>
        <w:spacing w:line="240" w:lineRule="auto"/>
        <w:ind w:firstLine="0"/>
        <w:rPr>
          <w:rFonts w:ascii="Arial" w:hAnsi="Arial" w:cs="Arial"/>
          <w:sz w:val="24"/>
          <w:szCs w:val="24"/>
        </w:rPr>
      </w:pPr>
      <w:r w:rsidRPr="003F62F6">
        <w:rPr>
          <w:rFonts w:ascii="Arial" w:hAnsi="Arial" w:cs="Arial"/>
          <w:sz w:val="24"/>
          <w:szCs w:val="24"/>
        </w:rPr>
        <w:t>Наименование и адрес Участника: _________________________________</w:t>
      </w:r>
    </w:p>
    <w:p w:rsidR="00537601" w:rsidRPr="003F62F6" w:rsidRDefault="00537601" w:rsidP="00537601">
      <w:pPr>
        <w:tabs>
          <w:tab w:val="left" w:pos="9214"/>
          <w:tab w:val="left" w:pos="9356"/>
        </w:tabs>
        <w:spacing w:line="240" w:lineRule="auto"/>
        <w:ind w:left="-540" w:right="-365"/>
        <w:rPr>
          <w:rFonts w:ascii="Arial" w:hAnsi="Arial" w:cs="Arial"/>
          <w:b/>
          <w:color w:val="000000"/>
          <w:sz w:val="24"/>
          <w:szCs w:val="24"/>
        </w:rPr>
      </w:pPr>
    </w:p>
    <w:p w:rsidR="00537601" w:rsidRPr="003F62F6" w:rsidRDefault="00717991" w:rsidP="00537601">
      <w:pPr>
        <w:tabs>
          <w:tab w:val="left" w:pos="9214"/>
          <w:tab w:val="left" w:pos="9356"/>
        </w:tabs>
        <w:spacing w:line="240" w:lineRule="auto"/>
        <w:ind w:right="-365" w:firstLine="0"/>
        <w:rPr>
          <w:rFonts w:ascii="Arial" w:hAnsi="Arial" w:cs="Arial"/>
          <w:color w:val="000000"/>
          <w:sz w:val="24"/>
          <w:szCs w:val="24"/>
        </w:rPr>
      </w:pPr>
      <w:r w:rsidRPr="003F62F6">
        <w:rPr>
          <w:rFonts w:ascii="Arial" w:hAnsi="Arial" w:cs="Arial"/>
          <w:color w:val="000000"/>
          <w:sz w:val="24"/>
          <w:szCs w:val="24"/>
        </w:rPr>
        <w:t>По настоящему предложению п</w:t>
      </w:r>
      <w:r w:rsidR="00537601" w:rsidRPr="003F62F6">
        <w:rPr>
          <w:rFonts w:ascii="Arial" w:hAnsi="Arial" w:cs="Arial"/>
          <w:color w:val="000000"/>
          <w:sz w:val="24"/>
          <w:szCs w:val="24"/>
        </w:rPr>
        <w:t>оставляется следующая продукция:</w:t>
      </w:r>
    </w:p>
    <w:p w:rsidR="00537601" w:rsidRPr="003F62F6" w:rsidRDefault="00537601" w:rsidP="00537601">
      <w:pPr>
        <w:tabs>
          <w:tab w:val="left" w:pos="9214"/>
          <w:tab w:val="left" w:pos="9356"/>
        </w:tabs>
        <w:spacing w:line="240" w:lineRule="auto"/>
        <w:ind w:right="-365" w:firstLine="0"/>
        <w:rPr>
          <w:rFonts w:ascii="Arial" w:hAnsi="Arial" w:cs="Arial"/>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3F62F6"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510" w:right="2" w:hanging="540"/>
              <w:rPr>
                <w:rFonts w:ascii="Arial" w:hAnsi="Arial" w:cs="Arial"/>
                <w:b/>
                <w:color w:val="000000"/>
                <w:sz w:val="24"/>
                <w:szCs w:val="24"/>
              </w:rPr>
            </w:pPr>
            <w:r w:rsidRPr="003F62F6">
              <w:rPr>
                <w:rFonts w:ascii="Arial" w:hAnsi="Arial" w:cs="Arial"/>
                <w:b/>
                <w:bCs/>
                <w:sz w:val="24"/>
                <w:szCs w:val="24"/>
              </w:rPr>
              <w:t>Таблица 1.</w:t>
            </w:r>
          </w:p>
        </w:tc>
      </w:tr>
      <w:tr w:rsidR="00C815FD" w:rsidRPr="003F62F6"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540" w:right="-365"/>
              <w:rPr>
                <w:rFonts w:ascii="Arial" w:hAnsi="Arial" w:cs="Arial"/>
                <w:b/>
                <w:color w:val="000000"/>
                <w:sz w:val="24"/>
                <w:szCs w:val="24"/>
              </w:rPr>
            </w:pPr>
            <w:r w:rsidRPr="003F62F6">
              <w:rPr>
                <w:rFonts w:ascii="Arial" w:hAnsi="Arial" w:cs="Arial"/>
                <w:b/>
                <w:color w:val="000000"/>
                <w:sz w:val="24"/>
                <w:szCs w:val="24"/>
              </w:rPr>
              <w:t>№</w:t>
            </w:r>
          </w:p>
          <w:p w:rsidR="00C815FD" w:rsidRPr="003F62F6" w:rsidRDefault="00C815FD" w:rsidP="00D35A17">
            <w:pPr>
              <w:spacing w:line="240" w:lineRule="auto"/>
              <w:ind w:left="-540" w:right="-365"/>
              <w:rPr>
                <w:rFonts w:ascii="Arial" w:hAnsi="Arial" w:cs="Arial"/>
                <w:b/>
                <w:color w:val="000000"/>
                <w:sz w:val="24"/>
                <w:szCs w:val="24"/>
              </w:rPr>
            </w:pPr>
            <w:r w:rsidRPr="003F62F6">
              <w:rPr>
                <w:rFonts w:ascii="Arial" w:hAnsi="Arial" w:cs="Arial"/>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540" w:right="-365"/>
              <w:rPr>
                <w:rFonts w:ascii="Arial" w:hAnsi="Arial" w:cs="Arial"/>
                <w:b/>
                <w:color w:val="000000"/>
                <w:sz w:val="24"/>
                <w:szCs w:val="24"/>
              </w:rPr>
            </w:pPr>
            <w:r w:rsidRPr="003F62F6">
              <w:rPr>
                <w:rFonts w:ascii="Arial" w:hAnsi="Arial" w:cs="Arial"/>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firstLine="0"/>
              <w:rPr>
                <w:rFonts w:ascii="Arial" w:hAnsi="Arial" w:cs="Arial"/>
                <w:b/>
                <w:color w:val="000000"/>
                <w:sz w:val="24"/>
                <w:szCs w:val="24"/>
              </w:rPr>
            </w:pPr>
            <w:r w:rsidRPr="003F62F6">
              <w:rPr>
                <w:rFonts w:ascii="Arial" w:hAnsi="Arial" w:cs="Arial"/>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firstLine="0"/>
              <w:rPr>
                <w:rFonts w:ascii="Arial" w:hAnsi="Arial" w:cs="Arial"/>
                <w:b/>
                <w:color w:val="000000"/>
                <w:sz w:val="24"/>
                <w:szCs w:val="24"/>
              </w:rPr>
            </w:pPr>
            <w:r w:rsidRPr="003F62F6">
              <w:rPr>
                <w:rFonts w:ascii="Arial" w:hAnsi="Arial" w:cs="Arial"/>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firstLine="0"/>
              <w:rPr>
                <w:rFonts w:ascii="Arial" w:hAnsi="Arial" w:cs="Arial"/>
                <w:b/>
                <w:color w:val="000000"/>
                <w:sz w:val="24"/>
                <w:szCs w:val="24"/>
              </w:rPr>
            </w:pPr>
            <w:r w:rsidRPr="003F62F6">
              <w:rPr>
                <w:rFonts w:ascii="Arial" w:hAnsi="Arial" w:cs="Arial"/>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right="-30" w:firstLine="0"/>
              <w:rPr>
                <w:rFonts w:ascii="Arial" w:hAnsi="Arial" w:cs="Arial"/>
                <w:b/>
                <w:color w:val="000000"/>
                <w:sz w:val="24"/>
                <w:szCs w:val="24"/>
              </w:rPr>
            </w:pPr>
            <w:r w:rsidRPr="003F62F6">
              <w:rPr>
                <w:rFonts w:ascii="Arial" w:hAnsi="Arial" w:cs="Arial"/>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3F62F6" w:rsidRDefault="00C815FD" w:rsidP="00D35A17">
            <w:pPr>
              <w:spacing w:line="240" w:lineRule="auto"/>
              <w:ind w:right="-13" w:firstLine="0"/>
              <w:jc w:val="left"/>
              <w:rPr>
                <w:rFonts w:ascii="Arial" w:hAnsi="Arial" w:cs="Arial"/>
                <w:b/>
                <w:color w:val="000000"/>
                <w:sz w:val="24"/>
                <w:szCs w:val="24"/>
              </w:rPr>
            </w:pPr>
            <w:r w:rsidRPr="003F62F6">
              <w:rPr>
                <w:rFonts w:ascii="Arial" w:hAnsi="Arial" w:cs="Arial"/>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3" w:right="2" w:firstLine="0"/>
              <w:rPr>
                <w:rFonts w:ascii="Arial" w:hAnsi="Arial" w:cs="Arial"/>
                <w:b/>
                <w:color w:val="000000"/>
                <w:sz w:val="24"/>
                <w:szCs w:val="24"/>
              </w:rPr>
            </w:pPr>
            <w:r w:rsidRPr="003F62F6">
              <w:rPr>
                <w:rFonts w:ascii="Arial" w:hAnsi="Arial" w:cs="Arial"/>
                <w:b/>
                <w:color w:val="000000"/>
                <w:sz w:val="24"/>
                <w:szCs w:val="24"/>
              </w:rPr>
              <w:t>Сумма без НДС, руб.</w:t>
            </w:r>
          </w:p>
        </w:tc>
      </w:tr>
      <w:tr w:rsidR="00C815FD" w:rsidRPr="003F62F6"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540" w:right="-365"/>
              <w:rPr>
                <w:rFonts w:ascii="Arial" w:hAnsi="Arial" w:cs="Arial"/>
                <w:color w:val="000000"/>
                <w:sz w:val="24"/>
                <w:szCs w:val="24"/>
              </w:rPr>
            </w:pPr>
            <w:r w:rsidRPr="003F62F6">
              <w:rPr>
                <w:rFonts w:ascii="Arial" w:hAnsi="Arial" w:cs="Arial"/>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3F62F6"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3F62F6"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3F62F6" w:rsidRDefault="00C815FD" w:rsidP="00D35A17">
            <w:pPr>
              <w:spacing w:line="240" w:lineRule="auto"/>
              <w:ind w:left="3" w:right="2"/>
              <w:jc w:val="center"/>
              <w:rPr>
                <w:rFonts w:ascii="Arial" w:hAnsi="Arial" w:cs="Arial"/>
                <w:color w:val="000000"/>
                <w:sz w:val="24"/>
                <w:szCs w:val="24"/>
              </w:rPr>
            </w:pPr>
          </w:p>
        </w:tc>
      </w:tr>
      <w:tr w:rsidR="00C815FD" w:rsidRPr="003F62F6"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540" w:right="-365"/>
              <w:rPr>
                <w:rFonts w:ascii="Arial" w:hAnsi="Arial" w:cs="Arial"/>
                <w:color w:val="000000"/>
                <w:sz w:val="24"/>
                <w:szCs w:val="24"/>
              </w:rPr>
            </w:pPr>
            <w:r w:rsidRPr="003F62F6">
              <w:rPr>
                <w:rFonts w:ascii="Arial" w:hAnsi="Arial" w:cs="Arial"/>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3F62F6"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3F62F6"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3F62F6" w:rsidRDefault="00C815FD" w:rsidP="00D35A17">
            <w:pPr>
              <w:spacing w:line="240" w:lineRule="auto"/>
              <w:ind w:left="3" w:right="2"/>
              <w:jc w:val="center"/>
              <w:rPr>
                <w:rFonts w:ascii="Arial" w:hAnsi="Arial" w:cs="Arial"/>
                <w:color w:val="000000"/>
                <w:sz w:val="24"/>
                <w:szCs w:val="24"/>
              </w:rPr>
            </w:pPr>
          </w:p>
        </w:tc>
      </w:tr>
      <w:tr w:rsidR="00C815FD" w:rsidRPr="003F62F6"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540" w:right="-365"/>
              <w:rPr>
                <w:rFonts w:ascii="Arial" w:hAnsi="Arial" w:cs="Arial"/>
                <w:color w:val="000000"/>
                <w:sz w:val="24"/>
                <w:szCs w:val="24"/>
              </w:rPr>
            </w:pPr>
            <w:r w:rsidRPr="003F62F6">
              <w:rPr>
                <w:rFonts w:ascii="Arial" w:hAnsi="Arial" w:cs="Arial"/>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3F62F6"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3F62F6"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3F62F6" w:rsidRDefault="00C815FD" w:rsidP="00D35A17">
            <w:pPr>
              <w:spacing w:line="240" w:lineRule="auto"/>
              <w:ind w:left="3" w:right="2"/>
              <w:jc w:val="center"/>
              <w:rPr>
                <w:rFonts w:ascii="Arial" w:hAnsi="Arial" w:cs="Arial"/>
                <w:color w:val="000000"/>
                <w:sz w:val="24"/>
                <w:szCs w:val="24"/>
              </w:rPr>
            </w:pPr>
          </w:p>
        </w:tc>
      </w:tr>
      <w:tr w:rsidR="00C815FD" w:rsidRPr="003F62F6" w:rsidTr="00C815FD">
        <w:trPr>
          <w:trHeight w:val="250"/>
        </w:trPr>
        <w:tc>
          <w:tcPr>
            <w:tcW w:w="540" w:type="dxa"/>
            <w:tcBorders>
              <w:top w:val="single" w:sz="6" w:space="0" w:color="auto"/>
              <w:left w:val="single" w:sz="6" w:space="0" w:color="auto"/>
              <w:bottom w:val="single" w:sz="6" w:space="0" w:color="auto"/>
            </w:tcBorders>
          </w:tcPr>
          <w:p w:rsidR="00C815FD" w:rsidRPr="003F62F6"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3F62F6" w:rsidRDefault="00C815FD" w:rsidP="00D35A17">
            <w:pPr>
              <w:spacing w:line="240" w:lineRule="auto"/>
              <w:ind w:firstLine="0"/>
              <w:rPr>
                <w:rFonts w:ascii="Arial" w:hAnsi="Arial" w:cs="Arial"/>
                <w:b/>
                <w:color w:val="000000"/>
                <w:sz w:val="24"/>
                <w:szCs w:val="24"/>
              </w:rPr>
            </w:pPr>
            <w:r w:rsidRPr="003F62F6">
              <w:rPr>
                <w:rFonts w:ascii="Arial" w:hAnsi="Arial" w:cs="Arial"/>
                <w:b/>
                <w:color w:val="000000"/>
                <w:sz w:val="24"/>
                <w:szCs w:val="24"/>
              </w:rPr>
              <w:t>ИТОГО без НДС, руб.</w:t>
            </w:r>
          </w:p>
        </w:tc>
        <w:tc>
          <w:tcPr>
            <w:tcW w:w="1560" w:type="dxa"/>
            <w:tcBorders>
              <w:top w:val="single" w:sz="6" w:space="0" w:color="auto"/>
              <w:bottom w:val="single" w:sz="6" w:space="0" w:color="auto"/>
            </w:tcBorders>
          </w:tcPr>
          <w:p w:rsidR="00C815FD" w:rsidRPr="003F62F6"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3F62F6"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3F62F6"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3F62F6" w:rsidRDefault="00C815FD" w:rsidP="00D35A17">
            <w:pPr>
              <w:spacing w:line="240" w:lineRule="auto"/>
              <w:ind w:right="-195"/>
              <w:jc w:val="center"/>
              <w:rPr>
                <w:rFonts w:ascii="Arial" w:hAnsi="Arial" w:cs="Arial"/>
                <w:b/>
                <w:color w:val="000000"/>
                <w:sz w:val="24"/>
                <w:szCs w:val="24"/>
              </w:rPr>
            </w:pPr>
          </w:p>
        </w:tc>
        <w:tc>
          <w:tcPr>
            <w:tcW w:w="1620" w:type="dxa"/>
            <w:tcBorders>
              <w:top w:val="single" w:sz="4" w:space="0" w:color="auto"/>
              <w:bottom w:val="single" w:sz="6" w:space="0" w:color="auto"/>
            </w:tcBorders>
          </w:tcPr>
          <w:p w:rsidR="00C815FD" w:rsidRPr="003F62F6" w:rsidRDefault="00C815FD" w:rsidP="00D35A17">
            <w:pPr>
              <w:spacing w:line="240" w:lineRule="auto"/>
              <w:ind w:right="-13"/>
              <w:jc w:val="center"/>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3F62F6" w:rsidRDefault="00C815FD" w:rsidP="00D35A17">
            <w:pPr>
              <w:spacing w:line="240" w:lineRule="auto"/>
              <w:ind w:left="3" w:right="2"/>
              <w:jc w:val="center"/>
              <w:rPr>
                <w:rFonts w:ascii="Arial" w:hAnsi="Arial" w:cs="Arial"/>
                <w:b/>
                <w:color w:val="000000"/>
                <w:sz w:val="24"/>
                <w:szCs w:val="24"/>
              </w:rPr>
            </w:pPr>
          </w:p>
        </w:tc>
      </w:tr>
      <w:tr w:rsidR="00C815FD" w:rsidRPr="003F62F6" w:rsidTr="00C815FD">
        <w:trPr>
          <w:trHeight w:val="250"/>
        </w:trPr>
        <w:tc>
          <w:tcPr>
            <w:tcW w:w="540" w:type="dxa"/>
            <w:tcBorders>
              <w:top w:val="single" w:sz="6" w:space="0" w:color="auto"/>
              <w:left w:val="single" w:sz="6" w:space="0" w:color="auto"/>
              <w:bottom w:val="single" w:sz="6" w:space="0" w:color="auto"/>
            </w:tcBorders>
          </w:tcPr>
          <w:p w:rsidR="00C815FD" w:rsidRPr="003F62F6"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3F62F6" w:rsidRDefault="00C815FD" w:rsidP="00D35A17">
            <w:pPr>
              <w:spacing w:line="240" w:lineRule="auto"/>
              <w:ind w:firstLine="0"/>
              <w:rPr>
                <w:rFonts w:ascii="Arial" w:hAnsi="Arial" w:cs="Arial"/>
                <w:b/>
                <w:color w:val="000000"/>
                <w:sz w:val="24"/>
                <w:szCs w:val="24"/>
              </w:rPr>
            </w:pPr>
            <w:r w:rsidRPr="003F62F6">
              <w:rPr>
                <w:rFonts w:ascii="Arial" w:hAnsi="Arial" w:cs="Arial"/>
                <w:b/>
                <w:color w:val="000000"/>
                <w:sz w:val="24"/>
                <w:szCs w:val="24"/>
              </w:rPr>
              <w:t>НДС, руб.</w:t>
            </w:r>
          </w:p>
        </w:tc>
        <w:tc>
          <w:tcPr>
            <w:tcW w:w="1560" w:type="dxa"/>
            <w:tcBorders>
              <w:top w:val="single" w:sz="6" w:space="0" w:color="auto"/>
              <w:bottom w:val="single" w:sz="6" w:space="0" w:color="auto"/>
            </w:tcBorders>
          </w:tcPr>
          <w:p w:rsidR="00C815FD" w:rsidRPr="003F62F6"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3F62F6"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3F62F6"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3F62F6"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3F62F6"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3F62F6" w:rsidRDefault="00C815FD" w:rsidP="00D35A17">
            <w:pPr>
              <w:spacing w:line="240" w:lineRule="auto"/>
              <w:ind w:left="3" w:right="2"/>
              <w:jc w:val="center"/>
              <w:rPr>
                <w:rFonts w:ascii="Arial" w:hAnsi="Arial" w:cs="Arial"/>
                <w:b/>
                <w:color w:val="000000"/>
                <w:sz w:val="24"/>
                <w:szCs w:val="24"/>
              </w:rPr>
            </w:pPr>
          </w:p>
        </w:tc>
      </w:tr>
      <w:tr w:rsidR="00C815FD" w:rsidRPr="003F62F6" w:rsidTr="00C815FD">
        <w:trPr>
          <w:trHeight w:val="250"/>
        </w:trPr>
        <w:tc>
          <w:tcPr>
            <w:tcW w:w="540" w:type="dxa"/>
            <w:tcBorders>
              <w:top w:val="single" w:sz="6" w:space="0" w:color="auto"/>
              <w:left w:val="single" w:sz="6" w:space="0" w:color="auto"/>
              <w:bottom w:val="single" w:sz="6" w:space="0" w:color="auto"/>
            </w:tcBorders>
          </w:tcPr>
          <w:p w:rsidR="00C815FD" w:rsidRPr="003F62F6"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3F62F6" w:rsidRDefault="00C815FD" w:rsidP="00D35A17">
            <w:pPr>
              <w:spacing w:line="240" w:lineRule="auto"/>
              <w:ind w:firstLine="0"/>
              <w:rPr>
                <w:rFonts w:ascii="Arial" w:hAnsi="Arial" w:cs="Arial"/>
                <w:b/>
                <w:color w:val="000000"/>
                <w:sz w:val="24"/>
                <w:szCs w:val="24"/>
              </w:rPr>
            </w:pPr>
            <w:r w:rsidRPr="003F62F6">
              <w:rPr>
                <w:rFonts w:ascii="Arial" w:hAnsi="Arial" w:cs="Arial"/>
                <w:b/>
                <w:color w:val="000000"/>
                <w:sz w:val="24"/>
                <w:szCs w:val="24"/>
              </w:rPr>
              <w:t>ВСЕГО с НДС, руб.</w:t>
            </w:r>
          </w:p>
        </w:tc>
        <w:tc>
          <w:tcPr>
            <w:tcW w:w="1560" w:type="dxa"/>
            <w:tcBorders>
              <w:top w:val="single" w:sz="6" w:space="0" w:color="auto"/>
              <w:bottom w:val="single" w:sz="6" w:space="0" w:color="auto"/>
            </w:tcBorders>
          </w:tcPr>
          <w:p w:rsidR="00C815FD" w:rsidRPr="003F62F6"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3F62F6"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3F62F6"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3F62F6"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3F62F6"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3F62F6" w:rsidRDefault="00C815FD" w:rsidP="00D35A17">
            <w:pPr>
              <w:spacing w:line="240" w:lineRule="auto"/>
              <w:ind w:left="3" w:right="2"/>
              <w:jc w:val="center"/>
              <w:rPr>
                <w:rFonts w:ascii="Arial" w:hAnsi="Arial" w:cs="Arial"/>
                <w:b/>
                <w:color w:val="000000"/>
                <w:sz w:val="24"/>
                <w:szCs w:val="24"/>
              </w:rPr>
            </w:pPr>
          </w:p>
        </w:tc>
      </w:tr>
      <w:tr w:rsidR="00C815FD" w:rsidRPr="003F62F6"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Pr="003F62F6" w:rsidRDefault="00C815FD" w:rsidP="00D35A17">
            <w:pPr>
              <w:spacing w:line="240" w:lineRule="auto"/>
              <w:ind w:left="-108" w:right="-108" w:firstLine="0"/>
              <w:rPr>
                <w:rFonts w:ascii="Arial" w:hAnsi="Arial" w:cs="Arial"/>
                <w:i/>
                <w:color w:val="000000"/>
                <w:sz w:val="24"/>
                <w:szCs w:val="24"/>
              </w:rPr>
            </w:pPr>
            <w:r w:rsidRPr="003F62F6">
              <w:rPr>
                <w:rFonts w:ascii="Arial" w:hAnsi="Arial" w:cs="Arial"/>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3F62F6" w:rsidRDefault="00C815FD" w:rsidP="00D35A17">
            <w:pPr>
              <w:spacing w:line="240" w:lineRule="auto"/>
              <w:ind w:left="-108" w:right="-108" w:firstLine="0"/>
              <w:rPr>
                <w:rFonts w:ascii="Arial" w:hAnsi="Arial" w:cs="Arial"/>
                <w:i/>
                <w:color w:val="000000"/>
                <w:sz w:val="24"/>
                <w:szCs w:val="24"/>
              </w:rPr>
            </w:pPr>
          </w:p>
        </w:tc>
      </w:tr>
    </w:tbl>
    <w:p w:rsidR="00C815FD" w:rsidRPr="003F62F6" w:rsidRDefault="00537601" w:rsidP="00537601">
      <w:pPr>
        <w:spacing w:line="240" w:lineRule="auto"/>
        <w:ind w:left="-142" w:right="-365" w:firstLine="0"/>
        <w:jc w:val="left"/>
        <w:rPr>
          <w:rFonts w:ascii="Arial" w:hAnsi="Arial" w:cs="Arial"/>
          <w:b/>
          <w:color w:val="000000"/>
          <w:sz w:val="24"/>
          <w:szCs w:val="24"/>
        </w:rPr>
      </w:pPr>
      <w:r w:rsidRPr="003F62F6">
        <w:rPr>
          <w:rFonts w:ascii="Arial" w:hAnsi="Arial" w:cs="Arial"/>
          <w:b/>
          <w:color w:val="000000"/>
          <w:sz w:val="24"/>
          <w:szCs w:val="24"/>
        </w:rPr>
        <w:t xml:space="preserve">1. </w:t>
      </w:r>
      <w:r w:rsidR="00C815FD" w:rsidRPr="003F62F6">
        <w:rPr>
          <w:rFonts w:ascii="Arial" w:hAnsi="Arial" w:cs="Arial"/>
          <w:b/>
          <w:color w:val="000000"/>
          <w:sz w:val="24"/>
          <w:szCs w:val="24"/>
        </w:rPr>
        <w:t>Изготовитель: ____________________________________________________________________</w:t>
      </w:r>
    </w:p>
    <w:p w:rsidR="00537601" w:rsidRPr="003F62F6" w:rsidRDefault="00C815FD" w:rsidP="00537601">
      <w:pPr>
        <w:spacing w:line="240" w:lineRule="auto"/>
        <w:ind w:left="-142" w:right="-365" w:firstLine="0"/>
        <w:jc w:val="left"/>
        <w:rPr>
          <w:rFonts w:ascii="Arial" w:hAnsi="Arial" w:cs="Arial"/>
          <w:b/>
          <w:color w:val="000000"/>
          <w:sz w:val="24"/>
          <w:szCs w:val="24"/>
        </w:rPr>
      </w:pPr>
      <w:r w:rsidRPr="003F62F6">
        <w:rPr>
          <w:rFonts w:ascii="Arial" w:hAnsi="Arial" w:cs="Arial"/>
          <w:b/>
          <w:color w:val="000000"/>
          <w:sz w:val="24"/>
          <w:szCs w:val="24"/>
        </w:rPr>
        <w:t xml:space="preserve">2. </w:t>
      </w:r>
      <w:r w:rsidR="00537601" w:rsidRPr="003F62F6">
        <w:rPr>
          <w:rFonts w:ascii="Arial" w:hAnsi="Arial" w:cs="Arial"/>
          <w:b/>
          <w:color w:val="000000"/>
          <w:sz w:val="24"/>
          <w:szCs w:val="24"/>
        </w:rPr>
        <w:t>Срок поставки: ____________________________________________________________________</w:t>
      </w:r>
    </w:p>
    <w:p w:rsidR="00537601" w:rsidRPr="003F62F6" w:rsidRDefault="00C815FD" w:rsidP="00537601">
      <w:pPr>
        <w:spacing w:line="240" w:lineRule="auto"/>
        <w:ind w:left="-142" w:right="-365" w:firstLine="0"/>
        <w:jc w:val="left"/>
        <w:rPr>
          <w:rFonts w:ascii="Arial" w:hAnsi="Arial" w:cs="Arial"/>
          <w:b/>
          <w:color w:val="000000"/>
          <w:sz w:val="24"/>
          <w:szCs w:val="24"/>
        </w:rPr>
      </w:pPr>
      <w:r w:rsidRPr="003F62F6">
        <w:rPr>
          <w:rFonts w:ascii="Arial" w:hAnsi="Arial" w:cs="Arial"/>
          <w:b/>
          <w:color w:val="000000"/>
          <w:sz w:val="24"/>
          <w:szCs w:val="24"/>
        </w:rPr>
        <w:t>3</w:t>
      </w:r>
      <w:r w:rsidR="00537601" w:rsidRPr="003F62F6">
        <w:rPr>
          <w:rFonts w:ascii="Arial" w:hAnsi="Arial" w:cs="Arial"/>
          <w:b/>
          <w:color w:val="000000"/>
          <w:sz w:val="24"/>
          <w:szCs w:val="24"/>
        </w:rPr>
        <w:t>. Способ доставки: __________________________________________________________________</w:t>
      </w:r>
    </w:p>
    <w:p w:rsidR="00537601" w:rsidRPr="003F62F6" w:rsidRDefault="00C815FD" w:rsidP="00537601">
      <w:pPr>
        <w:spacing w:line="240" w:lineRule="auto"/>
        <w:ind w:left="-142" w:right="-365" w:firstLine="0"/>
        <w:jc w:val="left"/>
        <w:rPr>
          <w:rFonts w:ascii="Arial" w:hAnsi="Arial" w:cs="Arial"/>
          <w:b/>
          <w:color w:val="000000"/>
          <w:sz w:val="24"/>
          <w:szCs w:val="24"/>
        </w:rPr>
      </w:pPr>
      <w:r w:rsidRPr="003F62F6">
        <w:rPr>
          <w:rFonts w:ascii="Arial" w:hAnsi="Arial" w:cs="Arial"/>
          <w:b/>
          <w:color w:val="000000"/>
          <w:sz w:val="24"/>
          <w:szCs w:val="24"/>
        </w:rPr>
        <w:t>4</w:t>
      </w:r>
      <w:r w:rsidR="00537601" w:rsidRPr="003F62F6">
        <w:rPr>
          <w:rFonts w:ascii="Arial" w:hAnsi="Arial" w:cs="Arial"/>
          <w:b/>
          <w:color w:val="000000"/>
          <w:sz w:val="24"/>
          <w:szCs w:val="24"/>
        </w:rPr>
        <w:t>. Грузополучатель: __________________________________________________________________</w:t>
      </w:r>
    </w:p>
    <w:p w:rsidR="00C815FD" w:rsidRPr="003F62F6" w:rsidRDefault="00C815FD" w:rsidP="00537601">
      <w:pPr>
        <w:spacing w:line="240" w:lineRule="auto"/>
        <w:ind w:left="-142" w:right="-365" w:firstLine="0"/>
        <w:jc w:val="left"/>
        <w:rPr>
          <w:rFonts w:ascii="Arial" w:hAnsi="Arial" w:cs="Arial"/>
          <w:b/>
          <w:color w:val="000000"/>
          <w:sz w:val="24"/>
          <w:szCs w:val="24"/>
        </w:rPr>
      </w:pPr>
    </w:p>
    <w:p w:rsidR="00537601" w:rsidRPr="003F62F6" w:rsidRDefault="00537601" w:rsidP="00537601">
      <w:pPr>
        <w:pStyle w:val="affe"/>
        <w:ind w:left="-142" w:firstLine="0"/>
        <w:jc w:val="left"/>
        <w:rPr>
          <w:rFonts w:ascii="Arial" w:hAnsi="Arial" w:cs="Arial"/>
          <w:sz w:val="24"/>
          <w:szCs w:val="24"/>
        </w:rPr>
      </w:pPr>
      <w:r w:rsidRPr="003F62F6">
        <w:rPr>
          <w:rFonts w:ascii="Arial" w:hAnsi="Arial" w:cs="Arial"/>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3F62F6"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b/>
                <w:bCs/>
                <w:sz w:val="24"/>
                <w:szCs w:val="24"/>
              </w:rPr>
            </w:pPr>
            <w:r w:rsidRPr="003F62F6">
              <w:rPr>
                <w:rFonts w:ascii="Arial" w:hAnsi="Arial" w:cs="Arial"/>
                <w:b/>
                <w:bCs/>
                <w:sz w:val="24"/>
                <w:szCs w:val="24"/>
              </w:rPr>
              <w:t>Таблица 2. Условия оплаты</w:t>
            </w:r>
          </w:p>
          <w:p w:rsidR="00537601" w:rsidRPr="003F62F6" w:rsidRDefault="00537601" w:rsidP="00D35A17">
            <w:pPr>
              <w:spacing w:line="240" w:lineRule="auto"/>
              <w:rPr>
                <w:rFonts w:ascii="Arial" w:hAnsi="Arial" w:cs="Arial"/>
                <w:sz w:val="24"/>
                <w:szCs w:val="24"/>
              </w:rPr>
            </w:pPr>
          </w:p>
        </w:tc>
      </w:tr>
      <w:tr w:rsidR="00537601" w:rsidRPr="003F62F6"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b/>
                <w:sz w:val="24"/>
                <w:szCs w:val="24"/>
              </w:rPr>
            </w:pPr>
            <w:r w:rsidRPr="003F62F6">
              <w:rPr>
                <w:rFonts w:ascii="Arial" w:hAnsi="Arial" w:cs="Arial"/>
                <w:b/>
                <w:sz w:val="24"/>
                <w:szCs w:val="24"/>
              </w:rPr>
              <w:t xml:space="preserve">№ </w:t>
            </w:r>
          </w:p>
          <w:p w:rsidR="00537601" w:rsidRPr="003F62F6" w:rsidRDefault="00537601" w:rsidP="00D35A17">
            <w:pPr>
              <w:spacing w:line="240" w:lineRule="auto"/>
              <w:ind w:firstLine="0"/>
              <w:rPr>
                <w:rFonts w:ascii="Arial" w:hAnsi="Arial" w:cs="Arial"/>
                <w:sz w:val="24"/>
                <w:szCs w:val="24"/>
              </w:rPr>
            </w:pPr>
            <w:r w:rsidRPr="003F62F6">
              <w:rPr>
                <w:rFonts w:ascii="Arial" w:hAnsi="Arial" w:cs="Arial"/>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jc w:val="left"/>
              <w:rPr>
                <w:rFonts w:ascii="Arial" w:hAnsi="Arial" w:cs="Arial"/>
                <w:b/>
                <w:sz w:val="24"/>
                <w:szCs w:val="24"/>
              </w:rPr>
            </w:pPr>
            <w:r w:rsidRPr="003F62F6">
              <w:rPr>
                <w:rFonts w:ascii="Arial" w:hAnsi="Arial" w:cs="Arial"/>
                <w:b/>
                <w:sz w:val="24"/>
                <w:szCs w:val="24"/>
              </w:rPr>
              <w:t>Требования Заказчика</w:t>
            </w:r>
          </w:p>
          <w:p w:rsidR="00537601" w:rsidRPr="003F62F6" w:rsidRDefault="00537601" w:rsidP="00D35A17">
            <w:pPr>
              <w:spacing w:line="240" w:lineRule="auto"/>
              <w:jc w:val="left"/>
              <w:rPr>
                <w:rFonts w:ascii="Arial" w:hAnsi="Arial" w:cs="Arial"/>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left="-108" w:firstLine="675"/>
              <w:jc w:val="left"/>
              <w:rPr>
                <w:rFonts w:ascii="Arial" w:hAnsi="Arial" w:cs="Arial"/>
                <w:b/>
                <w:sz w:val="24"/>
                <w:szCs w:val="24"/>
              </w:rPr>
            </w:pPr>
            <w:r w:rsidRPr="003F62F6">
              <w:rPr>
                <w:rFonts w:ascii="Arial" w:hAnsi="Arial" w:cs="Arial"/>
                <w:b/>
                <w:sz w:val="24"/>
                <w:szCs w:val="24"/>
              </w:rPr>
              <w:t>Предложение Участника</w:t>
            </w:r>
          </w:p>
        </w:tc>
      </w:tr>
      <w:tr w:rsidR="00537601" w:rsidRPr="003F62F6"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sz w:val="24"/>
                <w:szCs w:val="24"/>
              </w:rPr>
            </w:pPr>
            <w:r w:rsidRPr="003F62F6">
              <w:rPr>
                <w:rFonts w:ascii="Arial" w:hAnsi="Arial" w:cs="Arial"/>
                <w:sz w:val="24"/>
                <w:szCs w:val="24"/>
              </w:rPr>
              <w:lastRenderedPageBreak/>
              <w:t>1.</w:t>
            </w:r>
          </w:p>
        </w:tc>
        <w:tc>
          <w:tcPr>
            <w:tcW w:w="5448"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pStyle w:val="affc"/>
              <w:jc w:val="both"/>
              <w:rPr>
                <w:rFonts w:ascii="Arial" w:hAnsi="Arial" w:cs="Arial"/>
                <w:b w:val="0"/>
                <w:i/>
                <w:sz w:val="24"/>
                <w:szCs w:val="24"/>
              </w:rPr>
            </w:pPr>
            <w:r w:rsidRPr="003F62F6">
              <w:rPr>
                <w:rFonts w:ascii="Arial" w:hAnsi="Arial" w:cs="Arial"/>
                <w:b w:val="0"/>
                <w:i/>
                <w:sz w:val="24"/>
                <w:szCs w:val="24"/>
              </w:rPr>
              <w:t>Условия оплаты в соответствии с условиями проекта договора (</w:t>
            </w:r>
            <w:r w:rsidR="004747FE" w:rsidRPr="003F62F6">
              <w:rPr>
                <w:rFonts w:ascii="Arial" w:hAnsi="Arial" w:cs="Arial"/>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3F62F6">
              <w:rPr>
                <w:rFonts w:ascii="Arial" w:hAnsi="Arial" w:cs="Arial"/>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rPr>
                <w:rFonts w:ascii="Arial" w:hAnsi="Arial" w:cs="Arial"/>
                <w:sz w:val="24"/>
                <w:szCs w:val="24"/>
              </w:rPr>
            </w:pPr>
          </w:p>
        </w:tc>
      </w:tr>
    </w:tbl>
    <w:p w:rsidR="00537601" w:rsidRPr="003F62F6" w:rsidRDefault="00537601" w:rsidP="00537601">
      <w:pPr>
        <w:spacing w:line="240" w:lineRule="auto"/>
        <w:rPr>
          <w:rFonts w:ascii="Arial" w:hAnsi="Arial" w:cs="Arial"/>
          <w:sz w:val="24"/>
          <w:szCs w:val="24"/>
        </w:rPr>
      </w:pPr>
    </w:p>
    <w:p w:rsidR="005F0F02" w:rsidRPr="003F62F6" w:rsidRDefault="005F0F02" w:rsidP="00537601">
      <w:pPr>
        <w:spacing w:line="240" w:lineRule="auto"/>
        <w:rPr>
          <w:rFonts w:ascii="Arial" w:hAnsi="Arial" w:cs="Arial"/>
          <w:sz w:val="24"/>
          <w:szCs w:val="24"/>
        </w:rPr>
      </w:pPr>
    </w:p>
    <w:p w:rsidR="005F0F02" w:rsidRPr="003F62F6" w:rsidRDefault="005F0F02" w:rsidP="00537601">
      <w:pPr>
        <w:spacing w:line="240" w:lineRule="auto"/>
        <w:rPr>
          <w:rFonts w:ascii="Arial" w:hAnsi="Arial" w:cs="Arial"/>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3F62F6"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b/>
                <w:bCs/>
                <w:sz w:val="24"/>
                <w:szCs w:val="24"/>
              </w:rPr>
            </w:pPr>
            <w:proofErr w:type="spellStart"/>
            <w:r w:rsidRPr="003F62F6">
              <w:rPr>
                <w:rFonts w:ascii="Arial" w:hAnsi="Arial" w:cs="Arial"/>
                <w:b/>
                <w:bCs/>
                <w:sz w:val="24"/>
                <w:szCs w:val="24"/>
                <w:lang w:val="en-US"/>
              </w:rPr>
              <w:t>Таблица</w:t>
            </w:r>
            <w:proofErr w:type="spellEnd"/>
            <w:r w:rsidRPr="003F62F6">
              <w:rPr>
                <w:rFonts w:ascii="Arial" w:hAnsi="Arial" w:cs="Arial"/>
                <w:b/>
                <w:bCs/>
                <w:sz w:val="24"/>
                <w:szCs w:val="24"/>
              </w:rPr>
              <w:t xml:space="preserve"> </w:t>
            </w:r>
            <w:r w:rsidRPr="003F62F6">
              <w:rPr>
                <w:rFonts w:ascii="Arial" w:hAnsi="Arial" w:cs="Arial"/>
                <w:b/>
                <w:bCs/>
                <w:sz w:val="24"/>
                <w:szCs w:val="24"/>
                <w:lang w:val="en-US"/>
              </w:rPr>
              <w:t xml:space="preserve">3. </w:t>
            </w:r>
            <w:proofErr w:type="spellStart"/>
            <w:r w:rsidRPr="003F62F6">
              <w:rPr>
                <w:rFonts w:ascii="Arial" w:hAnsi="Arial" w:cs="Arial"/>
                <w:b/>
                <w:bCs/>
                <w:sz w:val="24"/>
                <w:szCs w:val="24"/>
                <w:lang w:val="en-US"/>
              </w:rPr>
              <w:t>Обеспечение</w:t>
            </w:r>
            <w:proofErr w:type="spellEnd"/>
            <w:r w:rsidRPr="003F62F6">
              <w:rPr>
                <w:rFonts w:ascii="Arial" w:hAnsi="Arial" w:cs="Arial"/>
                <w:b/>
                <w:bCs/>
                <w:sz w:val="24"/>
                <w:szCs w:val="24"/>
                <w:lang w:val="en-US"/>
              </w:rPr>
              <w:t xml:space="preserve"> </w:t>
            </w:r>
            <w:proofErr w:type="spellStart"/>
            <w:r w:rsidRPr="003F62F6">
              <w:rPr>
                <w:rFonts w:ascii="Arial" w:hAnsi="Arial" w:cs="Arial"/>
                <w:b/>
                <w:bCs/>
                <w:sz w:val="24"/>
                <w:szCs w:val="24"/>
                <w:lang w:val="en-US"/>
              </w:rPr>
              <w:t>обязательств</w:t>
            </w:r>
            <w:proofErr w:type="spellEnd"/>
          </w:p>
          <w:p w:rsidR="00537601" w:rsidRPr="003F62F6" w:rsidRDefault="00537601" w:rsidP="00D35A17">
            <w:pPr>
              <w:spacing w:line="240" w:lineRule="auto"/>
              <w:rPr>
                <w:rFonts w:ascii="Arial" w:hAnsi="Arial" w:cs="Arial"/>
                <w:sz w:val="24"/>
                <w:szCs w:val="24"/>
              </w:rPr>
            </w:pPr>
          </w:p>
        </w:tc>
      </w:tr>
      <w:tr w:rsidR="00537601" w:rsidRPr="003F62F6"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b/>
                <w:sz w:val="24"/>
                <w:szCs w:val="24"/>
              </w:rPr>
            </w:pPr>
            <w:r w:rsidRPr="003F62F6">
              <w:rPr>
                <w:rFonts w:ascii="Arial" w:hAnsi="Arial" w:cs="Arial"/>
                <w:b/>
                <w:sz w:val="24"/>
                <w:szCs w:val="24"/>
                <w:lang w:val="en-US"/>
              </w:rPr>
              <w:t>№</w:t>
            </w:r>
          </w:p>
          <w:p w:rsidR="00537601" w:rsidRPr="003F62F6" w:rsidRDefault="00537601" w:rsidP="00D35A17">
            <w:pPr>
              <w:spacing w:line="240" w:lineRule="auto"/>
              <w:ind w:firstLine="0"/>
              <w:rPr>
                <w:rFonts w:ascii="Arial" w:hAnsi="Arial" w:cs="Arial"/>
                <w:b/>
                <w:sz w:val="24"/>
                <w:szCs w:val="24"/>
                <w:lang w:val="en-US"/>
              </w:rPr>
            </w:pPr>
            <w:r w:rsidRPr="003F62F6">
              <w:rPr>
                <w:rFonts w:ascii="Arial" w:hAnsi="Arial" w:cs="Arial"/>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jc w:val="left"/>
              <w:rPr>
                <w:rFonts w:ascii="Arial" w:hAnsi="Arial" w:cs="Arial"/>
                <w:b/>
                <w:sz w:val="24"/>
                <w:szCs w:val="24"/>
              </w:rPr>
            </w:pPr>
            <w:proofErr w:type="spellStart"/>
            <w:r w:rsidRPr="003F62F6">
              <w:rPr>
                <w:rFonts w:ascii="Arial" w:hAnsi="Arial" w:cs="Arial"/>
                <w:b/>
                <w:sz w:val="24"/>
                <w:szCs w:val="24"/>
                <w:lang w:val="en-US"/>
              </w:rPr>
              <w:t>Требования</w:t>
            </w:r>
            <w:proofErr w:type="spellEnd"/>
            <w:r w:rsidRPr="003F62F6">
              <w:rPr>
                <w:rFonts w:ascii="Arial" w:hAnsi="Arial" w:cs="Arial"/>
                <w:b/>
                <w:sz w:val="24"/>
                <w:szCs w:val="24"/>
                <w:lang w:val="en-US"/>
              </w:rPr>
              <w:t xml:space="preserve"> </w:t>
            </w:r>
            <w:proofErr w:type="spellStart"/>
            <w:r w:rsidRPr="003F62F6">
              <w:rPr>
                <w:rFonts w:ascii="Arial" w:hAnsi="Arial" w:cs="Arial"/>
                <w:b/>
                <w:sz w:val="24"/>
                <w:szCs w:val="24"/>
                <w:lang w:val="en-US"/>
              </w:rPr>
              <w:t>Заказчика</w:t>
            </w:r>
            <w:proofErr w:type="spellEnd"/>
          </w:p>
          <w:p w:rsidR="00537601" w:rsidRPr="003F62F6" w:rsidRDefault="00537601" w:rsidP="00D35A17">
            <w:pPr>
              <w:spacing w:line="240" w:lineRule="auto"/>
              <w:jc w:val="left"/>
              <w:rPr>
                <w:rFonts w:ascii="Arial" w:hAnsi="Arial" w:cs="Arial"/>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jc w:val="left"/>
              <w:rPr>
                <w:rFonts w:ascii="Arial" w:hAnsi="Arial" w:cs="Arial"/>
                <w:b/>
                <w:sz w:val="24"/>
                <w:szCs w:val="24"/>
                <w:lang w:val="en-US"/>
              </w:rPr>
            </w:pPr>
            <w:proofErr w:type="spellStart"/>
            <w:r w:rsidRPr="003F62F6">
              <w:rPr>
                <w:rFonts w:ascii="Arial" w:hAnsi="Arial" w:cs="Arial"/>
                <w:b/>
                <w:sz w:val="24"/>
                <w:szCs w:val="24"/>
                <w:lang w:val="en-US"/>
              </w:rPr>
              <w:t>Предложение</w:t>
            </w:r>
            <w:proofErr w:type="spellEnd"/>
            <w:r w:rsidRPr="003F62F6">
              <w:rPr>
                <w:rFonts w:ascii="Arial" w:hAnsi="Arial" w:cs="Arial"/>
                <w:b/>
                <w:sz w:val="24"/>
                <w:szCs w:val="24"/>
              </w:rPr>
              <w:t xml:space="preserve"> </w:t>
            </w:r>
            <w:proofErr w:type="spellStart"/>
            <w:r w:rsidRPr="003F62F6">
              <w:rPr>
                <w:rFonts w:ascii="Arial" w:hAnsi="Arial" w:cs="Arial"/>
                <w:b/>
                <w:sz w:val="24"/>
                <w:szCs w:val="24"/>
                <w:lang w:val="en-US"/>
              </w:rPr>
              <w:t>Участника</w:t>
            </w:r>
            <w:proofErr w:type="spellEnd"/>
          </w:p>
        </w:tc>
      </w:tr>
      <w:tr w:rsidR="00537601" w:rsidRPr="003F62F6"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sz w:val="24"/>
                <w:szCs w:val="24"/>
              </w:rPr>
            </w:pPr>
            <w:r w:rsidRPr="003F62F6">
              <w:rPr>
                <w:rFonts w:ascii="Arial" w:hAnsi="Arial" w:cs="Arial"/>
                <w:sz w:val="24"/>
                <w:szCs w:val="24"/>
                <w:lang w:val="en-US"/>
              </w:rPr>
              <w:t>1</w:t>
            </w:r>
            <w:r w:rsidRPr="003F62F6">
              <w:rPr>
                <w:rFonts w:ascii="Arial" w:hAnsi="Arial" w:cs="Arial"/>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sz w:val="24"/>
                <w:szCs w:val="24"/>
              </w:rPr>
            </w:pPr>
            <w:r w:rsidRPr="003F62F6">
              <w:rPr>
                <w:rFonts w:ascii="Arial" w:hAnsi="Arial" w:cs="Arial"/>
                <w:i/>
                <w:sz w:val="24"/>
                <w:szCs w:val="24"/>
              </w:rPr>
              <w:t xml:space="preserve">Обеспечение исполнения обязательств в соответствии с условиями проекта договора </w:t>
            </w:r>
            <w:r w:rsidRPr="003F62F6">
              <w:rPr>
                <w:rFonts w:ascii="Arial" w:hAnsi="Arial" w:cs="Arial"/>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rPr>
                <w:rFonts w:ascii="Arial" w:hAnsi="Arial" w:cs="Arial"/>
                <w:sz w:val="24"/>
                <w:szCs w:val="24"/>
              </w:rPr>
            </w:pPr>
          </w:p>
        </w:tc>
      </w:tr>
    </w:tbl>
    <w:p w:rsidR="00537601" w:rsidRPr="003F62F6" w:rsidRDefault="00537601" w:rsidP="00537601">
      <w:pPr>
        <w:spacing w:line="240" w:lineRule="auto"/>
        <w:rPr>
          <w:rFonts w:ascii="Arial" w:hAnsi="Arial" w:cs="Arial"/>
          <w:sz w:val="24"/>
          <w:szCs w:val="24"/>
        </w:rPr>
      </w:pPr>
    </w:p>
    <w:p w:rsidR="00537601" w:rsidRPr="003F62F6" w:rsidRDefault="00537601" w:rsidP="00537601">
      <w:pPr>
        <w:tabs>
          <w:tab w:val="left" w:pos="567"/>
        </w:tabs>
        <w:spacing w:line="240" w:lineRule="auto"/>
        <w:ind w:firstLine="0"/>
        <w:rPr>
          <w:rFonts w:ascii="Arial" w:hAnsi="Arial" w:cs="Arial"/>
          <w:sz w:val="24"/>
          <w:szCs w:val="24"/>
          <w:u w:val="single"/>
        </w:rPr>
      </w:pPr>
      <w:r w:rsidRPr="003F62F6">
        <w:rPr>
          <w:rFonts w:ascii="Arial" w:hAnsi="Arial" w:cs="Arial"/>
          <w:sz w:val="24"/>
          <w:szCs w:val="24"/>
          <w:u w:val="single"/>
        </w:rPr>
        <w:t>Примечания:</w:t>
      </w:r>
    </w:p>
    <w:p w:rsidR="00537601" w:rsidRPr="003F62F6" w:rsidRDefault="00537601" w:rsidP="00537601">
      <w:pPr>
        <w:spacing w:line="240" w:lineRule="auto"/>
        <w:ind w:firstLine="0"/>
        <w:rPr>
          <w:rFonts w:ascii="Arial" w:hAnsi="Arial" w:cs="Arial"/>
          <w:sz w:val="24"/>
          <w:szCs w:val="24"/>
        </w:rPr>
      </w:pPr>
      <w:r w:rsidRPr="003F62F6">
        <w:rPr>
          <w:rFonts w:ascii="Arial" w:hAnsi="Arial" w:cs="Arial"/>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3F62F6" w:rsidRDefault="00537601" w:rsidP="00537601">
      <w:pPr>
        <w:spacing w:line="240" w:lineRule="auto"/>
        <w:ind w:firstLine="0"/>
        <w:rPr>
          <w:rFonts w:ascii="Arial" w:hAnsi="Arial" w:cs="Arial"/>
          <w:sz w:val="24"/>
          <w:szCs w:val="24"/>
        </w:rPr>
      </w:pPr>
      <w:r w:rsidRPr="003F62F6">
        <w:rPr>
          <w:rFonts w:ascii="Arial" w:hAnsi="Arial" w:cs="Arial"/>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3F62F6" w:rsidRDefault="00537601" w:rsidP="00537601">
      <w:pPr>
        <w:spacing w:line="240" w:lineRule="auto"/>
        <w:ind w:firstLine="0"/>
        <w:rPr>
          <w:rFonts w:ascii="Arial" w:hAnsi="Arial" w:cs="Arial"/>
          <w:sz w:val="24"/>
          <w:szCs w:val="24"/>
        </w:rPr>
      </w:pPr>
      <w:r w:rsidRPr="003F62F6">
        <w:rPr>
          <w:rFonts w:ascii="Arial" w:hAnsi="Arial" w:cs="Arial"/>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3F62F6" w:rsidRDefault="00537601" w:rsidP="00537601">
      <w:pPr>
        <w:spacing w:line="240" w:lineRule="auto"/>
        <w:ind w:firstLine="0"/>
        <w:rPr>
          <w:rFonts w:ascii="Arial" w:hAnsi="Arial" w:cs="Arial"/>
          <w:sz w:val="24"/>
          <w:szCs w:val="24"/>
        </w:rPr>
      </w:pPr>
    </w:p>
    <w:p w:rsidR="00537601" w:rsidRPr="003F62F6" w:rsidRDefault="00537601" w:rsidP="00537601">
      <w:pPr>
        <w:spacing w:line="240" w:lineRule="auto"/>
        <w:ind w:firstLine="0"/>
        <w:rPr>
          <w:rFonts w:ascii="Arial" w:hAnsi="Arial" w:cs="Arial"/>
          <w:sz w:val="24"/>
          <w:szCs w:val="24"/>
        </w:rPr>
      </w:pPr>
    </w:p>
    <w:p w:rsidR="00537601" w:rsidRPr="003F62F6" w:rsidRDefault="00537601" w:rsidP="00537601">
      <w:pPr>
        <w:spacing w:line="240" w:lineRule="auto"/>
        <w:rPr>
          <w:rFonts w:ascii="Arial" w:hAnsi="Arial" w:cs="Arial"/>
          <w:sz w:val="24"/>
          <w:szCs w:val="24"/>
        </w:rPr>
      </w:pPr>
      <w:r w:rsidRPr="003F62F6">
        <w:rPr>
          <w:rFonts w:ascii="Arial" w:hAnsi="Arial" w:cs="Arial"/>
          <w:sz w:val="24"/>
          <w:szCs w:val="24"/>
        </w:rPr>
        <w:t>____________________________________</w:t>
      </w:r>
    </w:p>
    <w:p w:rsidR="00537601" w:rsidRPr="003F62F6" w:rsidRDefault="00537601" w:rsidP="00537601">
      <w:pPr>
        <w:spacing w:line="240" w:lineRule="auto"/>
        <w:ind w:right="3684"/>
        <w:rPr>
          <w:rFonts w:ascii="Arial" w:hAnsi="Arial" w:cs="Arial"/>
          <w:sz w:val="24"/>
          <w:szCs w:val="24"/>
          <w:vertAlign w:val="superscript"/>
        </w:rPr>
      </w:pPr>
      <w:r w:rsidRPr="003F62F6">
        <w:rPr>
          <w:rFonts w:ascii="Arial" w:hAnsi="Arial" w:cs="Arial"/>
          <w:sz w:val="24"/>
          <w:szCs w:val="24"/>
          <w:vertAlign w:val="superscript"/>
        </w:rPr>
        <w:t>(подпись, М.П.)</w:t>
      </w:r>
    </w:p>
    <w:p w:rsidR="00537601" w:rsidRPr="003F62F6" w:rsidRDefault="00537601" w:rsidP="00537601">
      <w:pPr>
        <w:spacing w:line="240" w:lineRule="auto"/>
        <w:rPr>
          <w:rFonts w:ascii="Arial" w:hAnsi="Arial" w:cs="Arial"/>
          <w:sz w:val="24"/>
          <w:szCs w:val="24"/>
        </w:rPr>
      </w:pPr>
      <w:r w:rsidRPr="003F62F6">
        <w:rPr>
          <w:rFonts w:ascii="Arial" w:hAnsi="Arial" w:cs="Arial"/>
          <w:sz w:val="24"/>
          <w:szCs w:val="24"/>
        </w:rPr>
        <w:t>____________________________________</w:t>
      </w:r>
    </w:p>
    <w:p w:rsidR="00537601" w:rsidRPr="003F62F6" w:rsidRDefault="00537601" w:rsidP="00537601">
      <w:pPr>
        <w:spacing w:line="240" w:lineRule="auto"/>
        <w:ind w:right="3684"/>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4747FE" w:rsidRPr="003F62F6" w:rsidRDefault="004747FE" w:rsidP="002D4372">
      <w:pPr>
        <w:spacing w:line="240" w:lineRule="auto"/>
        <w:ind w:right="3684" w:firstLine="0"/>
        <w:rPr>
          <w:rFonts w:ascii="Arial" w:hAnsi="Arial" w:cs="Arial"/>
          <w:sz w:val="24"/>
          <w:szCs w:val="24"/>
          <w:vertAlign w:val="superscript"/>
        </w:rPr>
      </w:pPr>
    </w:p>
    <w:p w:rsidR="002D4372" w:rsidRPr="003F62F6" w:rsidRDefault="002D4372" w:rsidP="002D4372">
      <w:pPr>
        <w:spacing w:line="240" w:lineRule="auto"/>
        <w:ind w:right="3684" w:firstLine="0"/>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F0F02" w:rsidRPr="003F62F6" w:rsidRDefault="005F0F02" w:rsidP="00537601">
      <w:pPr>
        <w:spacing w:line="240" w:lineRule="auto"/>
        <w:ind w:right="3684" w:firstLine="0"/>
        <w:rPr>
          <w:rFonts w:ascii="Arial" w:hAnsi="Arial" w:cs="Arial"/>
          <w:sz w:val="24"/>
          <w:szCs w:val="24"/>
          <w:vertAlign w:val="superscript"/>
        </w:rPr>
      </w:pPr>
    </w:p>
    <w:p w:rsidR="00537601" w:rsidRPr="003F62F6"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bookmarkStart w:id="27" w:name="_Toc213755446"/>
      <w:bookmarkStart w:id="28" w:name="_Toc423378599"/>
      <w:bookmarkStart w:id="29" w:name="_Toc423421102"/>
    </w:p>
    <w:p w:rsidR="00537601" w:rsidRPr="003F62F6" w:rsidRDefault="00537601" w:rsidP="00537601">
      <w:pPr>
        <w:pStyle w:val="a4"/>
        <w:tabs>
          <w:tab w:val="num" w:pos="0"/>
        </w:tabs>
        <w:spacing w:line="276" w:lineRule="auto"/>
        <w:ind w:left="0" w:firstLine="0"/>
        <w:rPr>
          <w:rFonts w:ascii="Arial" w:hAnsi="Arial" w:cs="Arial"/>
          <w:b/>
          <w:sz w:val="24"/>
          <w:szCs w:val="24"/>
        </w:rPr>
      </w:pPr>
      <w:r w:rsidRPr="003F62F6">
        <w:rPr>
          <w:rFonts w:ascii="Arial" w:hAnsi="Arial" w:cs="Arial"/>
          <w:b/>
          <w:sz w:val="24"/>
          <w:szCs w:val="24"/>
        </w:rPr>
        <w:lastRenderedPageBreak/>
        <w:t>Инструкции по заполнению</w:t>
      </w:r>
      <w:bookmarkEnd w:id="27"/>
      <w:bookmarkEnd w:id="28"/>
      <w:bookmarkEnd w:id="29"/>
    </w:p>
    <w:p w:rsidR="00537601" w:rsidRPr="003F62F6" w:rsidRDefault="00537601" w:rsidP="00537601">
      <w:pPr>
        <w:pStyle w:val="a4"/>
        <w:numPr>
          <w:ilvl w:val="0"/>
          <w:numId w:val="0"/>
        </w:numPr>
        <w:spacing w:line="276" w:lineRule="auto"/>
        <w:rPr>
          <w:rFonts w:ascii="Arial" w:hAnsi="Arial" w:cs="Arial"/>
          <w:b/>
          <w:sz w:val="24"/>
          <w:szCs w:val="24"/>
        </w:rPr>
      </w:pPr>
    </w:p>
    <w:p w:rsidR="00537601" w:rsidRPr="003F62F6" w:rsidRDefault="00537601" w:rsidP="00537601">
      <w:pPr>
        <w:pStyle w:val="a5"/>
        <w:spacing w:line="276" w:lineRule="auto"/>
        <w:ind w:left="0" w:firstLine="0"/>
        <w:rPr>
          <w:rFonts w:ascii="Arial" w:hAnsi="Arial" w:cs="Arial"/>
          <w:sz w:val="24"/>
          <w:szCs w:val="24"/>
        </w:rPr>
      </w:pPr>
      <w:r w:rsidRPr="003F62F6">
        <w:rPr>
          <w:rFonts w:ascii="Arial" w:hAnsi="Arial" w:cs="Arial"/>
          <w:sz w:val="24"/>
          <w:szCs w:val="24"/>
        </w:rPr>
        <w:t xml:space="preserve"> Участник указывает дату и номер Предложения в соответствии с письмом о подаче   оферты.</w:t>
      </w:r>
    </w:p>
    <w:p w:rsidR="00537601" w:rsidRPr="003F62F6" w:rsidRDefault="00537601" w:rsidP="00537601">
      <w:pPr>
        <w:pStyle w:val="a5"/>
        <w:spacing w:line="276" w:lineRule="auto"/>
        <w:ind w:left="0" w:firstLine="0"/>
        <w:rPr>
          <w:rFonts w:ascii="Arial" w:hAnsi="Arial" w:cs="Arial"/>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 согласно ЕГРЮЛ.</w:t>
      </w:r>
    </w:p>
    <w:p w:rsidR="00537601" w:rsidRPr="003F62F6" w:rsidRDefault="00537601" w:rsidP="00537601">
      <w:pPr>
        <w:pStyle w:val="a5"/>
        <w:spacing w:line="276" w:lineRule="auto"/>
        <w:ind w:left="0" w:firstLine="0"/>
        <w:rPr>
          <w:rFonts w:ascii="Arial" w:hAnsi="Arial" w:cs="Arial"/>
          <w:sz w:val="24"/>
          <w:szCs w:val="24"/>
        </w:rPr>
      </w:pPr>
      <w:r w:rsidRPr="003F62F6">
        <w:rPr>
          <w:rFonts w:ascii="Arial" w:hAnsi="Arial" w:cs="Arial"/>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3F62F6" w:rsidRDefault="00B620AF"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FD61E5" w:rsidRPr="003F62F6" w:rsidRDefault="00FD61E5" w:rsidP="009A4A3C">
      <w:pPr>
        <w:tabs>
          <w:tab w:val="left" w:pos="851"/>
        </w:tabs>
        <w:spacing w:line="240" w:lineRule="auto"/>
        <w:ind w:left="851" w:hanging="851"/>
        <w:rPr>
          <w:rFonts w:ascii="Arial" w:hAnsi="Arial" w:cs="Arial"/>
          <w:snapToGrid/>
          <w:sz w:val="24"/>
          <w:szCs w:val="24"/>
        </w:rPr>
      </w:pPr>
    </w:p>
    <w:p w:rsidR="004747FE" w:rsidRPr="003F62F6" w:rsidRDefault="004747FE" w:rsidP="009A4A3C">
      <w:pPr>
        <w:tabs>
          <w:tab w:val="left" w:pos="851"/>
        </w:tabs>
        <w:spacing w:line="240" w:lineRule="auto"/>
        <w:ind w:left="851" w:hanging="851"/>
        <w:rPr>
          <w:rFonts w:ascii="Arial" w:hAnsi="Arial" w:cs="Arial"/>
          <w:snapToGrid/>
          <w:sz w:val="24"/>
          <w:szCs w:val="24"/>
        </w:rPr>
      </w:pPr>
    </w:p>
    <w:p w:rsidR="004747FE" w:rsidRPr="003F62F6" w:rsidRDefault="004747FE" w:rsidP="009A4A3C">
      <w:pPr>
        <w:tabs>
          <w:tab w:val="left" w:pos="851"/>
        </w:tabs>
        <w:spacing w:line="240" w:lineRule="auto"/>
        <w:ind w:left="851" w:hanging="851"/>
        <w:rPr>
          <w:rFonts w:ascii="Arial" w:hAnsi="Arial" w:cs="Arial"/>
          <w:snapToGrid/>
          <w:sz w:val="24"/>
          <w:szCs w:val="24"/>
        </w:rPr>
      </w:pPr>
    </w:p>
    <w:p w:rsidR="004747FE" w:rsidRPr="003F62F6" w:rsidRDefault="004747FE" w:rsidP="009A4A3C">
      <w:pPr>
        <w:tabs>
          <w:tab w:val="left" w:pos="851"/>
        </w:tabs>
        <w:spacing w:line="240" w:lineRule="auto"/>
        <w:ind w:left="851" w:hanging="851"/>
        <w:rPr>
          <w:rFonts w:ascii="Arial" w:hAnsi="Arial" w:cs="Arial"/>
          <w:snapToGrid/>
          <w:sz w:val="24"/>
          <w:szCs w:val="24"/>
        </w:rPr>
      </w:pPr>
    </w:p>
    <w:p w:rsidR="00FD61E5" w:rsidRPr="003F62F6" w:rsidRDefault="00FD61E5" w:rsidP="009A4A3C">
      <w:pPr>
        <w:tabs>
          <w:tab w:val="left" w:pos="851"/>
        </w:tabs>
        <w:spacing w:line="240" w:lineRule="auto"/>
        <w:ind w:left="851" w:hanging="851"/>
        <w:rPr>
          <w:rFonts w:ascii="Arial" w:hAnsi="Arial" w:cs="Arial"/>
          <w:snapToGrid/>
          <w:sz w:val="24"/>
          <w:szCs w:val="24"/>
        </w:rPr>
      </w:pPr>
    </w:p>
    <w:p w:rsidR="00537601" w:rsidRPr="003F62F6" w:rsidRDefault="00537601" w:rsidP="009A4A3C">
      <w:pPr>
        <w:tabs>
          <w:tab w:val="left" w:pos="851"/>
        </w:tabs>
        <w:spacing w:line="240" w:lineRule="auto"/>
        <w:ind w:left="851" w:hanging="851"/>
        <w:rPr>
          <w:rFonts w:ascii="Arial" w:hAnsi="Arial" w:cs="Arial"/>
          <w:snapToGrid/>
          <w:sz w:val="24"/>
          <w:szCs w:val="24"/>
        </w:rPr>
      </w:pPr>
    </w:p>
    <w:p w:rsidR="00537601" w:rsidRPr="003F62F6" w:rsidRDefault="00537601" w:rsidP="009A4A3C">
      <w:pPr>
        <w:tabs>
          <w:tab w:val="left" w:pos="851"/>
        </w:tabs>
        <w:spacing w:line="240" w:lineRule="auto"/>
        <w:ind w:left="851" w:hanging="851"/>
        <w:rPr>
          <w:rFonts w:ascii="Arial" w:hAnsi="Arial" w:cs="Arial"/>
          <w:snapToGrid/>
          <w:sz w:val="24"/>
          <w:szCs w:val="24"/>
        </w:rPr>
      </w:pPr>
    </w:p>
    <w:p w:rsidR="00FD61E5" w:rsidRPr="003F62F6" w:rsidRDefault="00FD61E5" w:rsidP="009A4A3C">
      <w:pPr>
        <w:tabs>
          <w:tab w:val="left" w:pos="851"/>
        </w:tabs>
        <w:spacing w:line="240" w:lineRule="auto"/>
        <w:ind w:left="851" w:hanging="851"/>
        <w:rPr>
          <w:rFonts w:ascii="Arial" w:hAnsi="Arial" w:cs="Arial"/>
          <w:snapToGrid/>
          <w:sz w:val="24"/>
          <w:szCs w:val="24"/>
        </w:rPr>
      </w:pPr>
    </w:p>
    <w:p w:rsidR="00610153" w:rsidRPr="003F62F6" w:rsidRDefault="00610153"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B620AF" w:rsidP="00E03D2A">
      <w:pPr>
        <w:pStyle w:val="21"/>
        <w:rPr>
          <w:rFonts w:ascii="Arial" w:hAnsi="Arial" w:cs="Arial"/>
          <w:color w:val="000000"/>
          <w:sz w:val="24"/>
          <w:szCs w:val="24"/>
        </w:rPr>
      </w:pPr>
      <w:bookmarkStart w:id="30" w:name="_Ref86826666"/>
      <w:bookmarkStart w:id="31" w:name="_Toc90385112"/>
      <w:bookmarkStart w:id="32" w:name="_Toc428967880"/>
      <w:r w:rsidRPr="003F62F6">
        <w:rPr>
          <w:rFonts w:ascii="Arial" w:hAnsi="Arial" w:cs="Arial"/>
          <w:color w:val="000000"/>
          <w:sz w:val="24"/>
          <w:szCs w:val="24"/>
        </w:rPr>
        <w:lastRenderedPageBreak/>
        <w:t xml:space="preserve">График </w:t>
      </w:r>
      <w:r w:rsidR="00B11A6F" w:rsidRPr="003F62F6">
        <w:rPr>
          <w:rFonts w:ascii="Arial" w:hAnsi="Arial" w:cs="Arial"/>
          <w:color w:val="000000"/>
          <w:sz w:val="24"/>
          <w:szCs w:val="24"/>
        </w:rPr>
        <w:t>поставки това</w:t>
      </w:r>
      <w:r w:rsidR="00AF59D1" w:rsidRPr="003F62F6">
        <w:rPr>
          <w:rFonts w:ascii="Arial" w:hAnsi="Arial" w:cs="Arial"/>
          <w:color w:val="000000"/>
          <w:sz w:val="24"/>
          <w:szCs w:val="24"/>
        </w:rPr>
        <w:t>ра</w:t>
      </w:r>
      <w:r w:rsidRPr="003F62F6">
        <w:rPr>
          <w:rFonts w:ascii="Arial" w:hAnsi="Arial" w:cs="Arial"/>
          <w:color w:val="000000"/>
          <w:sz w:val="24"/>
          <w:szCs w:val="24"/>
        </w:rPr>
        <w:t xml:space="preserve"> (форма </w:t>
      </w:r>
      <w:r w:rsidR="00EB7E6F" w:rsidRPr="003F62F6">
        <w:rPr>
          <w:rFonts w:ascii="Arial" w:hAnsi="Arial" w:cs="Arial"/>
          <w:color w:val="000000"/>
          <w:sz w:val="24"/>
          <w:szCs w:val="24"/>
        </w:rPr>
        <w:t>3</w:t>
      </w:r>
      <w:r w:rsidRPr="003F62F6">
        <w:rPr>
          <w:rFonts w:ascii="Arial" w:hAnsi="Arial" w:cs="Arial"/>
          <w:color w:val="000000"/>
          <w:sz w:val="24"/>
          <w:szCs w:val="24"/>
        </w:rPr>
        <w:t>)</w:t>
      </w:r>
      <w:bookmarkStart w:id="33" w:name="_Toc90385113"/>
      <w:bookmarkEnd w:id="30"/>
      <w:bookmarkEnd w:id="31"/>
      <w:bookmarkEnd w:id="32"/>
    </w:p>
    <w:p w:rsidR="00B620AF" w:rsidRPr="003F62F6" w:rsidRDefault="0089186F" w:rsidP="00AF59D1">
      <w:pPr>
        <w:pStyle w:val="a4"/>
        <w:tabs>
          <w:tab w:val="num" w:pos="0"/>
        </w:tabs>
        <w:ind w:left="0" w:firstLine="0"/>
        <w:rPr>
          <w:rFonts w:ascii="Arial" w:hAnsi="Arial" w:cs="Arial"/>
          <w:b/>
          <w:color w:val="000000"/>
          <w:sz w:val="24"/>
          <w:szCs w:val="24"/>
        </w:rPr>
      </w:pPr>
      <w:r w:rsidRPr="003F62F6">
        <w:rPr>
          <w:rFonts w:ascii="Arial" w:hAnsi="Arial" w:cs="Arial"/>
          <w:b/>
          <w:sz w:val="24"/>
          <w:szCs w:val="24"/>
        </w:rPr>
        <w:t>Форма Графика</w:t>
      </w:r>
      <w:bookmarkEnd w:id="33"/>
    </w:p>
    <w:p w:rsidR="00B620AF" w:rsidRPr="003F62F6"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B320F2">
      <w:pPr>
        <w:spacing w:line="240" w:lineRule="auto"/>
        <w:ind w:firstLine="0"/>
        <w:jc w:val="left"/>
        <w:rPr>
          <w:rFonts w:ascii="Arial" w:hAnsi="Arial" w:cs="Arial"/>
          <w:color w:val="000000"/>
          <w:sz w:val="24"/>
          <w:szCs w:val="24"/>
        </w:rPr>
      </w:pPr>
    </w:p>
    <w:p w:rsidR="00B620AF" w:rsidRPr="003F62F6" w:rsidRDefault="00B620AF" w:rsidP="00B320F2">
      <w:pPr>
        <w:spacing w:line="240" w:lineRule="auto"/>
        <w:ind w:firstLine="0"/>
        <w:jc w:val="left"/>
        <w:rPr>
          <w:rFonts w:ascii="Arial" w:hAnsi="Arial" w:cs="Arial"/>
          <w:color w:val="000000"/>
          <w:sz w:val="24"/>
          <w:szCs w:val="24"/>
        </w:rPr>
      </w:pPr>
      <w:r w:rsidRPr="003F62F6">
        <w:rPr>
          <w:rFonts w:ascii="Arial" w:hAnsi="Arial" w:cs="Arial"/>
          <w:color w:val="000000"/>
          <w:sz w:val="24"/>
          <w:szCs w:val="24"/>
        </w:rPr>
        <w:t xml:space="preserve">Приложение </w:t>
      </w:r>
      <w:r w:rsidR="00A332E3" w:rsidRPr="003F62F6">
        <w:rPr>
          <w:rFonts w:ascii="Arial" w:hAnsi="Arial" w:cs="Arial"/>
          <w:color w:val="000000"/>
          <w:sz w:val="24"/>
          <w:szCs w:val="24"/>
        </w:rPr>
        <w:fldChar w:fldCharType="begin"/>
      </w:r>
      <w:r w:rsidRPr="003F62F6">
        <w:rPr>
          <w:rFonts w:ascii="Arial" w:hAnsi="Arial" w:cs="Arial"/>
          <w:color w:val="000000"/>
          <w:sz w:val="24"/>
          <w:szCs w:val="24"/>
        </w:rPr>
        <w:instrText xml:space="preserve"> SEQ Приложение \* ARABIC </w:instrText>
      </w:r>
      <w:r w:rsidR="00A332E3" w:rsidRPr="003F62F6">
        <w:rPr>
          <w:rFonts w:ascii="Arial" w:hAnsi="Arial" w:cs="Arial"/>
          <w:color w:val="000000"/>
          <w:sz w:val="24"/>
          <w:szCs w:val="24"/>
        </w:rPr>
        <w:fldChar w:fldCharType="separate"/>
      </w:r>
      <w:r w:rsidR="0064701C" w:rsidRPr="003F62F6">
        <w:rPr>
          <w:rFonts w:ascii="Arial" w:hAnsi="Arial" w:cs="Arial"/>
          <w:noProof/>
          <w:color w:val="000000"/>
          <w:sz w:val="24"/>
          <w:szCs w:val="24"/>
        </w:rPr>
        <w:t>2</w:t>
      </w:r>
      <w:r w:rsidR="00A332E3" w:rsidRPr="003F62F6">
        <w:rPr>
          <w:rFonts w:ascii="Arial" w:hAnsi="Arial" w:cs="Arial"/>
          <w:color w:val="000000"/>
          <w:sz w:val="24"/>
          <w:szCs w:val="24"/>
        </w:rPr>
        <w:fldChar w:fldCharType="end"/>
      </w:r>
      <w:r w:rsidRPr="003F62F6">
        <w:rPr>
          <w:rFonts w:ascii="Arial" w:hAnsi="Arial" w:cs="Arial"/>
          <w:color w:val="000000"/>
          <w:sz w:val="24"/>
          <w:szCs w:val="24"/>
        </w:rPr>
        <w:t xml:space="preserve"> к письму о подаче оферты</w:t>
      </w:r>
      <w:r w:rsidRPr="003F62F6">
        <w:rPr>
          <w:rFonts w:ascii="Arial" w:hAnsi="Arial" w:cs="Arial"/>
          <w:color w:val="000000"/>
          <w:sz w:val="24"/>
          <w:szCs w:val="24"/>
        </w:rPr>
        <w:br/>
        <w:t>от «___</w:t>
      </w:r>
      <w:r w:rsidR="001A797F" w:rsidRPr="003F62F6">
        <w:rPr>
          <w:rFonts w:ascii="Arial" w:hAnsi="Arial" w:cs="Arial"/>
          <w:color w:val="000000"/>
          <w:sz w:val="24"/>
          <w:szCs w:val="24"/>
        </w:rPr>
        <w:t>_» _</w:t>
      </w:r>
      <w:r w:rsidRPr="003F62F6">
        <w:rPr>
          <w:rFonts w:ascii="Arial" w:hAnsi="Arial" w:cs="Arial"/>
          <w:color w:val="000000"/>
          <w:sz w:val="24"/>
          <w:szCs w:val="24"/>
        </w:rPr>
        <w:t>____________ г. №__________</w:t>
      </w:r>
    </w:p>
    <w:p w:rsidR="00B620AF" w:rsidRPr="003F62F6" w:rsidRDefault="00B620AF" w:rsidP="00B320F2">
      <w:pPr>
        <w:spacing w:line="240" w:lineRule="auto"/>
        <w:ind w:firstLine="0"/>
        <w:rPr>
          <w:rFonts w:ascii="Arial" w:hAnsi="Arial" w:cs="Arial"/>
          <w:color w:val="000000"/>
          <w:sz w:val="24"/>
          <w:szCs w:val="24"/>
        </w:rPr>
      </w:pPr>
    </w:p>
    <w:p w:rsidR="00872E2A" w:rsidRPr="003F62F6" w:rsidRDefault="00B620AF" w:rsidP="00B320F2">
      <w:pPr>
        <w:suppressAutoHyphens/>
        <w:spacing w:line="240" w:lineRule="auto"/>
        <w:ind w:firstLine="0"/>
        <w:jc w:val="center"/>
        <w:rPr>
          <w:rFonts w:ascii="Arial" w:hAnsi="Arial" w:cs="Arial"/>
          <w:b/>
          <w:sz w:val="24"/>
          <w:szCs w:val="24"/>
        </w:rPr>
      </w:pPr>
      <w:r w:rsidRPr="003F62F6">
        <w:rPr>
          <w:rFonts w:ascii="Arial" w:hAnsi="Arial" w:cs="Arial"/>
          <w:b/>
          <w:sz w:val="24"/>
          <w:szCs w:val="24"/>
        </w:rPr>
        <w:t xml:space="preserve">График </w:t>
      </w:r>
    </w:p>
    <w:p w:rsidR="00B620AF" w:rsidRPr="003F62F6" w:rsidRDefault="00AF59D1" w:rsidP="00B320F2">
      <w:pPr>
        <w:suppressAutoHyphens/>
        <w:spacing w:line="240" w:lineRule="auto"/>
        <w:ind w:firstLine="0"/>
        <w:jc w:val="center"/>
        <w:rPr>
          <w:rFonts w:ascii="Arial" w:hAnsi="Arial" w:cs="Arial"/>
          <w:b/>
          <w:sz w:val="24"/>
          <w:szCs w:val="24"/>
        </w:rPr>
      </w:pPr>
      <w:r w:rsidRPr="003F62F6">
        <w:rPr>
          <w:rFonts w:ascii="Arial" w:hAnsi="Arial" w:cs="Arial"/>
          <w:b/>
          <w:sz w:val="24"/>
          <w:szCs w:val="24"/>
        </w:rPr>
        <w:t>поставки товара</w:t>
      </w:r>
      <w:r w:rsidR="00B11A6F" w:rsidRPr="003F62F6">
        <w:rPr>
          <w:rFonts w:ascii="Arial" w:hAnsi="Arial" w:cs="Arial"/>
          <w:b/>
          <w:sz w:val="24"/>
          <w:szCs w:val="24"/>
        </w:rPr>
        <w:t xml:space="preserve"> </w:t>
      </w:r>
    </w:p>
    <w:p w:rsidR="00B620AF" w:rsidRPr="003F62F6" w:rsidRDefault="00B620AF" w:rsidP="00B320F2">
      <w:pPr>
        <w:spacing w:line="240" w:lineRule="auto"/>
        <w:ind w:firstLine="0"/>
        <w:rPr>
          <w:rFonts w:ascii="Arial" w:hAnsi="Arial" w:cs="Arial"/>
          <w:color w:val="000000"/>
          <w:sz w:val="24"/>
          <w:szCs w:val="24"/>
        </w:rPr>
      </w:pPr>
    </w:p>
    <w:p w:rsidR="00B620AF" w:rsidRPr="003F62F6" w:rsidRDefault="00B620AF" w:rsidP="00B320F2">
      <w:pPr>
        <w:spacing w:line="240" w:lineRule="auto"/>
        <w:ind w:firstLine="0"/>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w:t>
      </w:r>
    </w:p>
    <w:p w:rsidR="00AF59D1" w:rsidRPr="003F62F6" w:rsidRDefault="00AF59D1" w:rsidP="00B320F2">
      <w:pPr>
        <w:spacing w:line="240" w:lineRule="auto"/>
        <w:ind w:firstLine="0"/>
        <w:rPr>
          <w:rFonts w:ascii="Arial" w:hAnsi="Arial" w:cs="Arial"/>
          <w:color w:val="000000"/>
          <w:sz w:val="24"/>
          <w:szCs w:val="24"/>
        </w:rPr>
      </w:pPr>
    </w:p>
    <w:p w:rsidR="00B620AF" w:rsidRPr="003F62F6" w:rsidRDefault="00B620AF" w:rsidP="00B320F2">
      <w:pPr>
        <w:spacing w:line="240" w:lineRule="auto"/>
        <w:ind w:firstLine="0"/>
        <w:rPr>
          <w:rFonts w:ascii="Arial" w:hAnsi="Arial" w:cs="Arial"/>
          <w:color w:val="000000"/>
          <w:sz w:val="24"/>
          <w:szCs w:val="24"/>
        </w:rPr>
      </w:pPr>
      <w:r w:rsidRPr="003F62F6">
        <w:rPr>
          <w:rFonts w:ascii="Arial" w:hAnsi="Arial" w:cs="Arial"/>
          <w:color w:val="000000"/>
          <w:sz w:val="24"/>
          <w:szCs w:val="24"/>
        </w:rPr>
        <w:t>Начало: «__</w:t>
      </w:r>
      <w:r w:rsidR="005838AC" w:rsidRPr="003F62F6">
        <w:rPr>
          <w:rFonts w:ascii="Arial" w:hAnsi="Arial" w:cs="Arial"/>
          <w:color w:val="000000"/>
          <w:sz w:val="24"/>
          <w:szCs w:val="24"/>
        </w:rPr>
        <w:t xml:space="preserve">_» </w:t>
      </w:r>
      <w:r w:rsidR="00B11A6F" w:rsidRPr="003F62F6">
        <w:rPr>
          <w:rFonts w:ascii="Arial" w:hAnsi="Arial" w:cs="Arial"/>
          <w:color w:val="000000"/>
          <w:sz w:val="24"/>
          <w:szCs w:val="24"/>
        </w:rPr>
        <w:t>_________________20___</w:t>
      </w:r>
      <w:r w:rsidRPr="003F62F6">
        <w:rPr>
          <w:rFonts w:ascii="Arial" w:hAnsi="Arial" w:cs="Arial"/>
          <w:color w:val="000000"/>
          <w:sz w:val="24"/>
          <w:szCs w:val="24"/>
        </w:rPr>
        <w:t>года.</w:t>
      </w:r>
    </w:p>
    <w:p w:rsidR="00B620AF" w:rsidRPr="003F62F6" w:rsidRDefault="00B620AF" w:rsidP="00B320F2">
      <w:pPr>
        <w:spacing w:line="240" w:lineRule="auto"/>
        <w:ind w:firstLine="0"/>
        <w:rPr>
          <w:rFonts w:ascii="Arial" w:hAnsi="Arial" w:cs="Arial"/>
          <w:color w:val="000000"/>
          <w:sz w:val="24"/>
          <w:szCs w:val="24"/>
        </w:rPr>
      </w:pPr>
      <w:r w:rsidRPr="003F62F6">
        <w:rPr>
          <w:rFonts w:ascii="Arial" w:hAnsi="Arial" w:cs="Arial"/>
          <w:color w:val="000000"/>
          <w:sz w:val="24"/>
          <w:szCs w:val="24"/>
        </w:rPr>
        <w:t>Окончание: «__</w:t>
      </w:r>
      <w:r w:rsidR="005838AC" w:rsidRPr="003F62F6">
        <w:rPr>
          <w:rFonts w:ascii="Arial" w:hAnsi="Arial" w:cs="Arial"/>
          <w:color w:val="000000"/>
          <w:sz w:val="24"/>
          <w:szCs w:val="24"/>
        </w:rPr>
        <w:t>_</w:t>
      </w:r>
      <w:r w:rsidR="00B11A6F" w:rsidRPr="003F62F6">
        <w:rPr>
          <w:rFonts w:ascii="Arial" w:hAnsi="Arial" w:cs="Arial"/>
          <w:color w:val="000000"/>
          <w:sz w:val="24"/>
          <w:szCs w:val="24"/>
        </w:rPr>
        <w:t>_</w:t>
      </w:r>
      <w:r w:rsidR="005838AC" w:rsidRPr="003F62F6">
        <w:rPr>
          <w:rFonts w:ascii="Arial" w:hAnsi="Arial" w:cs="Arial"/>
          <w:color w:val="000000"/>
          <w:sz w:val="24"/>
          <w:szCs w:val="24"/>
        </w:rPr>
        <w:t>»</w:t>
      </w:r>
      <w:r w:rsidR="00B11A6F" w:rsidRPr="003F62F6">
        <w:rPr>
          <w:rFonts w:ascii="Arial" w:hAnsi="Arial" w:cs="Arial"/>
          <w:color w:val="000000"/>
          <w:sz w:val="24"/>
          <w:szCs w:val="24"/>
        </w:rPr>
        <w:t xml:space="preserve"> ________________20___</w:t>
      </w:r>
      <w:r w:rsidRPr="003F62F6">
        <w:rPr>
          <w:rFonts w:ascii="Arial" w:hAnsi="Arial" w:cs="Arial"/>
          <w:color w:val="000000"/>
          <w:sz w:val="24"/>
          <w:szCs w:val="24"/>
        </w:rPr>
        <w:t>года.</w:t>
      </w:r>
    </w:p>
    <w:p w:rsidR="00B620AF" w:rsidRPr="003F62F6" w:rsidRDefault="00B620AF" w:rsidP="00B320F2">
      <w:pPr>
        <w:spacing w:line="240" w:lineRule="auto"/>
        <w:rPr>
          <w:rFonts w:ascii="Arial" w:hAnsi="Arial" w:cs="Arial"/>
          <w:color w:val="000000"/>
          <w:sz w:val="24"/>
          <w:szCs w:val="24"/>
        </w:rPr>
      </w:pPr>
    </w:p>
    <w:p w:rsidR="00AF59D1" w:rsidRPr="003F62F6" w:rsidRDefault="00AF59D1" w:rsidP="00B320F2">
      <w:pPr>
        <w:spacing w:line="240" w:lineRule="auto"/>
        <w:rPr>
          <w:rFonts w:ascii="Arial" w:hAnsi="Arial" w:cs="Arial"/>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3F62F6"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3F62F6" w:rsidRDefault="00B620AF" w:rsidP="00976DF7">
            <w:pPr>
              <w:pStyle w:val="af8"/>
              <w:spacing w:before="0" w:after="0"/>
              <w:rPr>
                <w:rFonts w:ascii="Arial" w:hAnsi="Arial" w:cs="Arial"/>
                <w:color w:val="000000"/>
                <w:sz w:val="24"/>
                <w:szCs w:val="24"/>
              </w:rPr>
            </w:pPr>
            <w:r w:rsidRPr="003F62F6">
              <w:rPr>
                <w:rFonts w:ascii="Arial" w:hAnsi="Arial" w:cs="Arial"/>
                <w:color w:val="000000"/>
                <w:sz w:val="24"/>
                <w:szCs w:val="24"/>
              </w:rPr>
              <w:t xml:space="preserve">График </w:t>
            </w:r>
            <w:r w:rsidR="00976DF7" w:rsidRPr="003F62F6">
              <w:rPr>
                <w:rFonts w:ascii="Arial" w:hAnsi="Arial" w:cs="Arial"/>
                <w:color w:val="000000"/>
                <w:sz w:val="24"/>
                <w:szCs w:val="24"/>
              </w:rPr>
              <w:t>выполнения</w:t>
            </w:r>
            <w:r w:rsidRPr="003F62F6">
              <w:rPr>
                <w:rFonts w:ascii="Arial" w:hAnsi="Arial" w:cs="Arial"/>
                <w:color w:val="000000"/>
                <w:sz w:val="24"/>
                <w:szCs w:val="24"/>
              </w:rPr>
              <w:t>, в неделях</w:t>
            </w:r>
            <w:r w:rsidR="007441D4" w:rsidRPr="003F62F6">
              <w:rPr>
                <w:rFonts w:ascii="Arial" w:hAnsi="Arial" w:cs="Arial"/>
                <w:color w:val="000000"/>
                <w:sz w:val="24"/>
                <w:szCs w:val="24"/>
              </w:rPr>
              <w:t xml:space="preserve"> </w:t>
            </w:r>
            <w:r w:rsidR="007441D4" w:rsidRPr="003F62F6">
              <w:rPr>
                <w:rFonts w:ascii="Arial" w:hAnsi="Arial" w:cs="Arial"/>
                <w:i/>
                <w:color w:val="000000"/>
                <w:sz w:val="24"/>
                <w:szCs w:val="24"/>
              </w:rPr>
              <w:t>(месяцах)</w:t>
            </w:r>
            <w:r w:rsidRPr="003F62F6">
              <w:rPr>
                <w:rFonts w:ascii="Arial" w:hAnsi="Arial" w:cs="Arial"/>
                <w:color w:val="000000"/>
                <w:sz w:val="24"/>
                <w:szCs w:val="24"/>
              </w:rPr>
              <w:t xml:space="preserve"> с момента подписания Договора</w:t>
            </w:r>
            <w:r w:rsidR="00891EC2" w:rsidRPr="003F62F6">
              <w:rPr>
                <w:rFonts w:ascii="Arial" w:hAnsi="Arial" w:cs="Arial"/>
                <w:color w:val="000000"/>
                <w:sz w:val="24"/>
                <w:szCs w:val="24"/>
              </w:rPr>
              <w:t xml:space="preserve"> или с даты получения гарантийного письма</w:t>
            </w:r>
          </w:p>
        </w:tc>
      </w:tr>
      <w:tr w:rsidR="00B620AF" w:rsidRPr="003F62F6"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w:t>
            </w:r>
          </w:p>
        </w:tc>
      </w:tr>
      <w:tr w:rsidR="00B620AF" w:rsidRPr="003F62F6" w:rsidTr="00A01925">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r>
      <w:tr w:rsidR="00B620AF" w:rsidRPr="003F62F6" w:rsidTr="00A01925">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r>
      <w:tr w:rsidR="00B620AF" w:rsidRPr="003F62F6" w:rsidTr="00A01925">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r>
      <w:tr w:rsidR="00B620AF" w:rsidRPr="003F62F6" w:rsidTr="00A01925">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r w:rsidRPr="003F62F6">
              <w:rPr>
                <w:rFonts w:ascii="Arial" w:hAnsi="Arial"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r>
    </w:tbl>
    <w:p w:rsidR="00B620AF" w:rsidRPr="003F62F6" w:rsidRDefault="00B620AF" w:rsidP="00B320F2">
      <w:pPr>
        <w:spacing w:line="240" w:lineRule="auto"/>
        <w:rPr>
          <w:rFonts w:ascii="Arial" w:hAnsi="Arial" w:cs="Arial"/>
          <w:color w:val="000000"/>
          <w:sz w:val="24"/>
          <w:szCs w:val="24"/>
        </w:rPr>
      </w:pPr>
    </w:p>
    <w:p w:rsidR="00872E2A" w:rsidRPr="003F62F6" w:rsidRDefault="00872E2A" w:rsidP="00B320F2">
      <w:pPr>
        <w:spacing w:line="240" w:lineRule="auto"/>
        <w:rPr>
          <w:rFonts w:ascii="Arial" w:hAnsi="Arial" w:cs="Arial"/>
          <w:color w:val="000000"/>
          <w:sz w:val="24"/>
          <w:szCs w:val="24"/>
        </w:rPr>
      </w:pPr>
    </w:p>
    <w:p w:rsidR="00872E2A" w:rsidRPr="003F62F6" w:rsidRDefault="00872E2A" w:rsidP="00B320F2">
      <w:pPr>
        <w:spacing w:line="240" w:lineRule="auto"/>
        <w:rPr>
          <w:rFonts w:ascii="Arial" w:hAnsi="Arial" w:cs="Arial"/>
          <w:color w:val="000000"/>
          <w:sz w:val="24"/>
          <w:szCs w:val="24"/>
        </w:rPr>
      </w:pPr>
    </w:p>
    <w:p w:rsidR="00B620AF" w:rsidRPr="003F62F6" w:rsidRDefault="00B620AF" w:rsidP="00B320F2">
      <w:pPr>
        <w:spacing w:line="240" w:lineRule="auto"/>
        <w:rPr>
          <w:rFonts w:ascii="Arial" w:hAnsi="Arial" w:cs="Arial"/>
          <w:color w:val="000000"/>
          <w:sz w:val="24"/>
          <w:szCs w:val="24"/>
        </w:rPr>
      </w:pPr>
      <w:r w:rsidRPr="003F62F6">
        <w:rPr>
          <w:rFonts w:ascii="Arial" w:hAnsi="Arial" w:cs="Arial"/>
          <w:color w:val="000000"/>
          <w:sz w:val="24"/>
          <w:szCs w:val="24"/>
        </w:rPr>
        <w:t>___________________________________</w:t>
      </w:r>
      <w:r w:rsidR="00E431C6" w:rsidRPr="003F62F6">
        <w:rPr>
          <w:rFonts w:ascii="Arial" w:hAnsi="Arial" w:cs="Arial"/>
          <w:color w:val="000000"/>
          <w:sz w:val="24"/>
          <w:szCs w:val="24"/>
        </w:rPr>
        <w:t>___________</w:t>
      </w:r>
      <w:r w:rsidRPr="003F62F6">
        <w:rPr>
          <w:rFonts w:ascii="Arial" w:hAnsi="Arial" w:cs="Arial"/>
          <w:color w:val="000000"/>
          <w:sz w:val="24"/>
          <w:szCs w:val="24"/>
        </w:rPr>
        <w:t>_</w:t>
      </w:r>
    </w:p>
    <w:p w:rsidR="00B620AF" w:rsidRPr="003F62F6" w:rsidRDefault="00B620AF" w:rsidP="00B320F2">
      <w:pPr>
        <w:spacing w:line="240" w:lineRule="auto"/>
        <w:ind w:right="3684"/>
        <w:jc w:val="center"/>
        <w:rPr>
          <w:rFonts w:ascii="Arial" w:hAnsi="Arial" w:cs="Arial"/>
          <w:color w:val="000000"/>
          <w:sz w:val="24"/>
          <w:szCs w:val="24"/>
          <w:vertAlign w:val="superscript"/>
        </w:rPr>
      </w:pPr>
      <w:r w:rsidRPr="003F62F6">
        <w:rPr>
          <w:rFonts w:ascii="Arial" w:hAnsi="Arial" w:cs="Arial"/>
          <w:color w:val="000000"/>
          <w:sz w:val="24"/>
          <w:szCs w:val="24"/>
          <w:vertAlign w:val="superscript"/>
        </w:rPr>
        <w:t>(подпись, М.П.)</w:t>
      </w:r>
    </w:p>
    <w:p w:rsidR="00B620AF" w:rsidRPr="003F62F6" w:rsidRDefault="00B620AF" w:rsidP="00B320F2">
      <w:pPr>
        <w:spacing w:line="240" w:lineRule="auto"/>
        <w:rPr>
          <w:rFonts w:ascii="Arial" w:hAnsi="Arial" w:cs="Arial"/>
          <w:color w:val="000000"/>
          <w:sz w:val="24"/>
          <w:szCs w:val="24"/>
        </w:rPr>
      </w:pPr>
      <w:r w:rsidRPr="003F62F6">
        <w:rPr>
          <w:rFonts w:ascii="Arial" w:hAnsi="Arial" w:cs="Arial"/>
          <w:color w:val="000000"/>
          <w:sz w:val="24"/>
          <w:szCs w:val="24"/>
        </w:rPr>
        <w:t>____________________________________</w:t>
      </w:r>
      <w:r w:rsidR="00E431C6" w:rsidRPr="003F62F6">
        <w:rPr>
          <w:rFonts w:ascii="Arial" w:hAnsi="Arial" w:cs="Arial"/>
          <w:color w:val="000000"/>
          <w:sz w:val="24"/>
          <w:szCs w:val="24"/>
        </w:rPr>
        <w:t>___________</w:t>
      </w:r>
    </w:p>
    <w:p w:rsidR="00CC6391" w:rsidRPr="003F62F6" w:rsidRDefault="00CC6391" w:rsidP="00CC6391">
      <w:pPr>
        <w:spacing w:line="240"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AF59D1" w:rsidRPr="003F62F6" w:rsidRDefault="00AF59D1" w:rsidP="00B320F2">
      <w:pPr>
        <w:keepNext/>
        <w:spacing w:line="240" w:lineRule="auto"/>
        <w:rPr>
          <w:rFonts w:ascii="Arial" w:hAnsi="Arial" w:cs="Arial"/>
          <w:b/>
          <w:bCs/>
          <w:color w:val="000000"/>
          <w:sz w:val="24"/>
          <w:szCs w:val="24"/>
        </w:rPr>
      </w:pPr>
    </w:p>
    <w:p w:rsidR="00CC6391" w:rsidRPr="003F62F6" w:rsidRDefault="00CC6391"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2D4372" w:rsidRPr="003F62F6" w:rsidRDefault="002D4372" w:rsidP="00B320F2">
      <w:pPr>
        <w:keepNext/>
        <w:spacing w:line="240" w:lineRule="auto"/>
        <w:rPr>
          <w:rFonts w:ascii="Arial" w:hAnsi="Arial" w:cs="Arial"/>
          <w:b/>
          <w:bCs/>
          <w:color w:val="000000"/>
          <w:sz w:val="24"/>
          <w:szCs w:val="24"/>
        </w:rPr>
      </w:pPr>
    </w:p>
    <w:p w:rsidR="004747FE" w:rsidRPr="003F62F6" w:rsidRDefault="004747FE" w:rsidP="00B320F2">
      <w:pPr>
        <w:keepNext/>
        <w:spacing w:line="240" w:lineRule="auto"/>
        <w:rPr>
          <w:rFonts w:ascii="Arial" w:hAnsi="Arial" w:cs="Arial"/>
          <w:b/>
          <w:bCs/>
          <w:color w:val="000000"/>
          <w:sz w:val="24"/>
          <w:szCs w:val="24"/>
        </w:rPr>
      </w:pPr>
    </w:p>
    <w:p w:rsidR="004747FE" w:rsidRPr="003F62F6" w:rsidRDefault="004747FE" w:rsidP="00B320F2">
      <w:pPr>
        <w:keepNext/>
        <w:spacing w:line="240" w:lineRule="auto"/>
        <w:rPr>
          <w:rFonts w:ascii="Arial" w:hAnsi="Arial" w:cs="Arial"/>
          <w:b/>
          <w:bCs/>
          <w:color w:val="000000"/>
          <w:sz w:val="24"/>
          <w:szCs w:val="24"/>
        </w:rPr>
      </w:pPr>
    </w:p>
    <w:p w:rsidR="00CC6391" w:rsidRPr="003F62F6" w:rsidRDefault="00CC6391" w:rsidP="00B320F2">
      <w:pPr>
        <w:keepNext/>
        <w:spacing w:line="240" w:lineRule="auto"/>
        <w:rPr>
          <w:rFonts w:ascii="Arial" w:hAnsi="Arial" w:cs="Arial"/>
          <w:b/>
          <w:bCs/>
          <w:color w:val="000000"/>
          <w:sz w:val="24"/>
          <w:szCs w:val="24"/>
        </w:rPr>
      </w:pPr>
    </w:p>
    <w:p w:rsidR="0071570F" w:rsidRPr="003F62F6"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bookmarkStart w:id="34" w:name="_Toc90385114"/>
      <w:bookmarkStart w:id="35" w:name="_Toc423378596"/>
    </w:p>
    <w:p w:rsidR="00AF59D1" w:rsidRPr="003F62F6" w:rsidRDefault="00B620AF" w:rsidP="0071570F">
      <w:pPr>
        <w:pStyle w:val="a4"/>
        <w:tabs>
          <w:tab w:val="num" w:pos="0"/>
        </w:tabs>
        <w:spacing w:line="276" w:lineRule="auto"/>
        <w:ind w:left="0" w:firstLine="0"/>
        <w:rPr>
          <w:rFonts w:ascii="Arial" w:hAnsi="Arial" w:cs="Arial"/>
          <w:b/>
          <w:sz w:val="24"/>
          <w:szCs w:val="24"/>
        </w:rPr>
      </w:pPr>
      <w:r w:rsidRPr="003F62F6">
        <w:rPr>
          <w:rFonts w:ascii="Arial" w:hAnsi="Arial" w:cs="Arial"/>
          <w:b/>
          <w:sz w:val="24"/>
          <w:szCs w:val="24"/>
        </w:rPr>
        <w:lastRenderedPageBreak/>
        <w:t>Инструкции по заполнению</w:t>
      </w:r>
      <w:bookmarkEnd w:id="34"/>
      <w:bookmarkEnd w:id="35"/>
    </w:p>
    <w:p w:rsidR="0071570F" w:rsidRPr="003F62F6" w:rsidRDefault="0071570F" w:rsidP="0071570F">
      <w:pPr>
        <w:pStyle w:val="a4"/>
        <w:numPr>
          <w:ilvl w:val="0"/>
          <w:numId w:val="0"/>
        </w:numPr>
        <w:tabs>
          <w:tab w:val="num" w:pos="1134"/>
        </w:tabs>
        <w:spacing w:line="276" w:lineRule="auto"/>
        <w:rPr>
          <w:rFonts w:ascii="Arial" w:hAnsi="Arial" w:cs="Arial"/>
          <w:b/>
          <w:sz w:val="24"/>
          <w:szCs w:val="24"/>
        </w:rPr>
      </w:pPr>
    </w:p>
    <w:p w:rsidR="00E044C1" w:rsidRPr="003F62F6" w:rsidRDefault="0089186F" w:rsidP="0071570F">
      <w:pPr>
        <w:pStyle w:val="a5"/>
        <w:tabs>
          <w:tab w:val="clear" w:pos="1134"/>
          <w:tab w:val="num" w:pos="0"/>
        </w:tabs>
        <w:spacing w:line="276" w:lineRule="auto"/>
        <w:ind w:left="0" w:firstLine="0"/>
        <w:rPr>
          <w:rFonts w:ascii="Arial" w:hAnsi="Arial" w:cs="Arial"/>
          <w:b/>
          <w:sz w:val="24"/>
          <w:szCs w:val="24"/>
        </w:rPr>
      </w:pPr>
      <w:r w:rsidRPr="003F62F6">
        <w:rPr>
          <w:rFonts w:ascii="Arial" w:hAnsi="Arial" w:cs="Arial"/>
          <w:sz w:val="24"/>
          <w:szCs w:val="24"/>
        </w:rPr>
        <w:t>Участник указывает дату и номер Предложения в соответствии с письмом о подаче оферты (форма 1).</w:t>
      </w:r>
    </w:p>
    <w:p w:rsidR="00E044C1" w:rsidRPr="003F62F6" w:rsidRDefault="0089186F" w:rsidP="0071570F">
      <w:pPr>
        <w:pStyle w:val="a5"/>
        <w:tabs>
          <w:tab w:val="clear" w:pos="1134"/>
          <w:tab w:val="num" w:pos="0"/>
        </w:tabs>
        <w:spacing w:line="276" w:lineRule="auto"/>
        <w:ind w:left="0" w:firstLine="0"/>
        <w:rPr>
          <w:rFonts w:ascii="Arial" w:hAnsi="Arial" w:cs="Arial"/>
          <w:b/>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 согласно ЕГРЮЛ.</w:t>
      </w:r>
    </w:p>
    <w:p w:rsidR="00E044C1" w:rsidRPr="003F62F6" w:rsidRDefault="0089186F" w:rsidP="0071570F">
      <w:pPr>
        <w:pStyle w:val="a5"/>
        <w:tabs>
          <w:tab w:val="clear" w:pos="1134"/>
          <w:tab w:val="num" w:pos="0"/>
        </w:tabs>
        <w:spacing w:line="276" w:lineRule="auto"/>
        <w:ind w:left="0" w:firstLine="0"/>
        <w:rPr>
          <w:rFonts w:ascii="Arial" w:hAnsi="Arial" w:cs="Arial"/>
          <w:b/>
          <w:sz w:val="24"/>
          <w:szCs w:val="24"/>
        </w:rPr>
      </w:pPr>
      <w:r w:rsidRPr="003F62F6">
        <w:rPr>
          <w:rFonts w:ascii="Arial" w:hAnsi="Arial" w:cs="Arial"/>
          <w:sz w:val="24"/>
          <w:szCs w:val="24"/>
        </w:rPr>
        <w:t xml:space="preserve">В данном Графике </w:t>
      </w:r>
      <w:r w:rsidR="00717991" w:rsidRPr="003F62F6">
        <w:rPr>
          <w:rFonts w:ascii="Arial" w:hAnsi="Arial" w:cs="Arial"/>
          <w:sz w:val="24"/>
          <w:szCs w:val="24"/>
        </w:rPr>
        <w:t>поставки товара</w:t>
      </w:r>
      <w:r w:rsidRPr="003F62F6">
        <w:rPr>
          <w:rFonts w:ascii="Arial" w:hAnsi="Arial" w:cs="Arial"/>
          <w:sz w:val="24"/>
          <w:szCs w:val="24"/>
        </w:rPr>
        <w:t xml:space="preserve"> приводятся расчетные сроки выполнения всех </w:t>
      </w:r>
      <w:r w:rsidR="005F0F02" w:rsidRPr="003F62F6">
        <w:rPr>
          <w:rFonts w:ascii="Arial" w:hAnsi="Arial" w:cs="Arial"/>
          <w:sz w:val="24"/>
          <w:szCs w:val="24"/>
        </w:rPr>
        <w:t>сроков</w:t>
      </w:r>
      <w:r w:rsidRPr="003F62F6">
        <w:rPr>
          <w:rFonts w:ascii="Arial" w:hAnsi="Arial" w:cs="Arial"/>
          <w:sz w:val="24"/>
          <w:szCs w:val="24"/>
        </w:rPr>
        <w:t xml:space="preserve"> поставки продукции в рамках Договора, перечисленных в </w:t>
      </w:r>
      <w:r w:rsidR="005F0F02" w:rsidRPr="003F62F6">
        <w:rPr>
          <w:rFonts w:ascii="Arial" w:hAnsi="Arial" w:cs="Arial"/>
          <w:sz w:val="24"/>
          <w:szCs w:val="24"/>
        </w:rPr>
        <w:t>Технико-коммерческом</w:t>
      </w:r>
      <w:r w:rsidRPr="003F62F6">
        <w:rPr>
          <w:rFonts w:ascii="Arial" w:hAnsi="Arial" w:cs="Arial"/>
          <w:sz w:val="24"/>
          <w:szCs w:val="24"/>
        </w:rPr>
        <w:t xml:space="preserve"> предложении (форма </w:t>
      </w:r>
      <w:r w:rsidR="005F0F02" w:rsidRPr="003F62F6">
        <w:rPr>
          <w:rFonts w:ascii="Arial" w:hAnsi="Arial" w:cs="Arial"/>
          <w:sz w:val="24"/>
          <w:szCs w:val="24"/>
        </w:rPr>
        <w:t>2</w:t>
      </w:r>
      <w:r w:rsidRPr="003F62F6">
        <w:rPr>
          <w:rFonts w:ascii="Arial" w:hAnsi="Arial" w:cs="Arial"/>
          <w:sz w:val="24"/>
          <w:szCs w:val="24"/>
        </w:rPr>
        <w:t>).</w:t>
      </w:r>
    </w:p>
    <w:p w:rsidR="00E044C1" w:rsidRPr="003F62F6" w:rsidRDefault="0089186F" w:rsidP="0071570F">
      <w:pPr>
        <w:pStyle w:val="a5"/>
        <w:tabs>
          <w:tab w:val="clear" w:pos="1134"/>
          <w:tab w:val="num" w:pos="0"/>
        </w:tabs>
        <w:spacing w:line="276" w:lineRule="auto"/>
        <w:ind w:left="0" w:firstLine="0"/>
        <w:rPr>
          <w:rFonts w:ascii="Arial" w:hAnsi="Arial" w:cs="Arial"/>
          <w:b/>
          <w:sz w:val="24"/>
          <w:szCs w:val="24"/>
        </w:rPr>
      </w:pPr>
      <w:r w:rsidRPr="003F62F6">
        <w:rPr>
          <w:rFonts w:ascii="Arial" w:hAnsi="Arial" w:cs="Arial"/>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3F62F6">
        <w:rPr>
          <w:rFonts w:ascii="Arial" w:hAnsi="Arial" w:cs="Arial"/>
          <w:sz w:val="24"/>
          <w:szCs w:val="24"/>
        </w:rPr>
        <w:t>например</w:t>
      </w:r>
      <w:proofErr w:type="gramEnd"/>
      <w:r w:rsidRPr="003F62F6">
        <w:rPr>
          <w:rFonts w:ascii="Arial" w:hAnsi="Arial" w:cs="Arial"/>
          <w:sz w:val="24"/>
          <w:szCs w:val="24"/>
        </w:rPr>
        <w:t>:</w:t>
      </w:r>
    </w:p>
    <w:p w:rsidR="00AF59D1" w:rsidRPr="003F62F6" w:rsidRDefault="00AF59D1" w:rsidP="00D4377B">
      <w:pPr>
        <w:pStyle w:val="a4"/>
        <w:numPr>
          <w:ilvl w:val="0"/>
          <w:numId w:val="0"/>
        </w:numPr>
        <w:tabs>
          <w:tab w:val="num" w:pos="0"/>
        </w:tabs>
        <w:spacing w:line="276" w:lineRule="auto"/>
        <w:rPr>
          <w:rFonts w:ascii="Arial" w:hAnsi="Arial" w:cs="Arial"/>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3F62F6"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 xml:space="preserve">График </w:t>
            </w:r>
            <w:r w:rsidR="003403C4" w:rsidRPr="003F62F6">
              <w:rPr>
                <w:rFonts w:ascii="Arial" w:hAnsi="Arial" w:cs="Arial"/>
                <w:color w:val="000000"/>
                <w:sz w:val="24"/>
                <w:szCs w:val="24"/>
              </w:rPr>
              <w:t>оказания</w:t>
            </w:r>
            <w:r w:rsidRPr="003F62F6">
              <w:rPr>
                <w:rFonts w:ascii="Arial" w:hAnsi="Arial" w:cs="Arial"/>
                <w:color w:val="000000"/>
                <w:sz w:val="24"/>
                <w:szCs w:val="24"/>
              </w:rPr>
              <w:t>, в неделях</w:t>
            </w:r>
            <w:r w:rsidR="007441D4" w:rsidRPr="003F62F6">
              <w:rPr>
                <w:rFonts w:ascii="Arial" w:hAnsi="Arial" w:cs="Arial"/>
                <w:color w:val="000000"/>
                <w:sz w:val="24"/>
                <w:szCs w:val="24"/>
              </w:rPr>
              <w:t xml:space="preserve"> (месяцах)</w:t>
            </w:r>
            <w:r w:rsidRPr="003F62F6">
              <w:rPr>
                <w:rFonts w:ascii="Arial" w:hAnsi="Arial" w:cs="Arial"/>
                <w:color w:val="000000"/>
                <w:sz w:val="24"/>
                <w:szCs w:val="24"/>
              </w:rPr>
              <w:t xml:space="preserve"> с момента подписания Договора</w:t>
            </w:r>
          </w:p>
        </w:tc>
      </w:tr>
      <w:tr w:rsidR="00B620AF" w:rsidRPr="003F62F6"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w:t>
            </w:r>
          </w:p>
        </w:tc>
      </w:tr>
      <w:tr w:rsidR="00B620AF" w:rsidRPr="003F62F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r w:rsidRPr="003F62F6">
              <w:rPr>
                <w:rFonts w:ascii="Arial" w:hAnsi="Arial" w:cs="Arial"/>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3F62F6" w:rsidRDefault="00B11A6F" w:rsidP="007E2A40">
            <w:pPr>
              <w:pStyle w:val="afb"/>
              <w:tabs>
                <w:tab w:val="num" w:pos="0"/>
              </w:tabs>
              <w:spacing w:before="0" w:after="0" w:line="276" w:lineRule="auto"/>
              <w:ind w:left="0"/>
              <w:rPr>
                <w:rFonts w:ascii="Arial" w:hAnsi="Arial" w:cs="Arial"/>
                <w:bCs/>
                <w:i/>
                <w:color w:val="000000"/>
                <w:szCs w:val="24"/>
              </w:rPr>
            </w:pPr>
            <w:proofErr w:type="gramStart"/>
            <w:r w:rsidRPr="003F62F6">
              <w:rPr>
                <w:rFonts w:ascii="Arial" w:hAnsi="Arial" w:cs="Arial"/>
                <w:bCs/>
                <w:i/>
                <w:color w:val="000000"/>
                <w:szCs w:val="24"/>
              </w:rPr>
              <w:t>Например</w:t>
            </w:r>
            <w:proofErr w:type="gramEnd"/>
            <w:r w:rsidRPr="003F62F6">
              <w:rPr>
                <w:rFonts w:ascii="Arial" w:hAnsi="Arial" w:cs="Arial"/>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r>
      <w:tr w:rsidR="0006715E" w:rsidRPr="003F62F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numPr>
                <w:ilvl w:val="0"/>
                <w:numId w:val="18"/>
              </w:numPr>
              <w:spacing w:before="0" w:after="0" w:line="276" w:lineRule="auto"/>
              <w:ind w:left="0"/>
              <w:rPr>
                <w:rFonts w:ascii="Arial" w:hAnsi="Arial" w:cs="Arial"/>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r>
      <w:tr w:rsidR="0006715E" w:rsidRPr="003F62F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r>
      <w:tr w:rsidR="0006715E" w:rsidRPr="003F62F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r>
      <w:tr w:rsidR="0006715E" w:rsidRPr="003F62F6"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3F62F6" w:rsidRDefault="0006715E" w:rsidP="00487126">
            <w:pPr>
              <w:pStyle w:val="afb"/>
              <w:numPr>
                <w:ilvl w:val="1"/>
                <w:numId w:val="33"/>
              </w:numPr>
              <w:tabs>
                <w:tab w:val="num" w:pos="0"/>
              </w:tabs>
              <w:spacing w:before="0" w:after="0" w:line="276" w:lineRule="auto"/>
              <w:ind w:left="0" w:firstLine="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r>
      <w:tr w:rsidR="0006715E" w:rsidRPr="003F62F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r w:rsidRPr="003F62F6">
              <w:rPr>
                <w:rFonts w:ascii="Arial" w:hAnsi="Arial" w:cs="Arial"/>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r>
    </w:tbl>
    <w:p w:rsidR="00AF59D1" w:rsidRPr="003F62F6" w:rsidRDefault="00AF59D1" w:rsidP="007E2A40">
      <w:pPr>
        <w:pStyle w:val="a4"/>
        <w:numPr>
          <w:ilvl w:val="0"/>
          <w:numId w:val="0"/>
        </w:numPr>
        <w:spacing w:line="276" w:lineRule="auto"/>
        <w:rPr>
          <w:rFonts w:ascii="Arial" w:hAnsi="Arial" w:cs="Arial"/>
          <w:sz w:val="24"/>
          <w:szCs w:val="24"/>
        </w:rPr>
      </w:pPr>
    </w:p>
    <w:p w:rsidR="00E044C1" w:rsidRPr="003F62F6" w:rsidRDefault="0089186F" w:rsidP="0071570F">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3F62F6">
        <w:rPr>
          <w:rFonts w:ascii="Arial" w:hAnsi="Arial" w:cs="Arial"/>
          <w:sz w:val="24"/>
          <w:szCs w:val="24"/>
        </w:rPr>
        <w:t>Microsoft</w:t>
      </w:r>
      <w:proofErr w:type="spellEnd"/>
      <w:r w:rsidRPr="003F62F6">
        <w:rPr>
          <w:rFonts w:ascii="Arial" w:hAnsi="Arial" w:cs="Arial"/>
          <w:sz w:val="24"/>
          <w:szCs w:val="24"/>
        </w:rPr>
        <w:t xml:space="preserve"> </w:t>
      </w:r>
      <w:proofErr w:type="spellStart"/>
      <w:r w:rsidRPr="003F62F6">
        <w:rPr>
          <w:rFonts w:ascii="Arial" w:hAnsi="Arial" w:cs="Arial"/>
          <w:sz w:val="24"/>
          <w:szCs w:val="24"/>
        </w:rPr>
        <w:t>Project</w:t>
      </w:r>
      <w:proofErr w:type="spellEnd"/>
      <w:r w:rsidRPr="003F62F6">
        <w:rPr>
          <w:rFonts w:ascii="Arial" w:hAnsi="Arial" w:cs="Arial"/>
          <w:sz w:val="24"/>
          <w:szCs w:val="24"/>
        </w:rPr>
        <w:t xml:space="preserve"> и т.п.).</w:t>
      </w:r>
    </w:p>
    <w:p w:rsidR="00E044C1" w:rsidRPr="003F62F6" w:rsidRDefault="0089186F" w:rsidP="0071570F">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3F62F6" w:rsidRDefault="00B620AF" w:rsidP="007E2A40">
      <w:pPr>
        <w:spacing w:line="276" w:lineRule="auto"/>
        <w:ind w:left="567" w:hanging="709"/>
        <w:rPr>
          <w:rFonts w:ascii="Arial" w:hAnsi="Arial" w:cs="Arial"/>
          <w:snapToGrid/>
          <w:sz w:val="24"/>
          <w:szCs w:val="24"/>
        </w:rPr>
      </w:pPr>
    </w:p>
    <w:p w:rsidR="000E1CDE" w:rsidRPr="003F62F6" w:rsidRDefault="000E1CDE" w:rsidP="007E2A40">
      <w:pPr>
        <w:spacing w:line="276" w:lineRule="auto"/>
        <w:ind w:left="567" w:hanging="709"/>
        <w:rPr>
          <w:rFonts w:ascii="Arial" w:hAnsi="Arial" w:cs="Arial"/>
          <w:snapToGrid/>
          <w:sz w:val="24"/>
          <w:szCs w:val="24"/>
        </w:rPr>
      </w:pPr>
    </w:p>
    <w:p w:rsidR="000E1CDE" w:rsidRPr="003F62F6" w:rsidRDefault="000E1CDE" w:rsidP="007E2A40">
      <w:pPr>
        <w:spacing w:line="276" w:lineRule="auto"/>
        <w:ind w:left="567" w:hanging="709"/>
        <w:rPr>
          <w:rFonts w:ascii="Arial" w:hAnsi="Arial" w:cs="Arial"/>
          <w:snapToGrid/>
          <w:sz w:val="24"/>
          <w:szCs w:val="24"/>
        </w:rPr>
      </w:pPr>
    </w:p>
    <w:p w:rsidR="000E1CDE" w:rsidRPr="003F62F6" w:rsidRDefault="000E1CDE" w:rsidP="00F02F79">
      <w:pPr>
        <w:spacing w:line="276" w:lineRule="auto"/>
        <w:ind w:left="567" w:hanging="709"/>
        <w:rPr>
          <w:rFonts w:ascii="Arial" w:hAnsi="Arial" w:cs="Arial"/>
          <w:snapToGrid/>
          <w:sz w:val="24"/>
          <w:szCs w:val="24"/>
        </w:rPr>
      </w:pPr>
    </w:p>
    <w:p w:rsidR="000E1CDE" w:rsidRPr="003F62F6" w:rsidRDefault="000E1CDE" w:rsidP="00AF59D1">
      <w:pPr>
        <w:spacing w:line="276" w:lineRule="auto"/>
        <w:ind w:left="567" w:hanging="709"/>
        <w:rPr>
          <w:rFonts w:ascii="Arial" w:hAnsi="Arial" w:cs="Arial"/>
          <w:snapToGrid/>
          <w:sz w:val="24"/>
          <w:szCs w:val="24"/>
        </w:rPr>
      </w:pPr>
    </w:p>
    <w:p w:rsidR="000E1CDE" w:rsidRPr="003F62F6" w:rsidRDefault="000E1CDE" w:rsidP="00AF59D1">
      <w:pPr>
        <w:spacing w:line="276" w:lineRule="auto"/>
        <w:ind w:left="567" w:hanging="709"/>
        <w:rPr>
          <w:rFonts w:ascii="Arial" w:hAnsi="Arial" w:cs="Arial"/>
          <w:snapToGrid/>
          <w:sz w:val="24"/>
          <w:szCs w:val="24"/>
        </w:rPr>
      </w:pPr>
    </w:p>
    <w:p w:rsidR="000E1CDE" w:rsidRPr="003F62F6" w:rsidRDefault="000E1CDE" w:rsidP="00AF59D1">
      <w:pPr>
        <w:spacing w:line="276" w:lineRule="auto"/>
        <w:ind w:left="567" w:hanging="709"/>
        <w:rPr>
          <w:rFonts w:ascii="Arial" w:hAnsi="Arial" w:cs="Arial"/>
          <w:snapToGrid/>
          <w:sz w:val="24"/>
          <w:szCs w:val="24"/>
        </w:rPr>
      </w:pPr>
    </w:p>
    <w:p w:rsidR="000E1CDE" w:rsidRPr="003F62F6" w:rsidRDefault="000E1CDE" w:rsidP="00AF59D1">
      <w:pPr>
        <w:spacing w:line="276" w:lineRule="auto"/>
        <w:ind w:left="567" w:hanging="709"/>
        <w:rPr>
          <w:rFonts w:ascii="Arial" w:hAnsi="Arial" w:cs="Arial"/>
          <w:snapToGrid/>
          <w:sz w:val="24"/>
          <w:szCs w:val="24"/>
        </w:rPr>
      </w:pPr>
    </w:p>
    <w:p w:rsidR="004747FE" w:rsidRPr="003F62F6" w:rsidRDefault="004747FE" w:rsidP="00AF59D1">
      <w:pPr>
        <w:spacing w:line="276" w:lineRule="auto"/>
        <w:ind w:left="567" w:hanging="709"/>
        <w:rPr>
          <w:rFonts w:ascii="Arial" w:hAnsi="Arial" w:cs="Arial"/>
          <w:snapToGrid/>
          <w:sz w:val="24"/>
          <w:szCs w:val="24"/>
        </w:rPr>
      </w:pPr>
    </w:p>
    <w:p w:rsidR="004747FE" w:rsidRPr="003F62F6" w:rsidRDefault="004747FE" w:rsidP="00AF59D1">
      <w:pPr>
        <w:spacing w:line="276" w:lineRule="auto"/>
        <w:ind w:left="567" w:hanging="709"/>
        <w:rPr>
          <w:rFonts w:ascii="Arial" w:hAnsi="Arial" w:cs="Arial"/>
          <w:snapToGrid/>
          <w:sz w:val="24"/>
          <w:szCs w:val="24"/>
        </w:rPr>
      </w:pPr>
    </w:p>
    <w:p w:rsidR="004747FE" w:rsidRPr="003F62F6" w:rsidRDefault="004747FE" w:rsidP="00AF59D1">
      <w:pPr>
        <w:spacing w:line="276" w:lineRule="auto"/>
        <w:ind w:left="567" w:hanging="709"/>
        <w:rPr>
          <w:rFonts w:ascii="Arial" w:hAnsi="Arial" w:cs="Arial"/>
          <w:snapToGrid/>
          <w:sz w:val="24"/>
          <w:szCs w:val="24"/>
        </w:rPr>
      </w:pPr>
    </w:p>
    <w:p w:rsidR="000E1CDE" w:rsidRPr="003F62F6" w:rsidRDefault="000E1CDE" w:rsidP="00AF59D1">
      <w:pPr>
        <w:spacing w:line="276" w:lineRule="auto"/>
        <w:ind w:left="567" w:hanging="709"/>
        <w:rPr>
          <w:rFonts w:ascii="Arial" w:hAnsi="Arial" w:cs="Arial"/>
          <w:snapToGrid/>
          <w:sz w:val="24"/>
          <w:szCs w:val="24"/>
        </w:rPr>
      </w:pPr>
    </w:p>
    <w:p w:rsidR="000E1CDE" w:rsidRPr="003F62F6" w:rsidRDefault="000E1CDE" w:rsidP="00AF59D1">
      <w:pPr>
        <w:spacing w:line="276" w:lineRule="auto"/>
        <w:ind w:left="567" w:hanging="709"/>
        <w:rPr>
          <w:rFonts w:ascii="Arial" w:hAnsi="Arial" w:cs="Arial"/>
          <w:snapToGrid/>
          <w:sz w:val="24"/>
          <w:szCs w:val="24"/>
        </w:rPr>
      </w:pPr>
    </w:p>
    <w:p w:rsidR="00CC6391" w:rsidRPr="003F62F6" w:rsidRDefault="00452B63" w:rsidP="00537601">
      <w:pPr>
        <w:tabs>
          <w:tab w:val="left" w:pos="567"/>
        </w:tabs>
        <w:ind w:firstLine="0"/>
        <w:rPr>
          <w:rFonts w:ascii="Arial" w:hAnsi="Arial" w:cs="Arial"/>
          <w:sz w:val="24"/>
          <w:szCs w:val="24"/>
        </w:rPr>
      </w:pPr>
      <w:bookmarkStart w:id="36" w:name="_Ref89649494"/>
      <w:bookmarkStart w:id="37" w:name="_Toc90385115"/>
      <w:r w:rsidRPr="003F62F6">
        <w:rPr>
          <w:rFonts w:ascii="Arial" w:hAnsi="Arial" w:cs="Arial"/>
          <w:sz w:val="24"/>
          <w:szCs w:val="24"/>
        </w:rPr>
        <w:t xml:space="preserve">  </w:t>
      </w:r>
    </w:p>
    <w:p w:rsidR="00CC6391" w:rsidRPr="003F62F6" w:rsidRDefault="00452B63" w:rsidP="008950B1">
      <w:pPr>
        <w:tabs>
          <w:tab w:val="left" w:pos="567"/>
        </w:tabs>
        <w:ind w:left="851" w:firstLine="0"/>
        <w:rPr>
          <w:rFonts w:ascii="Arial" w:hAnsi="Arial" w:cs="Arial"/>
          <w:sz w:val="24"/>
          <w:szCs w:val="24"/>
        </w:rPr>
      </w:pPr>
      <w:r w:rsidRPr="003F62F6">
        <w:rPr>
          <w:rFonts w:ascii="Arial" w:hAnsi="Arial" w:cs="Arial"/>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3F62F6" w:rsidRDefault="00B620AF" w:rsidP="00FF6AB5">
      <w:pPr>
        <w:pStyle w:val="21"/>
        <w:spacing w:line="276" w:lineRule="auto"/>
        <w:rPr>
          <w:rFonts w:ascii="Arial" w:hAnsi="Arial" w:cs="Arial"/>
          <w:sz w:val="24"/>
          <w:szCs w:val="24"/>
        </w:rPr>
      </w:pPr>
      <w:bookmarkStart w:id="44" w:name="_Toc428967881"/>
      <w:r w:rsidRPr="003F62F6">
        <w:rPr>
          <w:rFonts w:ascii="Arial" w:hAnsi="Arial" w:cs="Arial"/>
          <w:sz w:val="24"/>
          <w:szCs w:val="24"/>
        </w:rPr>
        <w:lastRenderedPageBreak/>
        <w:t>Протокол разногласий по проекту Договора (форма</w:t>
      </w:r>
      <w:r w:rsidR="00FF6AB5" w:rsidRPr="003F62F6">
        <w:rPr>
          <w:rFonts w:ascii="Arial" w:hAnsi="Arial" w:cs="Arial"/>
          <w:sz w:val="24"/>
          <w:szCs w:val="24"/>
        </w:rPr>
        <w:t xml:space="preserve"> </w:t>
      </w:r>
      <w:r w:rsidR="00537601" w:rsidRPr="003F62F6">
        <w:rPr>
          <w:rFonts w:ascii="Arial" w:hAnsi="Arial" w:cs="Arial"/>
          <w:sz w:val="24"/>
          <w:szCs w:val="24"/>
        </w:rPr>
        <w:t>4</w:t>
      </w:r>
      <w:r w:rsidRPr="003F62F6">
        <w:rPr>
          <w:rFonts w:ascii="Arial" w:hAnsi="Arial" w:cs="Arial"/>
          <w:sz w:val="24"/>
          <w:szCs w:val="24"/>
        </w:rPr>
        <w:t>)</w:t>
      </w:r>
      <w:bookmarkStart w:id="45" w:name="_Toc90385119"/>
      <w:bookmarkEnd w:id="38"/>
      <w:bookmarkEnd w:id="39"/>
      <w:bookmarkEnd w:id="40"/>
      <w:bookmarkEnd w:id="44"/>
    </w:p>
    <w:p w:rsidR="00B620AF" w:rsidRPr="003F62F6" w:rsidRDefault="0089186F" w:rsidP="00FF6AB5">
      <w:pPr>
        <w:pStyle w:val="a4"/>
        <w:rPr>
          <w:rFonts w:ascii="Arial" w:hAnsi="Arial" w:cs="Arial"/>
          <w:b/>
          <w:sz w:val="24"/>
          <w:szCs w:val="24"/>
        </w:rPr>
      </w:pPr>
      <w:r w:rsidRPr="003F62F6">
        <w:rPr>
          <w:rFonts w:ascii="Arial" w:hAnsi="Arial" w:cs="Arial"/>
          <w:b/>
          <w:sz w:val="24"/>
          <w:szCs w:val="24"/>
        </w:rPr>
        <w:t xml:space="preserve"> Форма Протокола разногласий по проекту Договора</w:t>
      </w:r>
      <w:bookmarkEnd w:id="45"/>
    </w:p>
    <w:p w:rsidR="00B620AF" w:rsidRPr="003F62F6" w:rsidRDefault="00B620AF" w:rsidP="00FF6AB5">
      <w:pPr>
        <w:spacing w:line="276" w:lineRule="auto"/>
        <w:ind w:firstLine="0"/>
        <w:jc w:val="left"/>
        <w:rPr>
          <w:rFonts w:ascii="Arial" w:hAnsi="Arial" w:cs="Arial"/>
          <w:color w:val="000000"/>
          <w:sz w:val="24"/>
          <w:szCs w:val="24"/>
        </w:rPr>
      </w:pPr>
    </w:p>
    <w:p w:rsidR="00B620AF" w:rsidRPr="003F62F6"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FF6AB5">
      <w:pPr>
        <w:spacing w:line="276" w:lineRule="auto"/>
        <w:ind w:firstLine="0"/>
        <w:jc w:val="left"/>
        <w:rPr>
          <w:rFonts w:ascii="Arial" w:hAnsi="Arial" w:cs="Arial"/>
          <w:color w:val="000000"/>
          <w:sz w:val="24"/>
          <w:szCs w:val="24"/>
        </w:rPr>
      </w:pPr>
    </w:p>
    <w:bookmarkEnd w:id="41"/>
    <w:bookmarkEnd w:id="42"/>
    <w:bookmarkEnd w:id="43"/>
    <w:p w:rsidR="00B620AF" w:rsidRPr="003F62F6" w:rsidRDefault="00B620AF" w:rsidP="00FF6AB5">
      <w:pPr>
        <w:spacing w:line="276" w:lineRule="auto"/>
        <w:ind w:firstLine="0"/>
        <w:jc w:val="left"/>
        <w:rPr>
          <w:rFonts w:ascii="Arial" w:hAnsi="Arial" w:cs="Arial"/>
          <w:sz w:val="24"/>
          <w:szCs w:val="24"/>
        </w:rPr>
      </w:pPr>
      <w:r w:rsidRPr="003F62F6">
        <w:rPr>
          <w:rFonts w:ascii="Arial" w:hAnsi="Arial" w:cs="Arial"/>
          <w:sz w:val="24"/>
          <w:szCs w:val="24"/>
        </w:rPr>
        <w:t xml:space="preserve">Приложение </w:t>
      </w:r>
      <w:r w:rsidR="005F0F02" w:rsidRPr="003F62F6">
        <w:rPr>
          <w:rFonts w:ascii="Arial" w:hAnsi="Arial" w:cs="Arial"/>
          <w:sz w:val="24"/>
          <w:szCs w:val="24"/>
        </w:rPr>
        <w:t>3</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«____»</w:t>
      </w:r>
      <w:r w:rsidR="00796255">
        <w:rPr>
          <w:rFonts w:ascii="Arial" w:hAnsi="Arial" w:cs="Arial"/>
          <w:sz w:val="24"/>
          <w:szCs w:val="24"/>
        </w:rPr>
        <w:t xml:space="preserve"> </w:t>
      </w:r>
      <w:r w:rsidRPr="003F62F6">
        <w:rPr>
          <w:rFonts w:ascii="Arial" w:hAnsi="Arial" w:cs="Arial"/>
          <w:sz w:val="24"/>
          <w:szCs w:val="24"/>
        </w:rPr>
        <w:t>_____________ г. №__________</w:t>
      </w:r>
    </w:p>
    <w:p w:rsidR="00B620AF" w:rsidRPr="003F62F6" w:rsidRDefault="00B620AF" w:rsidP="00FF6AB5">
      <w:pPr>
        <w:spacing w:line="276" w:lineRule="auto"/>
        <w:rPr>
          <w:rFonts w:ascii="Arial" w:hAnsi="Arial" w:cs="Arial"/>
          <w:sz w:val="24"/>
          <w:szCs w:val="24"/>
        </w:rPr>
      </w:pPr>
    </w:p>
    <w:p w:rsidR="00B620AF" w:rsidRPr="003F62F6" w:rsidRDefault="00B620AF" w:rsidP="00FF6AB5">
      <w:pPr>
        <w:suppressAutoHyphens/>
        <w:spacing w:line="276" w:lineRule="auto"/>
        <w:ind w:firstLine="0"/>
        <w:jc w:val="center"/>
        <w:rPr>
          <w:rFonts w:ascii="Arial" w:hAnsi="Arial" w:cs="Arial"/>
          <w:b/>
          <w:sz w:val="24"/>
          <w:szCs w:val="24"/>
        </w:rPr>
      </w:pPr>
      <w:r w:rsidRPr="003F62F6">
        <w:rPr>
          <w:rFonts w:ascii="Arial" w:hAnsi="Arial" w:cs="Arial"/>
          <w:b/>
          <w:sz w:val="24"/>
          <w:szCs w:val="24"/>
        </w:rPr>
        <w:t>Протокол разногласий к проекту Договора</w:t>
      </w:r>
    </w:p>
    <w:p w:rsidR="00B620AF" w:rsidRPr="003F62F6" w:rsidRDefault="00B620AF" w:rsidP="00FF6AB5">
      <w:pPr>
        <w:spacing w:line="276" w:lineRule="auto"/>
        <w:rPr>
          <w:rFonts w:ascii="Arial" w:hAnsi="Arial" w:cs="Arial"/>
          <w:sz w:val="24"/>
          <w:szCs w:val="24"/>
        </w:rPr>
      </w:pPr>
    </w:p>
    <w:p w:rsidR="00B620AF" w:rsidRPr="003F62F6" w:rsidRDefault="00B620AF" w:rsidP="00FF6AB5">
      <w:pPr>
        <w:spacing w:line="276" w:lineRule="auto"/>
        <w:ind w:firstLine="0"/>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__________________________________________</w:t>
      </w:r>
    </w:p>
    <w:p w:rsidR="00B620AF" w:rsidRPr="003F62F6" w:rsidRDefault="00B620AF" w:rsidP="00FF6AB5">
      <w:pPr>
        <w:spacing w:line="276" w:lineRule="auto"/>
        <w:jc w:val="center"/>
        <w:rPr>
          <w:rFonts w:ascii="Arial" w:hAnsi="Arial" w:cs="Arial"/>
          <w:b/>
          <w:bCs/>
          <w:color w:val="000000"/>
          <w:sz w:val="24"/>
          <w:szCs w:val="24"/>
        </w:rPr>
      </w:pPr>
      <w:r w:rsidRPr="003F62F6">
        <w:rPr>
          <w:rFonts w:ascii="Arial" w:hAnsi="Arial" w:cs="Arial"/>
          <w:b/>
          <w:bCs/>
          <w:color w:val="000000"/>
          <w:sz w:val="24"/>
          <w:szCs w:val="24"/>
        </w:rPr>
        <w:t>«Обязательные» условия Договора</w:t>
      </w:r>
    </w:p>
    <w:p w:rsidR="00FF6AB5" w:rsidRPr="003F62F6" w:rsidRDefault="00FF6AB5" w:rsidP="00FF6AB5">
      <w:pPr>
        <w:spacing w:line="276" w:lineRule="auto"/>
        <w:jc w:val="center"/>
        <w:rPr>
          <w:rFonts w:ascii="Arial" w:hAnsi="Arial" w:cs="Arial"/>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5F0F02">
            <w:pPr>
              <w:pStyle w:val="af8"/>
              <w:spacing w:before="0" w:after="0" w:line="276" w:lineRule="auto"/>
              <w:rPr>
                <w:rFonts w:ascii="Arial" w:hAnsi="Arial" w:cs="Arial"/>
                <w:sz w:val="24"/>
                <w:szCs w:val="24"/>
              </w:rPr>
            </w:pPr>
            <w:r w:rsidRPr="003F62F6">
              <w:rPr>
                <w:rFonts w:ascii="Arial" w:hAnsi="Arial" w:cs="Arial"/>
                <w:sz w:val="24"/>
                <w:szCs w:val="24"/>
              </w:rPr>
              <w:t xml:space="preserve">№ пункта проекта Договора </w:t>
            </w:r>
            <w:r w:rsidR="00FF6AB5" w:rsidRPr="003F62F6">
              <w:rPr>
                <w:rFonts w:ascii="Arial" w:hAnsi="Arial" w:cs="Arial"/>
                <w:sz w:val="24"/>
                <w:szCs w:val="24"/>
              </w:rPr>
              <w:t xml:space="preserve">(раздел </w:t>
            </w:r>
            <w:r w:rsidR="005F0F02" w:rsidRPr="003F62F6">
              <w:rPr>
                <w:rFonts w:ascii="Arial" w:hAnsi="Arial" w:cs="Arial"/>
                <w:sz w:val="24"/>
                <w:szCs w:val="24"/>
              </w:rPr>
              <w:t>5</w:t>
            </w:r>
            <w:r w:rsidR="00FF6AB5" w:rsidRPr="003F62F6">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Примечания, обоснование</w:t>
            </w: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r w:rsidRPr="003F62F6">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bl>
    <w:p w:rsidR="00B620AF" w:rsidRPr="003F62F6" w:rsidRDefault="00B620AF" w:rsidP="00FF6AB5">
      <w:pPr>
        <w:spacing w:line="276" w:lineRule="auto"/>
        <w:jc w:val="center"/>
        <w:rPr>
          <w:rFonts w:ascii="Arial" w:hAnsi="Arial" w:cs="Arial"/>
          <w:b/>
          <w:bCs/>
          <w:color w:val="000000"/>
          <w:sz w:val="24"/>
          <w:szCs w:val="24"/>
        </w:rPr>
      </w:pPr>
      <w:r w:rsidRPr="003F62F6">
        <w:rPr>
          <w:rFonts w:ascii="Arial" w:hAnsi="Arial" w:cs="Arial"/>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5F0F02">
            <w:pPr>
              <w:pStyle w:val="af8"/>
              <w:spacing w:before="0" w:after="0" w:line="276" w:lineRule="auto"/>
              <w:rPr>
                <w:rFonts w:ascii="Arial" w:hAnsi="Arial" w:cs="Arial"/>
                <w:sz w:val="24"/>
                <w:szCs w:val="24"/>
              </w:rPr>
            </w:pPr>
            <w:r w:rsidRPr="003F62F6">
              <w:rPr>
                <w:rFonts w:ascii="Arial" w:hAnsi="Arial" w:cs="Arial"/>
                <w:sz w:val="24"/>
                <w:szCs w:val="24"/>
              </w:rPr>
              <w:t xml:space="preserve">№ пункта проекта Договора </w:t>
            </w:r>
            <w:r w:rsidR="00FF6AB5" w:rsidRPr="003F62F6">
              <w:rPr>
                <w:rFonts w:ascii="Arial" w:hAnsi="Arial" w:cs="Arial"/>
                <w:sz w:val="24"/>
                <w:szCs w:val="24"/>
              </w:rPr>
              <w:t xml:space="preserve">(раздел </w:t>
            </w:r>
            <w:r w:rsidR="005F0F02" w:rsidRPr="003F62F6">
              <w:rPr>
                <w:rFonts w:ascii="Arial" w:hAnsi="Arial" w:cs="Arial"/>
                <w:sz w:val="24"/>
                <w:szCs w:val="24"/>
              </w:rPr>
              <w:t>5</w:t>
            </w:r>
            <w:r w:rsidR="00FF6AB5" w:rsidRPr="003F62F6">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Примечания, обоснование</w:t>
            </w: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r w:rsidRPr="003F62F6">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bl>
    <w:p w:rsidR="00B620AF" w:rsidRPr="003F62F6" w:rsidRDefault="00B620AF" w:rsidP="00FF6AB5">
      <w:pPr>
        <w:spacing w:line="276" w:lineRule="auto"/>
        <w:rPr>
          <w:rFonts w:ascii="Arial" w:hAnsi="Arial" w:cs="Arial"/>
          <w:color w:val="000000"/>
          <w:sz w:val="24"/>
          <w:szCs w:val="24"/>
        </w:rPr>
      </w:pPr>
    </w:p>
    <w:p w:rsidR="00B620AF" w:rsidRPr="003F62F6" w:rsidRDefault="00B620AF" w:rsidP="00FF6AB5">
      <w:pPr>
        <w:spacing w:line="276" w:lineRule="auto"/>
        <w:rPr>
          <w:rFonts w:ascii="Arial" w:hAnsi="Arial" w:cs="Arial"/>
          <w:color w:val="000000"/>
          <w:sz w:val="24"/>
          <w:szCs w:val="24"/>
        </w:rPr>
      </w:pPr>
      <w:r w:rsidRPr="003F62F6">
        <w:rPr>
          <w:rFonts w:ascii="Arial" w:hAnsi="Arial" w:cs="Arial"/>
          <w:color w:val="000000"/>
          <w:sz w:val="24"/>
          <w:szCs w:val="24"/>
        </w:rPr>
        <w:t>____________________________________</w:t>
      </w:r>
      <w:r w:rsidR="00E92BB7" w:rsidRPr="003F62F6">
        <w:rPr>
          <w:rFonts w:ascii="Arial" w:hAnsi="Arial" w:cs="Arial"/>
          <w:color w:val="000000"/>
          <w:sz w:val="24"/>
          <w:szCs w:val="24"/>
        </w:rPr>
        <w:t>________</w:t>
      </w:r>
    </w:p>
    <w:p w:rsidR="00B620AF" w:rsidRPr="003F62F6" w:rsidRDefault="00B620AF" w:rsidP="00FF6AB5">
      <w:pPr>
        <w:spacing w:line="276" w:lineRule="auto"/>
        <w:ind w:right="3684"/>
        <w:jc w:val="center"/>
        <w:rPr>
          <w:rFonts w:ascii="Arial" w:hAnsi="Arial" w:cs="Arial"/>
          <w:color w:val="000000"/>
          <w:sz w:val="24"/>
          <w:szCs w:val="24"/>
          <w:vertAlign w:val="superscript"/>
        </w:rPr>
      </w:pPr>
      <w:r w:rsidRPr="003F62F6">
        <w:rPr>
          <w:rFonts w:ascii="Arial" w:hAnsi="Arial" w:cs="Arial"/>
          <w:color w:val="000000"/>
          <w:sz w:val="24"/>
          <w:szCs w:val="24"/>
          <w:vertAlign w:val="superscript"/>
        </w:rPr>
        <w:t>(подпись, М.П.)</w:t>
      </w:r>
    </w:p>
    <w:p w:rsidR="00B620AF" w:rsidRPr="003F62F6" w:rsidRDefault="00B620AF" w:rsidP="00FF6AB5">
      <w:pPr>
        <w:spacing w:line="276" w:lineRule="auto"/>
        <w:rPr>
          <w:rFonts w:ascii="Arial" w:hAnsi="Arial" w:cs="Arial"/>
          <w:color w:val="000000"/>
          <w:sz w:val="24"/>
          <w:szCs w:val="24"/>
        </w:rPr>
      </w:pPr>
      <w:r w:rsidRPr="003F62F6">
        <w:rPr>
          <w:rFonts w:ascii="Arial" w:hAnsi="Arial" w:cs="Arial"/>
          <w:color w:val="000000"/>
          <w:sz w:val="24"/>
          <w:szCs w:val="24"/>
        </w:rPr>
        <w:t>___________________________________</w:t>
      </w:r>
      <w:r w:rsidR="00E92BB7" w:rsidRPr="003F62F6">
        <w:rPr>
          <w:rFonts w:ascii="Arial" w:hAnsi="Arial" w:cs="Arial"/>
          <w:color w:val="000000"/>
          <w:sz w:val="24"/>
          <w:szCs w:val="24"/>
        </w:rPr>
        <w:t>________</w:t>
      </w:r>
      <w:r w:rsidRPr="003F62F6">
        <w:rPr>
          <w:rFonts w:ascii="Arial" w:hAnsi="Arial" w:cs="Arial"/>
          <w:color w:val="000000"/>
          <w:sz w:val="24"/>
          <w:szCs w:val="24"/>
        </w:rPr>
        <w:t>_</w:t>
      </w:r>
    </w:p>
    <w:p w:rsidR="00B620AF" w:rsidRPr="003F62F6" w:rsidRDefault="00B620AF" w:rsidP="00FF6AB5">
      <w:pPr>
        <w:spacing w:line="276" w:lineRule="auto"/>
        <w:ind w:right="3684"/>
        <w:jc w:val="center"/>
        <w:rPr>
          <w:rFonts w:ascii="Arial" w:hAnsi="Arial" w:cs="Arial"/>
          <w:color w:val="000000"/>
          <w:sz w:val="24"/>
          <w:szCs w:val="24"/>
          <w:vertAlign w:val="superscript"/>
        </w:rPr>
      </w:pPr>
      <w:r w:rsidRPr="003F62F6">
        <w:rPr>
          <w:rFonts w:ascii="Arial" w:hAnsi="Arial" w:cs="Arial"/>
          <w:color w:val="000000"/>
          <w:sz w:val="24"/>
          <w:szCs w:val="24"/>
          <w:vertAlign w:val="superscript"/>
        </w:rPr>
        <w:t>(фамилия, имя, отчество подписавшего, должность)</w:t>
      </w: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B620AF" w:rsidRPr="003F62F6"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p>
    <w:p w:rsidR="00480C9C" w:rsidRPr="003F62F6" w:rsidRDefault="00480C9C">
      <w:pPr>
        <w:spacing w:line="240" w:lineRule="auto"/>
        <w:ind w:firstLine="0"/>
        <w:jc w:val="left"/>
        <w:rPr>
          <w:rFonts w:ascii="Arial" w:eastAsia="Calibri" w:hAnsi="Arial" w:cs="Arial"/>
          <w:snapToGrid/>
          <w:sz w:val="24"/>
          <w:szCs w:val="24"/>
          <w:lang w:eastAsia="en-US"/>
        </w:rPr>
      </w:pPr>
      <w:bookmarkStart w:id="46" w:name="_Toc90385120"/>
      <w:bookmarkStart w:id="47" w:name="_Toc423378605"/>
      <w:bookmarkStart w:id="48" w:name="_Toc423421108"/>
      <w:r w:rsidRPr="003F62F6">
        <w:rPr>
          <w:rFonts w:ascii="Arial" w:hAnsi="Arial" w:cs="Arial"/>
          <w:sz w:val="24"/>
          <w:szCs w:val="24"/>
        </w:rPr>
        <w:br w:type="page"/>
      </w:r>
    </w:p>
    <w:p w:rsidR="00FF6AB5" w:rsidRPr="003F62F6" w:rsidRDefault="00B620AF" w:rsidP="00E33E27">
      <w:pPr>
        <w:pStyle w:val="a4"/>
        <w:spacing w:line="276" w:lineRule="auto"/>
        <w:ind w:left="0" w:firstLine="0"/>
        <w:rPr>
          <w:rFonts w:ascii="Arial" w:hAnsi="Arial" w:cs="Arial"/>
          <w:b/>
          <w:sz w:val="24"/>
          <w:szCs w:val="24"/>
        </w:rPr>
      </w:pPr>
      <w:r w:rsidRPr="003F62F6">
        <w:rPr>
          <w:rFonts w:ascii="Arial" w:hAnsi="Arial" w:cs="Arial"/>
          <w:b/>
          <w:sz w:val="24"/>
          <w:szCs w:val="24"/>
        </w:rPr>
        <w:lastRenderedPageBreak/>
        <w:t>Инструкции по заполнению</w:t>
      </w:r>
      <w:bookmarkEnd w:id="46"/>
      <w:bookmarkEnd w:id="47"/>
      <w:bookmarkEnd w:id="48"/>
    </w:p>
    <w:p w:rsidR="00CC6391" w:rsidRPr="003F62F6" w:rsidRDefault="00CC6391" w:rsidP="00CC6391">
      <w:pPr>
        <w:pStyle w:val="a4"/>
        <w:numPr>
          <w:ilvl w:val="0"/>
          <w:numId w:val="0"/>
        </w:numPr>
        <w:spacing w:line="276" w:lineRule="auto"/>
        <w:rPr>
          <w:rFonts w:ascii="Arial" w:hAnsi="Arial" w:cs="Arial"/>
          <w:b/>
          <w:sz w:val="24"/>
          <w:szCs w:val="24"/>
        </w:rPr>
      </w:pPr>
    </w:p>
    <w:p w:rsidR="00FF6AB5" w:rsidRPr="003F62F6" w:rsidRDefault="00B620AF" w:rsidP="00E33E27">
      <w:pPr>
        <w:pStyle w:val="a5"/>
        <w:spacing w:line="276" w:lineRule="auto"/>
        <w:ind w:left="0" w:firstLine="0"/>
        <w:rPr>
          <w:rFonts w:ascii="Arial" w:hAnsi="Arial" w:cs="Arial"/>
          <w:sz w:val="24"/>
          <w:szCs w:val="24"/>
        </w:rPr>
      </w:pPr>
      <w:r w:rsidRPr="003F62F6">
        <w:rPr>
          <w:rFonts w:ascii="Arial" w:hAnsi="Arial" w:cs="Arial"/>
          <w:sz w:val="24"/>
          <w:szCs w:val="24"/>
        </w:rPr>
        <w:t>Участник указывает дату и номе</w:t>
      </w:r>
      <w:r w:rsidR="001C4012" w:rsidRPr="003F62F6">
        <w:rPr>
          <w:rFonts w:ascii="Arial" w:hAnsi="Arial" w:cs="Arial"/>
          <w:sz w:val="24"/>
          <w:szCs w:val="24"/>
        </w:rPr>
        <w:t>р Предложения в соответствии с П</w:t>
      </w:r>
      <w:r w:rsidRPr="003F62F6">
        <w:rPr>
          <w:rFonts w:ascii="Arial" w:hAnsi="Arial" w:cs="Arial"/>
          <w:sz w:val="24"/>
          <w:szCs w:val="24"/>
        </w:rPr>
        <w:t>исьмом о подаче оферты (</w:t>
      </w:r>
      <w:r w:rsidR="00FF6AB5" w:rsidRPr="003F62F6">
        <w:rPr>
          <w:rFonts w:ascii="Arial" w:hAnsi="Arial" w:cs="Arial"/>
          <w:sz w:val="24"/>
          <w:szCs w:val="24"/>
        </w:rPr>
        <w:t>форма 1</w:t>
      </w:r>
      <w:r w:rsidRPr="003F62F6">
        <w:rPr>
          <w:rFonts w:ascii="Arial" w:hAnsi="Arial" w:cs="Arial"/>
          <w:sz w:val="24"/>
          <w:szCs w:val="24"/>
        </w:rPr>
        <w:t>).</w:t>
      </w:r>
    </w:p>
    <w:p w:rsidR="00FF6AB5" w:rsidRPr="003F62F6" w:rsidRDefault="00B620AF" w:rsidP="00E33E27">
      <w:pPr>
        <w:pStyle w:val="a5"/>
        <w:spacing w:line="276" w:lineRule="auto"/>
        <w:ind w:left="0" w:firstLine="0"/>
        <w:rPr>
          <w:rFonts w:ascii="Arial" w:hAnsi="Arial" w:cs="Arial"/>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w:t>
      </w:r>
    </w:p>
    <w:p w:rsidR="00FF6AB5" w:rsidRPr="003F62F6" w:rsidRDefault="00B620AF" w:rsidP="00E33E27">
      <w:pPr>
        <w:pStyle w:val="a5"/>
        <w:spacing w:line="276" w:lineRule="auto"/>
        <w:ind w:left="0" w:firstLine="0"/>
        <w:rPr>
          <w:rFonts w:ascii="Arial" w:hAnsi="Arial" w:cs="Arial"/>
          <w:b/>
          <w:sz w:val="24"/>
          <w:szCs w:val="24"/>
        </w:rPr>
      </w:pPr>
      <w:r w:rsidRPr="003F62F6">
        <w:rPr>
          <w:rFonts w:ascii="Arial" w:hAnsi="Arial" w:cs="Arial"/>
          <w:sz w:val="24"/>
          <w:szCs w:val="24"/>
        </w:rPr>
        <w:t>Данная форма заполняется как в случае наличия у Участника требований или предложений по изменению проекта До</w:t>
      </w:r>
      <w:r w:rsidR="001C4012" w:rsidRPr="003F62F6">
        <w:rPr>
          <w:rFonts w:ascii="Arial" w:hAnsi="Arial" w:cs="Arial"/>
          <w:sz w:val="24"/>
          <w:szCs w:val="24"/>
        </w:rPr>
        <w:t>говора (Р</w:t>
      </w:r>
      <w:r w:rsidRPr="003F62F6">
        <w:rPr>
          <w:rFonts w:ascii="Arial" w:hAnsi="Arial" w:cs="Arial"/>
          <w:sz w:val="24"/>
          <w:szCs w:val="24"/>
        </w:rPr>
        <w:t>аздел</w:t>
      </w:r>
      <w:r w:rsidR="001C4012" w:rsidRPr="003F62F6">
        <w:rPr>
          <w:rFonts w:ascii="Arial" w:hAnsi="Arial" w:cs="Arial"/>
          <w:sz w:val="24"/>
          <w:szCs w:val="24"/>
        </w:rPr>
        <w:t xml:space="preserve"> </w:t>
      </w:r>
      <w:r w:rsidR="00254906" w:rsidRPr="003F62F6">
        <w:rPr>
          <w:rFonts w:ascii="Arial" w:hAnsi="Arial" w:cs="Arial"/>
          <w:sz w:val="24"/>
          <w:szCs w:val="24"/>
        </w:rPr>
        <w:t>5</w:t>
      </w:r>
      <w:r w:rsidRPr="003F62F6">
        <w:rPr>
          <w:rFonts w:ascii="Arial" w:hAnsi="Arial" w:cs="Arial"/>
          <w:sz w:val="24"/>
          <w:szCs w:val="24"/>
        </w:rPr>
        <w:t xml:space="preserve">), так и в случае отсутствия таких требований или предложений; в последнем случае в таблицах приводятся слова </w:t>
      </w:r>
      <w:r w:rsidRPr="003F62F6">
        <w:rPr>
          <w:rFonts w:ascii="Arial" w:hAnsi="Arial" w:cs="Arial"/>
          <w:b/>
          <w:sz w:val="24"/>
          <w:szCs w:val="24"/>
        </w:rPr>
        <w:t xml:space="preserve">«Согласны с предложенным проектом Договора». </w:t>
      </w:r>
    </w:p>
    <w:p w:rsidR="00FF6AB5" w:rsidRPr="003F62F6" w:rsidRDefault="00B620AF" w:rsidP="00E33E27">
      <w:pPr>
        <w:pStyle w:val="a5"/>
        <w:spacing w:line="276" w:lineRule="auto"/>
        <w:ind w:left="0" w:firstLine="0"/>
        <w:rPr>
          <w:rFonts w:ascii="Arial" w:hAnsi="Arial" w:cs="Arial"/>
          <w:sz w:val="24"/>
          <w:szCs w:val="24"/>
        </w:rPr>
      </w:pPr>
      <w:r w:rsidRPr="003F62F6">
        <w:rPr>
          <w:rFonts w:ascii="Arial" w:hAnsi="Arial" w:cs="Arial"/>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3F62F6">
        <w:rPr>
          <w:rFonts w:ascii="Arial" w:hAnsi="Arial" w:cs="Arial"/>
          <w:sz w:val="24"/>
          <w:szCs w:val="24"/>
        </w:rPr>
        <w:t>,</w:t>
      </w:r>
      <w:r w:rsidRPr="003F62F6">
        <w:rPr>
          <w:rFonts w:ascii="Arial" w:hAnsi="Arial" w:cs="Arial"/>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3F62F6" w:rsidRDefault="00B620AF" w:rsidP="00E33E27">
      <w:pPr>
        <w:pStyle w:val="a5"/>
        <w:spacing w:line="276" w:lineRule="auto"/>
        <w:ind w:left="0" w:firstLine="0"/>
        <w:rPr>
          <w:rFonts w:ascii="Arial" w:hAnsi="Arial" w:cs="Arial"/>
          <w:sz w:val="24"/>
          <w:szCs w:val="24"/>
        </w:rPr>
      </w:pPr>
      <w:r w:rsidRPr="003F62F6">
        <w:rPr>
          <w:rFonts w:ascii="Arial" w:hAnsi="Arial" w:cs="Arial"/>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3F62F6" w:rsidRDefault="001C4012" w:rsidP="00E33E27">
      <w:pPr>
        <w:pStyle w:val="a5"/>
        <w:spacing w:line="276" w:lineRule="auto"/>
        <w:ind w:left="0" w:firstLine="0"/>
        <w:rPr>
          <w:rFonts w:ascii="Arial" w:hAnsi="Arial" w:cs="Arial"/>
          <w:sz w:val="24"/>
          <w:szCs w:val="24"/>
        </w:rPr>
      </w:pPr>
      <w:r w:rsidRPr="003F62F6">
        <w:rPr>
          <w:rFonts w:ascii="Arial" w:hAnsi="Arial" w:cs="Arial"/>
          <w:sz w:val="24"/>
          <w:szCs w:val="24"/>
        </w:rPr>
        <w:t xml:space="preserve"> </w:t>
      </w:r>
      <w:r w:rsidR="00B620AF" w:rsidRPr="003F62F6">
        <w:rPr>
          <w:rFonts w:ascii="Arial" w:hAnsi="Arial" w:cs="Arial"/>
          <w:sz w:val="24"/>
          <w:szCs w:val="24"/>
        </w:rPr>
        <w:t>В любом случае Участник должен иметь в виду что:</w:t>
      </w:r>
    </w:p>
    <w:p w:rsidR="00FF6AB5" w:rsidRPr="003F62F6" w:rsidRDefault="001C4012" w:rsidP="00DD0CB6">
      <w:pPr>
        <w:pStyle w:val="a6"/>
        <w:tabs>
          <w:tab w:val="clear" w:pos="1701"/>
          <w:tab w:val="num" w:pos="1134"/>
        </w:tabs>
        <w:spacing w:line="276" w:lineRule="auto"/>
        <w:ind w:left="0" w:firstLine="0"/>
        <w:rPr>
          <w:rFonts w:ascii="Arial" w:hAnsi="Arial" w:cs="Arial"/>
          <w:sz w:val="24"/>
          <w:szCs w:val="24"/>
        </w:rPr>
      </w:pPr>
      <w:r w:rsidRPr="003F62F6">
        <w:rPr>
          <w:rFonts w:ascii="Arial" w:hAnsi="Arial" w:cs="Arial"/>
          <w:sz w:val="24"/>
          <w:szCs w:val="24"/>
        </w:rPr>
        <w:t xml:space="preserve"> </w:t>
      </w:r>
      <w:r w:rsidR="00B620AF" w:rsidRPr="003F62F6">
        <w:rPr>
          <w:rFonts w:ascii="Arial" w:hAnsi="Arial" w:cs="Arial"/>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3F62F6" w:rsidRDefault="001C4012" w:rsidP="00DD0CB6">
      <w:pPr>
        <w:pStyle w:val="a6"/>
        <w:tabs>
          <w:tab w:val="clear" w:pos="1701"/>
          <w:tab w:val="num" w:pos="1134"/>
        </w:tabs>
        <w:spacing w:line="276" w:lineRule="auto"/>
        <w:ind w:left="0" w:firstLine="0"/>
        <w:rPr>
          <w:rFonts w:ascii="Arial" w:hAnsi="Arial" w:cs="Arial"/>
          <w:sz w:val="24"/>
          <w:szCs w:val="24"/>
        </w:rPr>
      </w:pPr>
      <w:r w:rsidRPr="003F62F6">
        <w:rPr>
          <w:rFonts w:ascii="Arial" w:hAnsi="Arial" w:cs="Arial"/>
          <w:sz w:val="24"/>
          <w:szCs w:val="24"/>
        </w:rPr>
        <w:t xml:space="preserve"> </w:t>
      </w:r>
      <w:r w:rsidR="00B620AF" w:rsidRPr="003F62F6">
        <w:rPr>
          <w:rFonts w:ascii="Arial" w:hAnsi="Arial" w:cs="Arial"/>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3F62F6" w:rsidRDefault="00E044C1" w:rsidP="00124631">
      <w:pPr>
        <w:tabs>
          <w:tab w:val="left" w:pos="851"/>
        </w:tabs>
        <w:spacing w:line="276"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4747FE" w:rsidRPr="003F62F6" w:rsidRDefault="004747FE" w:rsidP="00194387">
      <w:pPr>
        <w:tabs>
          <w:tab w:val="left" w:pos="851"/>
        </w:tabs>
        <w:spacing w:line="240" w:lineRule="auto"/>
        <w:ind w:left="851" w:hanging="851"/>
        <w:rPr>
          <w:rFonts w:ascii="Arial" w:hAnsi="Arial" w:cs="Arial"/>
          <w:sz w:val="24"/>
          <w:szCs w:val="24"/>
        </w:rPr>
      </w:pPr>
    </w:p>
    <w:p w:rsidR="004747FE" w:rsidRPr="003F62F6" w:rsidRDefault="004747FE" w:rsidP="00194387">
      <w:pPr>
        <w:tabs>
          <w:tab w:val="left" w:pos="851"/>
        </w:tabs>
        <w:spacing w:line="240" w:lineRule="auto"/>
        <w:ind w:left="851" w:hanging="851"/>
        <w:rPr>
          <w:rFonts w:ascii="Arial" w:hAnsi="Arial" w:cs="Arial"/>
          <w:sz w:val="24"/>
          <w:szCs w:val="24"/>
        </w:rPr>
      </w:pPr>
    </w:p>
    <w:p w:rsidR="004747FE" w:rsidRPr="003F62F6" w:rsidRDefault="004747FE" w:rsidP="00194387">
      <w:pPr>
        <w:tabs>
          <w:tab w:val="left" w:pos="851"/>
        </w:tabs>
        <w:spacing w:line="240"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CE0A3A" w:rsidRPr="003F62F6" w:rsidRDefault="00CE0A3A" w:rsidP="008950B1">
      <w:pPr>
        <w:tabs>
          <w:tab w:val="left" w:pos="993"/>
        </w:tabs>
        <w:spacing w:line="240" w:lineRule="auto"/>
        <w:ind w:firstLine="0"/>
        <w:rPr>
          <w:rFonts w:ascii="Arial" w:hAnsi="Arial" w:cs="Arial"/>
          <w:sz w:val="24"/>
          <w:szCs w:val="24"/>
        </w:rPr>
      </w:pPr>
    </w:p>
    <w:p w:rsidR="008950B1" w:rsidRPr="003F62F6" w:rsidRDefault="008950B1" w:rsidP="008950B1">
      <w:pPr>
        <w:tabs>
          <w:tab w:val="left" w:pos="993"/>
        </w:tabs>
        <w:spacing w:line="240" w:lineRule="auto"/>
        <w:ind w:firstLine="0"/>
        <w:rPr>
          <w:rFonts w:ascii="Arial" w:hAnsi="Arial" w:cs="Arial"/>
          <w:sz w:val="24"/>
          <w:szCs w:val="24"/>
        </w:rPr>
      </w:pPr>
    </w:p>
    <w:p w:rsidR="00CE0A3A" w:rsidRPr="003F62F6" w:rsidRDefault="00CE0A3A" w:rsidP="006173D7">
      <w:pPr>
        <w:tabs>
          <w:tab w:val="left" w:pos="993"/>
        </w:tabs>
        <w:spacing w:line="240" w:lineRule="auto"/>
        <w:ind w:left="1560" w:hanging="993"/>
        <w:rPr>
          <w:rFonts w:ascii="Arial" w:hAnsi="Arial" w:cs="Arial"/>
          <w:sz w:val="24"/>
          <w:szCs w:val="24"/>
        </w:rPr>
      </w:pPr>
    </w:p>
    <w:p w:rsidR="00CE0A3A" w:rsidRPr="003F62F6" w:rsidRDefault="00B620AF" w:rsidP="00CE0A3A">
      <w:pPr>
        <w:pStyle w:val="21"/>
        <w:tabs>
          <w:tab w:val="clear" w:pos="1134"/>
          <w:tab w:val="num" w:pos="0"/>
        </w:tabs>
        <w:spacing w:line="276" w:lineRule="auto"/>
        <w:ind w:left="0" w:firstLine="0"/>
        <w:rPr>
          <w:rFonts w:ascii="Arial" w:hAnsi="Arial" w:cs="Arial"/>
          <w:sz w:val="24"/>
          <w:szCs w:val="24"/>
        </w:rPr>
      </w:pPr>
      <w:bookmarkStart w:id="49" w:name="_Ref55335823"/>
      <w:bookmarkStart w:id="50" w:name="_Ref55336359"/>
      <w:bookmarkStart w:id="51" w:name="_Toc57314675"/>
      <w:bookmarkStart w:id="52" w:name="_Toc69728989"/>
      <w:bookmarkStart w:id="53" w:name="_Toc428967882"/>
      <w:bookmarkEnd w:id="26"/>
      <w:r w:rsidRPr="003F62F6">
        <w:rPr>
          <w:rFonts w:ascii="Arial" w:hAnsi="Arial" w:cs="Arial"/>
          <w:sz w:val="24"/>
          <w:szCs w:val="24"/>
        </w:rPr>
        <w:lastRenderedPageBreak/>
        <w:t>Анкета Участника (форма</w:t>
      </w:r>
      <w:r w:rsidR="005B7F04" w:rsidRPr="003F62F6">
        <w:rPr>
          <w:rFonts w:ascii="Arial" w:hAnsi="Arial" w:cs="Arial"/>
          <w:sz w:val="24"/>
          <w:szCs w:val="24"/>
        </w:rPr>
        <w:t xml:space="preserve"> </w:t>
      </w:r>
      <w:r w:rsidR="00537601" w:rsidRPr="003F62F6">
        <w:rPr>
          <w:rFonts w:ascii="Arial" w:hAnsi="Arial" w:cs="Arial"/>
          <w:sz w:val="24"/>
          <w:szCs w:val="24"/>
        </w:rPr>
        <w:t>5</w:t>
      </w:r>
      <w:r w:rsidRPr="003F62F6">
        <w:rPr>
          <w:rFonts w:ascii="Arial" w:hAnsi="Arial" w:cs="Arial"/>
          <w:sz w:val="24"/>
          <w:szCs w:val="24"/>
        </w:rPr>
        <w:t>)</w:t>
      </w:r>
      <w:bookmarkEnd w:id="49"/>
      <w:bookmarkEnd w:id="50"/>
      <w:bookmarkEnd w:id="51"/>
      <w:bookmarkEnd w:id="52"/>
      <w:bookmarkEnd w:id="53"/>
    </w:p>
    <w:p w:rsidR="00B620AF" w:rsidRPr="003F62F6" w:rsidRDefault="0089186F" w:rsidP="00CE0A3A">
      <w:pPr>
        <w:pStyle w:val="a4"/>
        <w:spacing w:line="276" w:lineRule="auto"/>
        <w:rPr>
          <w:rFonts w:ascii="Arial" w:hAnsi="Arial" w:cs="Arial"/>
          <w:b/>
          <w:sz w:val="24"/>
          <w:szCs w:val="24"/>
        </w:rPr>
      </w:pPr>
      <w:r w:rsidRPr="003F62F6">
        <w:rPr>
          <w:rFonts w:ascii="Arial" w:hAnsi="Arial" w:cs="Arial"/>
          <w:b/>
          <w:sz w:val="24"/>
          <w:szCs w:val="24"/>
        </w:rPr>
        <w:t>Форма Анкеты Участника</w:t>
      </w:r>
    </w:p>
    <w:p w:rsidR="00B620AF" w:rsidRPr="003F62F6"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CE0A3A">
      <w:pPr>
        <w:spacing w:line="276" w:lineRule="auto"/>
        <w:ind w:firstLine="0"/>
        <w:jc w:val="left"/>
        <w:rPr>
          <w:rFonts w:ascii="Arial" w:hAnsi="Arial" w:cs="Arial"/>
          <w:sz w:val="24"/>
          <w:szCs w:val="24"/>
        </w:rPr>
      </w:pPr>
      <w:r w:rsidRPr="003F62F6">
        <w:rPr>
          <w:rFonts w:ascii="Arial" w:hAnsi="Arial" w:cs="Arial"/>
          <w:sz w:val="24"/>
          <w:szCs w:val="24"/>
        </w:rPr>
        <w:t xml:space="preserve">Приложение </w:t>
      </w:r>
      <w:r w:rsidR="00C71562" w:rsidRPr="003F62F6">
        <w:rPr>
          <w:rFonts w:ascii="Arial" w:hAnsi="Arial" w:cs="Arial"/>
          <w:sz w:val="24"/>
          <w:szCs w:val="24"/>
        </w:rPr>
        <w:t>4</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«____»</w:t>
      </w:r>
      <w:r w:rsidR="00796255">
        <w:rPr>
          <w:rFonts w:ascii="Arial" w:hAnsi="Arial" w:cs="Arial"/>
          <w:sz w:val="24"/>
          <w:szCs w:val="24"/>
        </w:rPr>
        <w:t xml:space="preserve"> </w:t>
      </w:r>
      <w:r w:rsidRPr="003F62F6">
        <w:rPr>
          <w:rFonts w:ascii="Arial" w:hAnsi="Arial" w:cs="Arial"/>
          <w:sz w:val="24"/>
          <w:szCs w:val="24"/>
        </w:rPr>
        <w:t>_____________ г. №__________</w:t>
      </w:r>
    </w:p>
    <w:p w:rsidR="00B620AF" w:rsidRPr="003F62F6" w:rsidRDefault="00B620AF" w:rsidP="00CE0A3A">
      <w:pPr>
        <w:spacing w:line="276" w:lineRule="auto"/>
        <w:rPr>
          <w:rFonts w:ascii="Arial" w:hAnsi="Arial" w:cs="Arial"/>
          <w:sz w:val="24"/>
          <w:szCs w:val="24"/>
        </w:rPr>
      </w:pPr>
    </w:p>
    <w:p w:rsidR="00824F6A" w:rsidRPr="003F62F6" w:rsidRDefault="00824F6A" w:rsidP="00CE0A3A">
      <w:pPr>
        <w:suppressAutoHyphens/>
        <w:spacing w:line="276" w:lineRule="auto"/>
        <w:ind w:firstLine="0"/>
        <w:jc w:val="center"/>
        <w:rPr>
          <w:rFonts w:ascii="Arial" w:hAnsi="Arial" w:cs="Arial"/>
          <w:b/>
          <w:sz w:val="24"/>
          <w:szCs w:val="24"/>
        </w:rPr>
      </w:pPr>
      <w:r w:rsidRPr="003F62F6">
        <w:rPr>
          <w:rFonts w:ascii="Arial" w:hAnsi="Arial" w:cs="Arial"/>
          <w:b/>
          <w:sz w:val="24"/>
          <w:szCs w:val="24"/>
        </w:rPr>
        <w:t>Анкета Участника</w:t>
      </w:r>
    </w:p>
    <w:p w:rsidR="00824F6A" w:rsidRPr="003F62F6" w:rsidRDefault="00824F6A" w:rsidP="00CE0A3A">
      <w:pPr>
        <w:spacing w:line="276" w:lineRule="auto"/>
        <w:ind w:firstLine="0"/>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w:t>
      </w:r>
    </w:p>
    <w:p w:rsidR="00CC4B64" w:rsidRPr="003F62F6" w:rsidRDefault="00CC4B64" w:rsidP="00CE0A3A">
      <w:pPr>
        <w:spacing w:line="276" w:lineRule="auto"/>
        <w:ind w:firstLine="0"/>
        <w:rPr>
          <w:rFonts w:ascii="Arial" w:hAnsi="Arial" w:cs="Arial"/>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3F62F6" w:rsidTr="00646434">
        <w:trPr>
          <w:cantSplit/>
          <w:trHeight w:val="240"/>
          <w:tblHeader/>
        </w:trPr>
        <w:tc>
          <w:tcPr>
            <w:tcW w:w="720" w:type="dxa"/>
          </w:tcPr>
          <w:p w:rsidR="00824F6A" w:rsidRPr="003F62F6" w:rsidRDefault="00824F6A" w:rsidP="00CE0A3A">
            <w:pPr>
              <w:pStyle w:val="af8"/>
              <w:spacing w:line="276" w:lineRule="auto"/>
              <w:jc w:val="center"/>
              <w:rPr>
                <w:rFonts w:ascii="Arial" w:hAnsi="Arial" w:cs="Arial"/>
                <w:sz w:val="24"/>
                <w:szCs w:val="24"/>
              </w:rPr>
            </w:pPr>
            <w:r w:rsidRPr="003F62F6">
              <w:rPr>
                <w:rFonts w:ascii="Arial" w:hAnsi="Arial" w:cs="Arial"/>
                <w:sz w:val="24"/>
                <w:szCs w:val="24"/>
              </w:rPr>
              <w:t>№ п/п</w:t>
            </w:r>
          </w:p>
        </w:tc>
        <w:tc>
          <w:tcPr>
            <w:tcW w:w="5234" w:type="dxa"/>
          </w:tcPr>
          <w:p w:rsidR="00824F6A" w:rsidRPr="003F62F6" w:rsidRDefault="00824F6A" w:rsidP="00CE0A3A">
            <w:pPr>
              <w:pStyle w:val="af8"/>
              <w:spacing w:line="276" w:lineRule="auto"/>
              <w:ind w:left="0"/>
              <w:jc w:val="center"/>
              <w:rPr>
                <w:rFonts w:ascii="Arial" w:hAnsi="Arial" w:cs="Arial"/>
                <w:sz w:val="24"/>
                <w:szCs w:val="24"/>
              </w:rPr>
            </w:pPr>
            <w:r w:rsidRPr="003F62F6">
              <w:rPr>
                <w:rFonts w:ascii="Arial" w:hAnsi="Arial" w:cs="Arial"/>
                <w:sz w:val="24"/>
                <w:szCs w:val="24"/>
              </w:rPr>
              <w:t>Наименование</w:t>
            </w:r>
          </w:p>
        </w:tc>
        <w:tc>
          <w:tcPr>
            <w:tcW w:w="4252" w:type="dxa"/>
          </w:tcPr>
          <w:p w:rsidR="00824F6A" w:rsidRPr="003F62F6" w:rsidRDefault="00824F6A" w:rsidP="00CE0A3A">
            <w:pPr>
              <w:pStyle w:val="af8"/>
              <w:spacing w:line="276" w:lineRule="auto"/>
              <w:ind w:left="0"/>
              <w:jc w:val="center"/>
              <w:rPr>
                <w:rFonts w:ascii="Arial" w:hAnsi="Arial" w:cs="Arial"/>
                <w:sz w:val="24"/>
                <w:szCs w:val="24"/>
              </w:rPr>
            </w:pPr>
            <w:r w:rsidRPr="003F62F6">
              <w:rPr>
                <w:rFonts w:ascii="Arial" w:hAnsi="Arial" w:cs="Arial"/>
                <w:sz w:val="24"/>
                <w:szCs w:val="24"/>
              </w:rPr>
              <w:t>Сведения о</w:t>
            </w:r>
            <w:r w:rsidR="00CC4B64" w:rsidRPr="003F62F6">
              <w:rPr>
                <w:rFonts w:ascii="Arial" w:hAnsi="Arial" w:cs="Arial"/>
                <w:sz w:val="24"/>
                <w:szCs w:val="24"/>
              </w:rPr>
              <w:t xml:space="preserve"> поставщике</w:t>
            </w:r>
          </w:p>
        </w:tc>
      </w:tr>
      <w:tr w:rsidR="00824F6A" w:rsidRPr="003F62F6" w:rsidTr="00646434">
        <w:trPr>
          <w:cantSplit/>
        </w:trPr>
        <w:tc>
          <w:tcPr>
            <w:tcW w:w="720" w:type="dxa"/>
            <w:vMerge w:val="restart"/>
          </w:tcPr>
          <w:p w:rsidR="00824F6A" w:rsidRPr="003F62F6" w:rsidRDefault="00824F6A" w:rsidP="00CE0A3A">
            <w:pPr>
              <w:numPr>
                <w:ilvl w:val="0"/>
                <w:numId w:val="4"/>
              </w:numPr>
              <w:spacing w:after="60" w:line="276" w:lineRule="auto"/>
              <w:rPr>
                <w:rFonts w:ascii="Arial" w:hAnsi="Arial" w:cs="Arial"/>
                <w:sz w:val="24"/>
                <w:szCs w:val="24"/>
              </w:rPr>
            </w:pPr>
          </w:p>
        </w:tc>
        <w:tc>
          <w:tcPr>
            <w:tcW w:w="5234" w:type="dxa"/>
            <w:vMerge w:val="restart"/>
          </w:tcPr>
          <w:p w:rsidR="00907F2C" w:rsidRPr="003F62F6" w:rsidRDefault="00CC4B64" w:rsidP="00CE0A3A">
            <w:pPr>
              <w:pStyle w:val="afb"/>
              <w:spacing w:before="0" w:after="0" w:line="276" w:lineRule="auto"/>
              <w:ind w:left="0"/>
              <w:rPr>
                <w:rFonts w:ascii="Arial" w:hAnsi="Arial" w:cs="Arial"/>
                <w:szCs w:val="24"/>
              </w:rPr>
            </w:pPr>
            <w:r w:rsidRPr="003F62F6">
              <w:rPr>
                <w:rFonts w:ascii="Arial" w:hAnsi="Arial" w:cs="Arial"/>
                <w:szCs w:val="24"/>
              </w:rPr>
              <w:t xml:space="preserve">Полное </w:t>
            </w:r>
            <w:r w:rsidR="00907F2C" w:rsidRPr="003F62F6">
              <w:rPr>
                <w:rFonts w:ascii="Arial" w:hAnsi="Arial" w:cs="Arial"/>
                <w:szCs w:val="24"/>
              </w:rPr>
              <w:t xml:space="preserve">и сокращенное </w:t>
            </w:r>
            <w:r w:rsidRPr="003F62F6">
              <w:rPr>
                <w:rFonts w:ascii="Arial" w:hAnsi="Arial" w:cs="Arial"/>
                <w:szCs w:val="24"/>
              </w:rPr>
              <w:t xml:space="preserve">наименование </w:t>
            </w:r>
          </w:p>
          <w:p w:rsidR="00824F6A" w:rsidRPr="003F62F6" w:rsidRDefault="00907F2C" w:rsidP="00CE0A3A">
            <w:pPr>
              <w:pStyle w:val="afb"/>
              <w:spacing w:before="0" w:after="0" w:line="276" w:lineRule="auto"/>
              <w:ind w:left="0"/>
              <w:rPr>
                <w:rFonts w:ascii="Arial" w:hAnsi="Arial" w:cs="Arial"/>
                <w:i/>
                <w:szCs w:val="24"/>
              </w:rPr>
            </w:pPr>
            <w:r w:rsidRPr="003F62F6">
              <w:rPr>
                <w:rFonts w:ascii="Arial" w:hAnsi="Arial" w:cs="Arial"/>
                <w:i/>
                <w:szCs w:val="24"/>
              </w:rPr>
              <w:t>(в соответствии с ЕГРЮЛ)</w:t>
            </w:r>
          </w:p>
        </w:tc>
        <w:tc>
          <w:tcPr>
            <w:tcW w:w="4252" w:type="dxa"/>
          </w:tcPr>
          <w:p w:rsidR="00824F6A" w:rsidRPr="003F62F6" w:rsidRDefault="003D74C5" w:rsidP="00CE0A3A">
            <w:pPr>
              <w:pStyle w:val="afb"/>
              <w:spacing w:line="276" w:lineRule="auto"/>
              <w:rPr>
                <w:rFonts w:ascii="Arial" w:hAnsi="Arial" w:cs="Arial"/>
                <w:szCs w:val="24"/>
              </w:rPr>
            </w:pPr>
            <w:r w:rsidRPr="003F62F6">
              <w:rPr>
                <w:rFonts w:ascii="Arial" w:hAnsi="Arial" w:cs="Arial"/>
                <w:szCs w:val="24"/>
              </w:rPr>
              <w:t>(Полное наименование</w:t>
            </w:r>
            <w:r w:rsidR="00824F6A" w:rsidRPr="003F62F6">
              <w:rPr>
                <w:rFonts w:ascii="Arial" w:hAnsi="Arial" w:cs="Arial"/>
                <w:szCs w:val="24"/>
              </w:rPr>
              <w:t>)</w:t>
            </w:r>
          </w:p>
        </w:tc>
      </w:tr>
      <w:tr w:rsidR="00824F6A" w:rsidRPr="003F62F6" w:rsidTr="00646434">
        <w:trPr>
          <w:cantSplit/>
        </w:trPr>
        <w:tc>
          <w:tcPr>
            <w:tcW w:w="720" w:type="dxa"/>
            <w:vMerge/>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vMerge/>
          </w:tcPr>
          <w:p w:rsidR="00824F6A" w:rsidRPr="003F62F6" w:rsidRDefault="00824F6A" w:rsidP="00CE0A3A">
            <w:pPr>
              <w:pStyle w:val="afb"/>
              <w:spacing w:before="0" w:after="0" w:line="276" w:lineRule="auto"/>
              <w:ind w:left="0"/>
              <w:rPr>
                <w:rFonts w:ascii="Arial" w:hAnsi="Arial" w:cs="Arial"/>
                <w:szCs w:val="24"/>
              </w:rPr>
            </w:pPr>
          </w:p>
        </w:tc>
        <w:tc>
          <w:tcPr>
            <w:tcW w:w="4252" w:type="dxa"/>
          </w:tcPr>
          <w:p w:rsidR="00824F6A" w:rsidRPr="003F62F6" w:rsidRDefault="00824F6A" w:rsidP="00CE0A3A">
            <w:pPr>
              <w:pStyle w:val="afb"/>
              <w:spacing w:line="276" w:lineRule="auto"/>
              <w:rPr>
                <w:rFonts w:ascii="Arial" w:hAnsi="Arial" w:cs="Arial"/>
                <w:szCs w:val="24"/>
              </w:rPr>
            </w:pPr>
            <w:r w:rsidRPr="003F62F6">
              <w:rPr>
                <w:rFonts w:ascii="Arial" w:hAnsi="Arial" w:cs="Arial"/>
                <w:szCs w:val="24"/>
              </w:rPr>
              <w:t>(Сокращённое наименование)</w:t>
            </w: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907F2C" w:rsidRPr="003F62F6" w:rsidRDefault="00824F6A" w:rsidP="00CE0A3A">
            <w:pPr>
              <w:pStyle w:val="afb"/>
              <w:spacing w:before="0" w:after="0" w:line="276" w:lineRule="auto"/>
              <w:ind w:left="0"/>
              <w:rPr>
                <w:rFonts w:ascii="Arial" w:hAnsi="Arial" w:cs="Arial"/>
                <w:szCs w:val="24"/>
              </w:rPr>
            </w:pPr>
            <w:r w:rsidRPr="003F62F6">
              <w:rPr>
                <w:rFonts w:ascii="Arial" w:hAnsi="Arial" w:cs="Arial"/>
                <w:szCs w:val="24"/>
              </w:rPr>
              <w:t xml:space="preserve">Род деятельности </w:t>
            </w:r>
          </w:p>
          <w:p w:rsidR="00824F6A" w:rsidRPr="003F62F6" w:rsidRDefault="00824F6A" w:rsidP="00CE0A3A">
            <w:pPr>
              <w:pStyle w:val="afb"/>
              <w:spacing w:before="0" w:after="0" w:line="276" w:lineRule="auto"/>
              <w:ind w:left="0"/>
              <w:rPr>
                <w:rFonts w:ascii="Arial" w:hAnsi="Arial" w:cs="Arial"/>
                <w:szCs w:val="24"/>
              </w:rPr>
            </w:pPr>
            <w:r w:rsidRPr="003F62F6">
              <w:rPr>
                <w:rFonts w:ascii="Arial" w:hAnsi="Arial" w:cs="Arial"/>
                <w:szCs w:val="24"/>
              </w:rPr>
              <w:t>(</w:t>
            </w:r>
            <w:r w:rsidR="00907F2C" w:rsidRPr="003F62F6">
              <w:rPr>
                <w:rFonts w:ascii="Arial" w:hAnsi="Arial" w:cs="Arial"/>
                <w:szCs w:val="24"/>
              </w:rPr>
              <w:t xml:space="preserve">поставщик услуг; </w:t>
            </w:r>
            <w:r w:rsidRPr="003F62F6">
              <w:rPr>
                <w:rFonts w:ascii="Arial" w:hAnsi="Arial" w:cs="Arial"/>
                <w:szCs w:val="24"/>
              </w:rPr>
              <w:t>производитель</w:t>
            </w:r>
            <w:r w:rsidR="00907F2C" w:rsidRPr="003F62F6">
              <w:rPr>
                <w:rFonts w:ascii="Arial" w:hAnsi="Arial" w:cs="Arial"/>
                <w:szCs w:val="24"/>
              </w:rPr>
              <w:t>/уполномоченный представитель производителя/ сбытовая посредническая компания</w:t>
            </w:r>
            <w:r w:rsidRPr="003F62F6">
              <w:rPr>
                <w:rFonts w:ascii="Arial" w:hAnsi="Arial" w:cs="Arial"/>
                <w:szCs w:val="24"/>
              </w:rPr>
              <w:t>)</w:t>
            </w:r>
          </w:p>
        </w:tc>
        <w:tc>
          <w:tcPr>
            <w:tcW w:w="4252" w:type="dxa"/>
          </w:tcPr>
          <w:p w:rsidR="00824F6A" w:rsidRPr="003F62F6" w:rsidRDefault="00824F6A" w:rsidP="00CE0A3A">
            <w:pPr>
              <w:pStyle w:val="afb"/>
              <w:spacing w:line="276" w:lineRule="auto"/>
              <w:rPr>
                <w:rFonts w:ascii="Arial" w:hAnsi="Arial" w:cs="Arial"/>
                <w:szCs w:val="24"/>
              </w:rPr>
            </w:pPr>
          </w:p>
        </w:tc>
      </w:tr>
      <w:tr w:rsidR="00907F2C" w:rsidRPr="003F62F6" w:rsidTr="00646434">
        <w:trPr>
          <w:cantSplit/>
        </w:trPr>
        <w:tc>
          <w:tcPr>
            <w:tcW w:w="720" w:type="dxa"/>
          </w:tcPr>
          <w:p w:rsidR="00907F2C" w:rsidRPr="003F62F6"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3F62F6" w:rsidRDefault="00907F2C" w:rsidP="00CE0A3A">
            <w:pPr>
              <w:pStyle w:val="afb"/>
              <w:spacing w:before="0" w:after="0" w:line="276" w:lineRule="auto"/>
              <w:ind w:left="0"/>
              <w:rPr>
                <w:rFonts w:ascii="Arial" w:hAnsi="Arial" w:cs="Arial"/>
                <w:szCs w:val="24"/>
              </w:rPr>
            </w:pPr>
            <w:r w:rsidRPr="003F62F6">
              <w:rPr>
                <w:rFonts w:ascii="Arial" w:hAnsi="Arial" w:cs="Arial"/>
                <w:bCs/>
                <w:szCs w:val="24"/>
              </w:rPr>
              <w:t xml:space="preserve">Регион предоставления </w:t>
            </w:r>
            <w:proofErr w:type="gramStart"/>
            <w:r w:rsidRPr="003F62F6">
              <w:rPr>
                <w:rFonts w:ascii="Arial" w:hAnsi="Arial" w:cs="Arial"/>
                <w:bCs/>
                <w:szCs w:val="24"/>
              </w:rPr>
              <w:t>услуг:</w:t>
            </w:r>
            <w:r w:rsidRPr="003F62F6">
              <w:rPr>
                <w:rFonts w:ascii="Arial" w:hAnsi="Arial" w:cs="Arial"/>
                <w:bCs/>
                <w:szCs w:val="24"/>
              </w:rPr>
              <w:br/>
            </w:r>
            <w:r w:rsidRPr="003F62F6">
              <w:rPr>
                <w:rFonts w:ascii="Arial" w:hAnsi="Arial" w:cs="Arial"/>
                <w:szCs w:val="24"/>
              </w:rPr>
              <w:t>-</w:t>
            </w:r>
            <w:proofErr w:type="gramEnd"/>
            <w:r w:rsidRPr="003F62F6">
              <w:rPr>
                <w:rFonts w:ascii="Arial" w:hAnsi="Arial" w:cs="Arial"/>
                <w:szCs w:val="24"/>
              </w:rPr>
              <w:t xml:space="preserve"> Все регионы;</w:t>
            </w:r>
            <w:r w:rsidRPr="003F62F6">
              <w:rPr>
                <w:rFonts w:ascii="Arial" w:hAnsi="Arial" w:cs="Arial"/>
                <w:szCs w:val="24"/>
              </w:rPr>
              <w:br/>
              <w:t>- Москва и Московская область;</w:t>
            </w:r>
            <w:r w:rsidRPr="003F62F6">
              <w:rPr>
                <w:rFonts w:ascii="Arial" w:hAnsi="Arial" w:cs="Arial"/>
                <w:szCs w:val="24"/>
              </w:rPr>
              <w:br/>
              <w:t>- Смоленская область;</w:t>
            </w:r>
            <w:r w:rsidRPr="003F62F6">
              <w:rPr>
                <w:rFonts w:ascii="Arial" w:hAnsi="Arial" w:cs="Arial"/>
                <w:szCs w:val="24"/>
              </w:rPr>
              <w:br/>
              <w:t>- Пермский край;</w:t>
            </w:r>
            <w:r w:rsidRPr="003F62F6">
              <w:rPr>
                <w:rFonts w:ascii="Arial" w:hAnsi="Arial" w:cs="Arial"/>
                <w:szCs w:val="24"/>
              </w:rPr>
              <w:br/>
              <w:t>- Красноярский край;</w:t>
            </w:r>
            <w:r w:rsidRPr="003F62F6">
              <w:rPr>
                <w:rFonts w:ascii="Arial" w:hAnsi="Arial" w:cs="Arial"/>
                <w:szCs w:val="24"/>
              </w:rPr>
              <w:br/>
              <w:t>- Тюменская область ХМАО-Югра.</w:t>
            </w:r>
          </w:p>
        </w:tc>
        <w:tc>
          <w:tcPr>
            <w:tcW w:w="4252" w:type="dxa"/>
          </w:tcPr>
          <w:p w:rsidR="00907F2C" w:rsidRPr="003F62F6" w:rsidRDefault="00907F2C" w:rsidP="00CE0A3A">
            <w:pPr>
              <w:pStyle w:val="afb"/>
              <w:spacing w:line="276" w:lineRule="auto"/>
              <w:rPr>
                <w:rFonts w:ascii="Arial" w:hAnsi="Arial" w:cs="Arial"/>
                <w:i/>
                <w:szCs w:val="24"/>
              </w:rPr>
            </w:pPr>
            <w:r w:rsidRPr="003F62F6">
              <w:rPr>
                <w:rFonts w:ascii="Arial" w:hAnsi="Arial" w:cs="Arial"/>
                <w:i/>
                <w:szCs w:val="24"/>
              </w:rPr>
              <w:t>(Перечислить)</w:t>
            </w: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824F6A" w:rsidP="00CE0A3A">
            <w:pPr>
              <w:pStyle w:val="afb"/>
              <w:spacing w:before="0" w:after="0" w:line="276" w:lineRule="auto"/>
              <w:ind w:left="0"/>
              <w:rPr>
                <w:rFonts w:ascii="Arial" w:hAnsi="Arial" w:cs="Arial"/>
                <w:szCs w:val="24"/>
              </w:rPr>
            </w:pPr>
            <w:r w:rsidRPr="003F62F6">
              <w:rPr>
                <w:rFonts w:ascii="Arial" w:hAnsi="Arial" w:cs="Arial"/>
                <w:szCs w:val="24"/>
              </w:rPr>
              <w:t>Производимые/предлагаемые товары и услуги</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vMerge w:val="restart"/>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07F2C" w:rsidP="00CE0A3A">
            <w:pPr>
              <w:pStyle w:val="afb"/>
              <w:spacing w:before="0" w:after="0" w:line="276" w:lineRule="auto"/>
              <w:ind w:left="23"/>
              <w:rPr>
                <w:rFonts w:ascii="Arial" w:hAnsi="Arial" w:cs="Arial"/>
                <w:szCs w:val="24"/>
              </w:rPr>
            </w:pPr>
            <w:r w:rsidRPr="003F62F6">
              <w:rPr>
                <w:rFonts w:ascii="Arial" w:hAnsi="Arial" w:cs="Arial"/>
                <w:szCs w:val="24"/>
              </w:rPr>
              <w:t>ОГРН</w:t>
            </w:r>
          </w:p>
        </w:tc>
        <w:tc>
          <w:tcPr>
            <w:tcW w:w="4252" w:type="dxa"/>
          </w:tcPr>
          <w:p w:rsidR="00824F6A" w:rsidRPr="003F62F6" w:rsidRDefault="00824F6A" w:rsidP="00CE0A3A">
            <w:pPr>
              <w:pStyle w:val="afb"/>
              <w:spacing w:line="276" w:lineRule="auto"/>
              <w:rPr>
                <w:rFonts w:ascii="Arial" w:hAnsi="Arial" w:cs="Arial"/>
                <w:szCs w:val="24"/>
              </w:rPr>
            </w:pPr>
          </w:p>
        </w:tc>
      </w:tr>
      <w:tr w:rsidR="00907F2C" w:rsidRPr="003F62F6" w:rsidTr="00646434">
        <w:trPr>
          <w:cantSplit/>
        </w:trPr>
        <w:tc>
          <w:tcPr>
            <w:tcW w:w="720" w:type="dxa"/>
            <w:vMerge/>
          </w:tcPr>
          <w:p w:rsidR="00907F2C" w:rsidRPr="003F62F6"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3F62F6" w:rsidRDefault="00907F2C" w:rsidP="00CE0A3A">
            <w:pPr>
              <w:pStyle w:val="afb"/>
              <w:spacing w:before="0" w:after="0" w:line="276" w:lineRule="auto"/>
              <w:ind w:left="23"/>
              <w:rPr>
                <w:rFonts w:ascii="Arial" w:hAnsi="Arial" w:cs="Arial"/>
                <w:szCs w:val="24"/>
              </w:rPr>
            </w:pPr>
            <w:r w:rsidRPr="003F62F6">
              <w:rPr>
                <w:rFonts w:ascii="Arial" w:hAnsi="Arial" w:cs="Arial"/>
                <w:szCs w:val="24"/>
              </w:rPr>
              <w:t>ИНН</w:t>
            </w:r>
          </w:p>
        </w:tc>
        <w:tc>
          <w:tcPr>
            <w:tcW w:w="4252" w:type="dxa"/>
          </w:tcPr>
          <w:p w:rsidR="00907F2C" w:rsidRPr="003F62F6" w:rsidRDefault="00907F2C" w:rsidP="00CE0A3A">
            <w:pPr>
              <w:pStyle w:val="afb"/>
              <w:spacing w:line="276" w:lineRule="auto"/>
              <w:rPr>
                <w:rFonts w:ascii="Arial" w:hAnsi="Arial" w:cs="Arial"/>
                <w:szCs w:val="24"/>
              </w:rPr>
            </w:pPr>
          </w:p>
        </w:tc>
      </w:tr>
      <w:tr w:rsidR="00824F6A" w:rsidRPr="003F62F6" w:rsidTr="00646434">
        <w:trPr>
          <w:cantSplit/>
        </w:trPr>
        <w:tc>
          <w:tcPr>
            <w:tcW w:w="720" w:type="dxa"/>
            <w:vMerge/>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824F6A" w:rsidP="00CE0A3A">
            <w:pPr>
              <w:pStyle w:val="afb"/>
              <w:spacing w:before="0" w:after="0" w:line="276" w:lineRule="auto"/>
              <w:ind w:left="23"/>
              <w:rPr>
                <w:rFonts w:ascii="Arial" w:hAnsi="Arial" w:cs="Arial"/>
                <w:szCs w:val="24"/>
              </w:rPr>
            </w:pPr>
            <w:r w:rsidRPr="003F62F6">
              <w:rPr>
                <w:rFonts w:ascii="Arial" w:hAnsi="Arial" w:cs="Arial"/>
                <w:szCs w:val="24"/>
              </w:rPr>
              <w:t>КПП</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vMerge/>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07F2C" w:rsidP="00CE0A3A">
            <w:pPr>
              <w:pStyle w:val="afb"/>
              <w:spacing w:before="0" w:after="0" w:line="276" w:lineRule="auto"/>
              <w:ind w:left="23"/>
              <w:rPr>
                <w:rFonts w:ascii="Arial" w:hAnsi="Arial" w:cs="Arial"/>
                <w:szCs w:val="24"/>
              </w:rPr>
            </w:pPr>
            <w:r w:rsidRPr="003F62F6">
              <w:rPr>
                <w:rFonts w:ascii="Arial" w:hAnsi="Arial" w:cs="Arial"/>
                <w:szCs w:val="24"/>
              </w:rPr>
              <w:t>КПП (КПН)</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vMerge/>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824F6A" w:rsidP="00CE0A3A">
            <w:pPr>
              <w:pStyle w:val="afb"/>
              <w:spacing w:before="0" w:after="0" w:line="276" w:lineRule="auto"/>
              <w:ind w:left="23"/>
              <w:rPr>
                <w:rFonts w:ascii="Arial" w:hAnsi="Arial" w:cs="Arial"/>
                <w:szCs w:val="24"/>
              </w:rPr>
            </w:pPr>
            <w:r w:rsidRPr="003F62F6">
              <w:rPr>
                <w:rFonts w:ascii="Arial" w:hAnsi="Arial" w:cs="Arial"/>
                <w:szCs w:val="24"/>
              </w:rPr>
              <w:t>ОКПО</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vMerge/>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824F6A" w:rsidP="00CE0A3A">
            <w:pPr>
              <w:pStyle w:val="afb"/>
              <w:spacing w:before="0" w:after="0" w:line="276" w:lineRule="auto"/>
              <w:ind w:left="23"/>
              <w:rPr>
                <w:rFonts w:ascii="Arial" w:hAnsi="Arial" w:cs="Arial"/>
                <w:szCs w:val="24"/>
              </w:rPr>
            </w:pPr>
            <w:r w:rsidRPr="003F62F6">
              <w:rPr>
                <w:rFonts w:ascii="Arial" w:hAnsi="Arial" w:cs="Arial"/>
                <w:szCs w:val="24"/>
              </w:rPr>
              <w:t>ОКАТО</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vMerge/>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824F6A" w:rsidP="00CE0A3A">
            <w:pPr>
              <w:pStyle w:val="afb"/>
              <w:spacing w:before="0" w:after="0" w:line="276" w:lineRule="auto"/>
              <w:ind w:left="23"/>
              <w:rPr>
                <w:rFonts w:ascii="Arial" w:hAnsi="Arial" w:cs="Arial"/>
                <w:szCs w:val="24"/>
              </w:rPr>
            </w:pPr>
            <w:r w:rsidRPr="003F62F6">
              <w:rPr>
                <w:rFonts w:ascii="Arial" w:hAnsi="Arial" w:cs="Arial"/>
                <w:szCs w:val="24"/>
              </w:rPr>
              <w:t>ОКВЭД</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FB6FE1" w:rsidP="00CE0A3A">
            <w:pPr>
              <w:pStyle w:val="afb"/>
              <w:spacing w:before="0" w:after="0" w:line="276" w:lineRule="auto"/>
              <w:ind w:left="23"/>
              <w:rPr>
                <w:rFonts w:ascii="Arial" w:hAnsi="Arial" w:cs="Arial"/>
                <w:szCs w:val="24"/>
              </w:rPr>
            </w:pPr>
            <w:r w:rsidRPr="003F62F6">
              <w:rPr>
                <w:rFonts w:ascii="Arial" w:hAnsi="Arial" w:cs="Arial"/>
                <w:szCs w:val="24"/>
              </w:rPr>
              <w:t>А</w:t>
            </w:r>
            <w:r w:rsidR="00824F6A" w:rsidRPr="003F62F6">
              <w:rPr>
                <w:rFonts w:ascii="Arial" w:hAnsi="Arial" w:cs="Arial"/>
                <w:szCs w:val="24"/>
              </w:rPr>
              <w:t>дрес</w:t>
            </w:r>
            <w:r w:rsidRPr="003F62F6">
              <w:rPr>
                <w:rFonts w:ascii="Arial" w:hAnsi="Arial" w:cs="Arial"/>
                <w:szCs w:val="24"/>
              </w:rPr>
              <w:t xml:space="preserve"> согласно ЕГРЮЛ</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07F2C" w:rsidP="00CE0A3A">
            <w:pPr>
              <w:pStyle w:val="afb"/>
              <w:spacing w:before="0" w:after="0" w:line="276" w:lineRule="auto"/>
              <w:ind w:left="0"/>
              <w:rPr>
                <w:rFonts w:ascii="Arial" w:hAnsi="Arial" w:cs="Arial"/>
                <w:szCs w:val="24"/>
              </w:rPr>
            </w:pPr>
            <w:r w:rsidRPr="003F62F6">
              <w:rPr>
                <w:rFonts w:ascii="Arial" w:hAnsi="Arial" w:cs="Arial"/>
                <w:szCs w:val="24"/>
              </w:rPr>
              <w:t>Фактический</w:t>
            </w:r>
            <w:r w:rsidR="00824F6A" w:rsidRPr="003F62F6">
              <w:rPr>
                <w:rFonts w:ascii="Arial" w:hAnsi="Arial" w:cs="Arial"/>
                <w:szCs w:val="24"/>
              </w:rPr>
              <w:t xml:space="preserve"> адрес</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07F2C" w:rsidP="00CE0A3A">
            <w:pPr>
              <w:pStyle w:val="afb"/>
              <w:spacing w:before="0" w:after="0" w:line="276" w:lineRule="auto"/>
              <w:ind w:left="0"/>
              <w:rPr>
                <w:rFonts w:ascii="Arial" w:hAnsi="Arial" w:cs="Arial"/>
                <w:szCs w:val="24"/>
              </w:rPr>
            </w:pPr>
            <w:r w:rsidRPr="003F62F6">
              <w:rPr>
                <w:rFonts w:ascii="Arial" w:hAnsi="Arial" w:cs="Arial"/>
                <w:szCs w:val="24"/>
              </w:rPr>
              <w:t>Почтовы</w:t>
            </w:r>
            <w:r w:rsidR="00824F6A" w:rsidRPr="003F62F6">
              <w:rPr>
                <w:rFonts w:ascii="Arial" w:hAnsi="Arial" w:cs="Arial"/>
                <w:szCs w:val="24"/>
              </w:rPr>
              <w:t>й адрес</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07F2C" w:rsidP="00CE0A3A">
            <w:pPr>
              <w:pStyle w:val="afb"/>
              <w:spacing w:before="0" w:after="0" w:line="276" w:lineRule="auto"/>
              <w:ind w:left="0"/>
              <w:rPr>
                <w:rFonts w:ascii="Arial" w:hAnsi="Arial" w:cs="Arial"/>
                <w:szCs w:val="24"/>
              </w:rPr>
            </w:pPr>
            <w:r w:rsidRPr="003F62F6">
              <w:rPr>
                <w:rFonts w:ascii="Arial" w:hAnsi="Arial" w:cs="Arial"/>
                <w:szCs w:val="24"/>
              </w:rPr>
              <w:t xml:space="preserve">Телефон/факс </w:t>
            </w:r>
            <w:r w:rsidRPr="003F62F6">
              <w:rPr>
                <w:rFonts w:ascii="Arial" w:hAnsi="Arial" w:cs="Arial"/>
                <w:i/>
                <w:szCs w:val="24"/>
              </w:rPr>
              <w:t>(с указанием кода города)</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506C24" w:rsidP="00CE0A3A">
            <w:pPr>
              <w:pStyle w:val="afb"/>
              <w:spacing w:before="0" w:after="0" w:line="276" w:lineRule="auto"/>
              <w:ind w:left="0"/>
              <w:rPr>
                <w:rFonts w:ascii="Arial" w:hAnsi="Arial" w:cs="Arial"/>
                <w:szCs w:val="24"/>
              </w:rPr>
            </w:pPr>
            <w:r w:rsidRPr="003F62F6">
              <w:rPr>
                <w:rFonts w:ascii="Arial" w:hAnsi="Arial" w:cs="Arial"/>
                <w:szCs w:val="24"/>
              </w:rPr>
              <w:t>Адрес электронной почты контактного лица</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506C24" w:rsidP="00CE0A3A">
            <w:pPr>
              <w:pStyle w:val="afb"/>
              <w:spacing w:before="0" w:after="0" w:line="276" w:lineRule="auto"/>
              <w:ind w:left="0"/>
              <w:rPr>
                <w:rFonts w:ascii="Arial" w:hAnsi="Arial" w:cs="Arial"/>
                <w:szCs w:val="24"/>
              </w:rPr>
            </w:pPr>
            <w:r w:rsidRPr="003F62F6">
              <w:rPr>
                <w:rFonts w:ascii="Arial" w:hAnsi="Arial" w:cs="Arial"/>
                <w:bCs/>
                <w:szCs w:val="24"/>
              </w:rPr>
              <w:t xml:space="preserve">Филиалы </w:t>
            </w:r>
            <w:r w:rsidRPr="003F62F6">
              <w:rPr>
                <w:rFonts w:ascii="Arial" w:hAnsi="Arial" w:cs="Arial"/>
                <w:i/>
                <w:iCs/>
                <w:szCs w:val="24"/>
              </w:rPr>
              <w:t>(перечислить наименования, почтовые адреса, КПП)</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07F2C" w:rsidP="00CE0A3A">
            <w:pPr>
              <w:pStyle w:val="afb"/>
              <w:spacing w:before="0" w:after="0" w:line="276" w:lineRule="auto"/>
              <w:ind w:left="0"/>
              <w:rPr>
                <w:rFonts w:ascii="Arial" w:hAnsi="Arial" w:cs="Arial"/>
                <w:szCs w:val="24"/>
              </w:rPr>
            </w:pPr>
            <w:r w:rsidRPr="003F62F6">
              <w:rPr>
                <w:rFonts w:ascii="Arial" w:hAnsi="Arial" w:cs="Arial"/>
                <w:szCs w:val="24"/>
              </w:rPr>
              <w:t xml:space="preserve">Банковские реквизиты </w:t>
            </w:r>
            <w:r w:rsidRPr="003F62F6">
              <w:rPr>
                <w:rFonts w:ascii="Arial" w:hAnsi="Arial" w:cs="Arial"/>
                <w:i/>
                <w:szCs w:val="24"/>
              </w:rPr>
              <w:t>(наименование банка, номер расчетного счета,</w:t>
            </w:r>
            <w:r w:rsidR="00506C24" w:rsidRPr="003F62F6">
              <w:rPr>
                <w:rFonts w:ascii="Arial" w:hAnsi="Arial" w:cs="Arial"/>
                <w:i/>
                <w:szCs w:val="24"/>
              </w:rPr>
              <w:t xml:space="preserve"> БИК</w:t>
            </w:r>
            <w:r w:rsidRPr="003F62F6">
              <w:rPr>
                <w:rFonts w:ascii="Arial" w:hAnsi="Arial" w:cs="Arial"/>
                <w:i/>
                <w:szCs w:val="24"/>
              </w:rPr>
              <w:t>,</w:t>
            </w:r>
            <w:r w:rsidR="00506C24" w:rsidRPr="003F62F6">
              <w:rPr>
                <w:rFonts w:ascii="Arial" w:hAnsi="Arial" w:cs="Arial"/>
                <w:i/>
                <w:szCs w:val="24"/>
              </w:rPr>
              <w:t xml:space="preserve"> наименование получателя платежа</w:t>
            </w:r>
            <w:r w:rsidRPr="003F62F6">
              <w:rPr>
                <w:rFonts w:ascii="Arial" w:hAnsi="Arial" w:cs="Arial"/>
                <w:i/>
                <w:szCs w:val="24"/>
              </w:rPr>
              <w:t>)</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117A26" w:rsidP="00CE0A3A">
            <w:pPr>
              <w:pStyle w:val="afb"/>
              <w:spacing w:before="0" w:after="0" w:line="276" w:lineRule="auto"/>
              <w:ind w:left="0"/>
              <w:rPr>
                <w:rFonts w:ascii="Arial" w:hAnsi="Arial" w:cs="Arial"/>
                <w:szCs w:val="24"/>
              </w:rPr>
            </w:pPr>
            <w:r w:rsidRPr="003F62F6">
              <w:rPr>
                <w:rFonts w:ascii="Arial" w:hAnsi="Arial" w:cs="Arial"/>
                <w:bCs/>
                <w:szCs w:val="24"/>
              </w:rPr>
              <w:t>Участники/</w:t>
            </w:r>
            <w:proofErr w:type="gramStart"/>
            <w:r w:rsidRPr="003F62F6">
              <w:rPr>
                <w:rFonts w:ascii="Arial" w:hAnsi="Arial" w:cs="Arial"/>
                <w:bCs/>
                <w:szCs w:val="24"/>
              </w:rPr>
              <w:t>акционеры</w:t>
            </w:r>
            <w:r w:rsidRPr="003F62F6">
              <w:rPr>
                <w:rFonts w:ascii="Arial" w:hAnsi="Arial" w:cs="Arial"/>
                <w:bCs/>
                <w:szCs w:val="24"/>
              </w:rPr>
              <w:br/>
            </w:r>
            <w:r w:rsidRPr="003F62F6">
              <w:rPr>
                <w:rFonts w:ascii="Arial" w:hAnsi="Arial" w:cs="Arial"/>
                <w:i/>
                <w:iCs/>
                <w:szCs w:val="24"/>
              </w:rPr>
              <w:t>(</w:t>
            </w:r>
            <w:proofErr w:type="gramEnd"/>
            <w:r w:rsidRPr="003F62F6">
              <w:rPr>
                <w:rFonts w:ascii="Arial" w:hAnsi="Arial" w:cs="Arial"/>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3F62F6"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3F62F6" w:rsidRDefault="00506C24" w:rsidP="00CE0A3A">
            <w:pPr>
              <w:pStyle w:val="afb"/>
              <w:spacing w:before="0" w:after="0" w:line="276" w:lineRule="auto"/>
              <w:ind w:left="0"/>
              <w:rPr>
                <w:rFonts w:ascii="Arial" w:hAnsi="Arial" w:cs="Arial"/>
                <w:szCs w:val="24"/>
              </w:rPr>
            </w:pPr>
            <w:r w:rsidRPr="003F62F6">
              <w:rPr>
                <w:rFonts w:ascii="Arial" w:hAnsi="Arial" w:cs="Arial"/>
                <w:bCs/>
                <w:szCs w:val="24"/>
              </w:rPr>
              <w:t xml:space="preserve">Производственные мощности, находящиеся в активе предприятия </w:t>
            </w:r>
            <w:r w:rsidRPr="003F62F6">
              <w:rPr>
                <w:rFonts w:ascii="Arial" w:hAnsi="Arial" w:cs="Arial"/>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3F62F6" w:rsidRDefault="00824F6A" w:rsidP="00CE0A3A">
            <w:pPr>
              <w:pStyle w:val="afb"/>
              <w:spacing w:line="276" w:lineRule="auto"/>
              <w:rPr>
                <w:rFonts w:ascii="Arial" w:hAnsi="Arial" w:cs="Arial"/>
                <w:color w:val="000000"/>
                <w:szCs w:val="24"/>
              </w:rPr>
            </w:pPr>
          </w:p>
        </w:tc>
      </w:tr>
      <w:tr w:rsidR="00117A26" w:rsidRPr="003F62F6"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3F62F6" w:rsidRDefault="00117A26"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3F62F6" w:rsidRDefault="00117A26" w:rsidP="00796255">
            <w:pPr>
              <w:pStyle w:val="afb"/>
              <w:spacing w:before="0" w:after="0" w:line="276" w:lineRule="auto"/>
              <w:ind w:left="0"/>
              <w:rPr>
                <w:rFonts w:ascii="Arial" w:hAnsi="Arial" w:cs="Arial"/>
                <w:bCs/>
                <w:szCs w:val="24"/>
              </w:rPr>
            </w:pPr>
            <w:r w:rsidRPr="003F62F6">
              <w:rPr>
                <w:rFonts w:ascii="Arial" w:hAnsi="Arial" w:cs="Arial"/>
                <w:szCs w:val="24"/>
              </w:rPr>
              <w:t xml:space="preserve">Лицензии, разрешения, сертификаты, сведения о членстве в саморегулируемых организациях </w:t>
            </w:r>
            <w:r w:rsidRPr="003F62F6">
              <w:rPr>
                <w:rFonts w:ascii="Arial" w:hAnsi="Arial" w:cs="Arial"/>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3F62F6" w:rsidRDefault="00117A26" w:rsidP="00CE0A3A">
            <w:pPr>
              <w:pStyle w:val="afb"/>
              <w:spacing w:line="276" w:lineRule="auto"/>
              <w:rPr>
                <w:rFonts w:ascii="Arial" w:hAnsi="Arial" w:cs="Arial"/>
                <w:color w:val="000000"/>
                <w:szCs w:val="24"/>
              </w:rPr>
            </w:pPr>
          </w:p>
        </w:tc>
      </w:tr>
      <w:tr w:rsidR="00824F6A" w:rsidRPr="003F62F6"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3F62F6"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3F62F6" w:rsidRDefault="00117A26" w:rsidP="00CE0A3A">
            <w:pPr>
              <w:pStyle w:val="afb"/>
              <w:spacing w:before="0" w:after="0" w:line="276" w:lineRule="auto"/>
              <w:ind w:left="0"/>
              <w:rPr>
                <w:rFonts w:ascii="Arial" w:hAnsi="Arial" w:cs="Arial"/>
                <w:color w:val="000000"/>
                <w:szCs w:val="24"/>
              </w:rPr>
            </w:pPr>
            <w:r w:rsidRPr="003F62F6">
              <w:rPr>
                <w:rFonts w:ascii="Arial" w:hAnsi="Arial" w:cs="Arial"/>
                <w:szCs w:val="24"/>
              </w:rPr>
              <w:t xml:space="preserve">Годовой оборот </w:t>
            </w:r>
            <w:r w:rsidRPr="003F62F6">
              <w:rPr>
                <w:rFonts w:ascii="Arial" w:hAnsi="Arial" w:cs="Arial"/>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3F62F6" w:rsidRDefault="00824F6A" w:rsidP="00CE0A3A">
            <w:pPr>
              <w:pStyle w:val="afb"/>
              <w:spacing w:line="276" w:lineRule="auto"/>
              <w:rPr>
                <w:rFonts w:ascii="Arial" w:hAnsi="Arial" w:cs="Arial"/>
                <w:color w:val="000000"/>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117A26" w:rsidRPr="003F62F6" w:rsidRDefault="00117A26" w:rsidP="00CE0A3A">
            <w:pPr>
              <w:pStyle w:val="afb"/>
              <w:spacing w:before="0" w:after="0" w:line="276" w:lineRule="auto"/>
              <w:ind w:left="0"/>
              <w:rPr>
                <w:rFonts w:ascii="Arial" w:hAnsi="Arial" w:cs="Arial"/>
                <w:szCs w:val="24"/>
              </w:rPr>
            </w:pPr>
            <w:r w:rsidRPr="003F62F6">
              <w:rPr>
                <w:rFonts w:ascii="Arial" w:hAnsi="Arial" w:cs="Arial"/>
                <w:szCs w:val="24"/>
              </w:rPr>
              <w:t xml:space="preserve">Опыт работы, в </w:t>
            </w:r>
            <w:proofErr w:type="spellStart"/>
            <w:r w:rsidRPr="003F62F6">
              <w:rPr>
                <w:rFonts w:ascii="Arial" w:hAnsi="Arial" w:cs="Arial"/>
                <w:szCs w:val="24"/>
              </w:rPr>
              <w:t>т.ч</w:t>
            </w:r>
            <w:proofErr w:type="spellEnd"/>
            <w:r w:rsidRPr="003F62F6">
              <w:rPr>
                <w:rFonts w:ascii="Arial" w:hAnsi="Arial" w:cs="Arial"/>
                <w:szCs w:val="24"/>
              </w:rPr>
              <w:t>. опыт работы с предприятиями энергетики</w:t>
            </w:r>
          </w:p>
          <w:p w:rsidR="00824F6A" w:rsidRPr="003F62F6" w:rsidRDefault="00117A26" w:rsidP="00CE0A3A">
            <w:pPr>
              <w:pStyle w:val="afb"/>
              <w:spacing w:before="0" w:after="0" w:line="276" w:lineRule="auto"/>
              <w:ind w:left="0"/>
              <w:rPr>
                <w:rFonts w:ascii="Arial" w:hAnsi="Arial" w:cs="Arial"/>
                <w:color w:val="000000"/>
                <w:szCs w:val="24"/>
              </w:rPr>
            </w:pPr>
            <w:r w:rsidRPr="003F62F6">
              <w:rPr>
                <w:rFonts w:ascii="Arial" w:hAnsi="Arial" w:cs="Arial"/>
                <w:i/>
                <w:szCs w:val="24"/>
              </w:rPr>
              <w:t>(указать кол-во лет)</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66F48" w:rsidP="00CE0A3A">
            <w:pPr>
              <w:pStyle w:val="afb"/>
              <w:spacing w:before="0" w:after="0" w:line="276" w:lineRule="auto"/>
              <w:ind w:left="0"/>
              <w:rPr>
                <w:rFonts w:ascii="Arial" w:hAnsi="Arial" w:cs="Arial"/>
                <w:color w:val="000000"/>
                <w:szCs w:val="24"/>
              </w:rPr>
            </w:pPr>
            <w:r w:rsidRPr="003F62F6">
              <w:rPr>
                <w:rFonts w:ascii="Arial" w:hAnsi="Arial" w:cs="Arial"/>
                <w:szCs w:val="24"/>
              </w:rPr>
              <w:t xml:space="preserve">Кадровые ресурсы, количество человек в штате </w:t>
            </w:r>
            <w:r w:rsidRPr="003F62F6">
              <w:rPr>
                <w:rFonts w:ascii="Arial" w:hAnsi="Arial" w:cs="Arial"/>
                <w:i/>
                <w:szCs w:val="24"/>
              </w:rPr>
              <w:t xml:space="preserve">(Руководящий, </w:t>
            </w:r>
            <w:proofErr w:type="spellStart"/>
            <w:r w:rsidRPr="003F62F6">
              <w:rPr>
                <w:rFonts w:ascii="Arial" w:hAnsi="Arial" w:cs="Arial"/>
                <w:i/>
                <w:szCs w:val="24"/>
              </w:rPr>
              <w:t>инженерно</w:t>
            </w:r>
            <w:proofErr w:type="spellEnd"/>
            <w:r w:rsidRPr="003F62F6">
              <w:rPr>
                <w:rFonts w:ascii="Arial" w:hAnsi="Arial" w:cs="Arial"/>
                <w:i/>
                <w:szCs w:val="24"/>
              </w:rPr>
              <w:t xml:space="preserve"> - технический, прочий </w:t>
            </w:r>
            <w:proofErr w:type="gramStart"/>
            <w:r w:rsidRPr="003F62F6">
              <w:rPr>
                <w:rFonts w:ascii="Arial" w:hAnsi="Arial" w:cs="Arial"/>
                <w:i/>
                <w:szCs w:val="24"/>
              </w:rPr>
              <w:t>персонал)*</w:t>
            </w:r>
            <w:proofErr w:type="gramEnd"/>
            <w:r w:rsidRPr="003F62F6">
              <w:rPr>
                <w:rFonts w:ascii="Arial" w:hAnsi="Arial" w:cs="Arial"/>
                <w:i/>
                <w:szCs w:val="24"/>
              </w:rPr>
              <w:t>*</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66F48" w:rsidP="00CE0A3A">
            <w:pPr>
              <w:pStyle w:val="afb"/>
              <w:spacing w:before="0" w:after="0" w:line="276" w:lineRule="auto"/>
              <w:ind w:left="0"/>
              <w:rPr>
                <w:rFonts w:ascii="Arial" w:hAnsi="Arial" w:cs="Arial"/>
                <w:szCs w:val="24"/>
              </w:rPr>
            </w:pPr>
            <w:r w:rsidRPr="003F62F6">
              <w:rPr>
                <w:rFonts w:ascii="Arial" w:hAnsi="Arial" w:cs="Arial"/>
                <w:color w:val="000000"/>
                <w:szCs w:val="24"/>
              </w:rPr>
              <w:t xml:space="preserve">Ф.И.О. руководителя и главного бухгалтера </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66F48" w:rsidP="00CE0A3A">
            <w:pPr>
              <w:pStyle w:val="afb"/>
              <w:spacing w:before="0" w:after="0" w:line="276" w:lineRule="auto"/>
              <w:ind w:left="0"/>
              <w:rPr>
                <w:rFonts w:ascii="Arial" w:hAnsi="Arial" w:cs="Arial"/>
                <w:szCs w:val="24"/>
              </w:rPr>
            </w:pPr>
            <w:r w:rsidRPr="003F62F6">
              <w:rPr>
                <w:rFonts w:ascii="Arial" w:hAnsi="Arial" w:cs="Arial"/>
                <w:color w:val="000000"/>
                <w:szCs w:val="24"/>
              </w:rPr>
              <w:t xml:space="preserve">Ф.И.О., должность, контакты (телефон, адрес электронной почты) ответственного лица, </w:t>
            </w:r>
            <w:r w:rsidRPr="003F62F6">
              <w:rPr>
                <w:rFonts w:ascii="Arial" w:hAnsi="Arial" w:cs="Arial"/>
                <w:szCs w:val="24"/>
              </w:rPr>
              <w:t>уполномоченного вести переговоры по конкретной закупке</w:t>
            </w:r>
          </w:p>
        </w:tc>
        <w:tc>
          <w:tcPr>
            <w:tcW w:w="4252" w:type="dxa"/>
          </w:tcPr>
          <w:p w:rsidR="00824F6A" w:rsidRPr="003F62F6" w:rsidRDefault="00824F6A" w:rsidP="00CE0A3A">
            <w:pPr>
              <w:pStyle w:val="afb"/>
              <w:spacing w:line="276" w:lineRule="auto"/>
              <w:rPr>
                <w:rFonts w:ascii="Arial" w:hAnsi="Arial" w:cs="Arial"/>
                <w:szCs w:val="24"/>
              </w:rPr>
            </w:pPr>
          </w:p>
        </w:tc>
      </w:tr>
    </w:tbl>
    <w:p w:rsidR="00824F6A" w:rsidRPr="003F62F6" w:rsidRDefault="00824F6A" w:rsidP="00CE0A3A">
      <w:pPr>
        <w:spacing w:line="276" w:lineRule="auto"/>
        <w:ind w:right="374" w:firstLine="0"/>
        <w:rPr>
          <w:rFonts w:ascii="Arial" w:hAnsi="Arial" w:cs="Arial"/>
          <w:i/>
          <w:sz w:val="24"/>
          <w:szCs w:val="24"/>
        </w:rPr>
      </w:pPr>
      <w:r w:rsidRPr="003F62F6">
        <w:rPr>
          <w:rFonts w:ascii="Arial" w:hAnsi="Arial" w:cs="Arial"/>
          <w:i/>
          <w:sz w:val="24"/>
          <w:szCs w:val="24"/>
        </w:rPr>
        <w:t>**</w:t>
      </w:r>
      <w:r w:rsidRPr="003F62F6">
        <w:rPr>
          <w:rFonts w:ascii="Arial" w:hAnsi="Arial" w:cs="Arial"/>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3F62F6">
        <w:rPr>
          <w:rFonts w:ascii="Arial" w:hAnsi="Arial" w:cs="Arial"/>
          <w:i/>
          <w:sz w:val="24"/>
          <w:szCs w:val="24"/>
        </w:rPr>
        <w:t xml:space="preserve"> В любом случае документ должен быть заверен печатью и подписью руководителя.</w:t>
      </w:r>
    </w:p>
    <w:p w:rsidR="00824F6A" w:rsidRPr="003F62F6" w:rsidRDefault="00824F6A" w:rsidP="00CE0A3A">
      <w:pPr>
        <w:spacing w:line="276" w:lineRule="auto"/>
        <w:ind w:firstLine="0"/>
        <w:rPr>
          <w:rFonts w:ascii="Arial" w:hAnsi="Arial" w:cs="Arial"/>
          <w:b/>
          <w:sz w:val="24"/>
          <w:szCs w:val="24"/>
        </w:rPr>
      </w:pPr>
    </w:p>
    <w:p w:rsidR="00824F6A" w:rsidRPr="003F62F6" w:rsidRDefault="00824F6A" w:rsidP="00DD6CDC">
      <w:pPr>
        <w:spacing w:line="276" w:lineRule="auto"/>
        <w:ind w:firstLine="0"/>
        <w:rPr>
          <w:rFonts w:ascii="Arial" w:hAnsi="Arial" w:cs="Arial"/>
          <w:b/>
          <w:sz w:val="24"/>
          <w:szCs w:val="24"/>
        </w:rPr>
      </w:pPr>
      <w:r w:rsidRPr="003F62F6">
        <w:rPr>
          <w:rFonts w:ascii="Arial" w:hAnsi="Arial" w:cs="Arial"/>
          <w:b/>
          <w:sz w:val="24"/>
          <w:szCs w:val="24"/>
        </w:rPr>
        <w:t>Примечание: сведения, указанные в данной анкете должны подтверждаться копиями соответствующих документов.</w:t>
      </w:r>
    </w:p>
    <w:p w:rsidR="00824F6A" w:rsidRPr="003F62F6" w:rsidRDefault="00824F6A" w:rsidP="00CE0A3A">
      <w:pPr>
        <w:spacing w:line="276" w:lineRule="auto"/>
        <w:rPr>
          <w:rFonts w:ascii="Arial" w:hAnsi="Arial" w:cs="Arial"/>
          <w:sz w:val="24"/>
          <w:szCs w:val="24"/>
        </w:rPr>
      </w:pPr>
      <w:r w:rsidRPr="003F62F6">
        <w:rPr>
          <w:rFonts w:ascii="Arial" w:hAnsi="Arial" w:cs="Arial"/>
          <w:sz w:val="24"/>
          <w:szCs w:val="24"/>
        </w:rPr>
        <w:t>_____________________________________________</w:t>
      </w:r>
    </w:p>
    <w:p w:rsidR="00824F6A" w:rsidRPr="003F62F6" w:rsidRDefault="00824F6A" w:rsidP="00CE0A3A">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(подпись, М.П.)</w:t>
      </w:r>
    </w:p>
    <w:p w:rsidR="00824F6A" w:rsidRPr="003F62F6" w:rsidRDefault="00824F6A" w:rsidP="00CE0A3A">
      <w:pPr>
        <w:spacing w:line="276" w:lineRule="auto"/>
        <w:rPr>
          <w:rFonts w:ascii="Arial" w:hAnsi="Arial" w:cs="Arial"/>
          <w:sz w:val="24"/>
          <w:szCs w:val="24"/>
        </w:rPr>
      </w:pPr>
      <w:r w:rsidRPr="003F62F6">
        <w:rPr>
          <w:rFonts w:ascii="Arial" w:hAnsi="Arial" w:cs="Arial"/>
          <w:sz w:val="24"/>
          <w:szCs w:val="24"/>
        </w:rPr>
        <w:t>_____________________________________________</w:t>
      </w:r>
    </w:p>
    <w:p w:rsidR="00824F6A" w:rsidRPr="003F62F6" w:rsidRDefault="00824F6A" w:rsidP="00CE0A3A">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A34354" w:rsidRPr="003F62F6" w:rsidRDefault="00A34354" w:rsidP="00DD6CDC">
      <w:pPr>
        <w:spacing w:line="276" w:lineRule="auto"/>
        <w:ind w:right="3684" w:firstLine="0"/>
        <w:rPr>
          <w:rFonts w:ascii="Arial" w:hAnsi="Arial" w:cs="Arial"/>
          <w:sz w:val="24"/>
          <w:szCs w:val="24"/>
          <w:vertAlign w:val="superscript"/>
        </w:rPr>
      </w:pPr>
    </w:p>
    <w:p w:rsidR="00824F6A" w:rsidRPr="003F62F6" w:rsidRDefault="00824F6A" w:rsidP="00CE0A3A">
      <w:pPr>
        <w:spacing w:line="276" w:lineRule="auto"/>
        <w:ind w:right="3684"/>
        <w:jc w:val="center"/>
        <w:rPr>
          <w:rFonts w:ascii="Arial" w:hAnsi="Arial" w:cs="Arial"/>
          <w:b/>
          <w:sz w:val="24"/>
          <w:szCs w:val="24"/>
        </w:rPr>
      </w:pPr>
    </w:p>
    <w:p w:rsidR="00824F6A" w:rsidRPr="003F62F6"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p>
    <w:p w:rsidR="00E044C1" w:rsidRPr="003F62F6" w:rsidRDefault="0089186F" w:rsidP="00124631">
      <w:pPr>
        <w:pStyle w:val="a4"/>
        <w:spacing w:line="276" w:lineRule="auto"/>
        <w:rPr>
          <w:rFonts w:ascii="Arial" w:hAnsi="Arial" w:cs="Arial"/>
          <w:b/>
          <w:sz w:val="24"/>
          <w:szCs w:val="24"/>
        </w:rPr>
      </w:pPr>
      <w:bookmarkStart w:id="54" w:name="_Toc423378614"/>
      <w:bookmarkStart w:id="55" w:name="_Toc423421117"/>
      <w:r w:rsidRPr="003F62F6">
        <w:rPr>
          <w:rFonts w:ascii="Arial" w:hAnsi="Arial" w:cs="Arial"/>
          <w:b/>
          <w:sz w:val="24"/>
          <w:szCs w:val="24"/>
        </w:rPr>
        <w:t>Инструкции по заполнению</w:t>
      </w:r>
      <w:bookmarkEnd w:id="54"/>
      <w:bookmarkEnd w:id="55"/>
    </w:p>
    <w:p w:rsidR="00CE0A3A" w:rsidRPr="003F62F6" w:rsidRDefault="00CE0A3A" w:rsidP="00A34354">
      <w:pPr>
        <w:pStyle w:val="a4"/>
        <w:numPr>
          <w:ilvl w:val="0"/>
          <w:numId w:val="0"/>
        </w:numPr>
        <w:spacing w:line="276" w:lineRule="auto"/>
        <w:rPr>
          <w:rFonts w:ascii="Arial" w:hAnsi="Arial" w:cs="Arial"/>
          <w:b/>
          <w:sz w:val="24"/>
          <w:szCs w:val="24"/>
        </w:rPr>
      </w:pPr>
    </w:p>
    <w:p w:rsidR="00E044C1" w:rsidRPr="003F62F6" w:rsidRDefault="00796255" w:rsidP="00124631">
      <w:pPr>
        <w:pStyle w:val="a5"/>
        <w:numPr>
          <w:ilvl w:val="0"/>
          <w:numId w:val="0"/>
        </w:numPr>
        <w:spacing w:line="276" w:lineRule="auto"/>
        <w:rPr>
          <w:rFonts w:ascii="Arial" w:hAnsi="Arial" w:cs="Arial"/>
          <w:sz w:val="24"/>
          <w:szCs w:val="24"/>
        </w:rPr>
      </w:pPr>
      <w:r>
        <w:rPr>
          <w:rFonts w:ascii="Arial" w:hAnsi="Arial" w:cs="Arial"/>
          <w:sz w:val="24"/>
          <w:szCs w:val="24"/>
        </w:rPr>
        <w:t xml:space="preserve">4.9.2.1 </w:t>
      </w:r>
      <w:r w:rsidR="00B620AF" w:rsidRPr="003F62F6">
        <w:rPr>
          <w:rFonts w:ascii="Arial" w:hAnsi="Arial" w:cs="Arial"/>
          <w:sz w:val="24"/>
          <w:szCs w:val="24"/>
        </w:rPr>
        <w:t>Участник указывает дату и номер Предложения в соответствии с письмом о подаче оферты (</w:t>
      </w:r>
      <w:r w:rsidR="00CE0A3A" w:rsidRPr="003F62F6">
        <w:rPr>
          <w:rFonts w:ascii="Arial" w:hAnsi="Arial" w:cs="Arial"/>
          <w:sz w:val="24"/>
          <w:szCs w:val="24"/>
        </w:rPr>
        <w:t>форма 1</w:t>
      </w:r>
      <w:r w:rsidR="00B620AF" w:rsidRPr="003F62F6">
        <w:rPr>
          <w:rFonts w:ascii="Arial" w:hAnsi="Arial" w:cs="Arial"/>
          <w:sz w:val="24"/>
          <w:szCs w:val="24"/>
        </w:rPr>
        <w:t>).</w:t>
      </w:r>
    </w:p>
    <w:p w:rsidR="00E044C1" w:rsidRPr="003F62F6" w:rsidRDefault="00B620AF" w:rsidP="00487126">
      <w:pPr>
        <w:pStyle w:val="a5"/>
        <w:numPr>
          <w:ilvl w:val="3"/>
          <w:numId w:val="34"/>
        </w:numPr>
        <w:spacing w:line="276" w:lineRule="auto"/>
        <w:ind w:left="0" w:firstLine="0"/>
        <w:rPr>
          <w:rFonts w:ascii="Arial" w:hAnsi="Arial" w:cs="Arial"/>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w:t>
      </w:r>
      <w:r w:rsidR="00FB6FE1" w:rsidRPr="003F62F6">
        <w:rPr>
          <w:rFonts w:ascii="Arial" w:hAnsi="Arial" w:cs="Arial"/>
          <w:sz w:val="24"/>
          <w:szCs w:val="24"/>
        </w:rPr>
        <w:t xml:space="preserve"> согласно ЕГРЮЛ</w:t>
      </w:r>
      <w:r w:rsidRPr="003F62F6">
        <w:rPr>
          <w:rFonts w:ascii="Arial" w:hAnsi="Arial" w:cs="Arial"/>
          <w:sz w:val="24"/>
          <w:szCs w:val="24"/>
        </w:rPr>
        <w:t>.</w:t>
      </w:r>
    </w:p>
    <w:p w:rsidR="00E044C1" w:rsidRPr="003F62F6" w:rsidRDefault="00B620AF" w:rsidP="00487126">
      <w:pPr>
        <w:pStyle w:val="a5"/>
        <w:numPr>
          <w:ilvl w:val="3"/>
          <w:numId w:val="34"/>
        </w:numPr>
        <w:spacing w:line="276" w:lineRule="auto"/>
        <w:ind w:left="0" w:firstLine="0"/>
        <w:rPr>
          <w:rFonts w:ascii="Arial" w:hAnsi="Arial" w:cs="Arial"/>
          <w:sz w:val="24"/>
          <w:szCs w:val="24"/>
        </w:rPr>
      </w:pPr>
      <w:r w:rsidRPr="003F62F6">
        <w:rPr>
          <w:rFonts w:ascii="Arial" w:hAnsi="Arial" w:cs="Arial"/>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3F62F6" w:rsidRDefault="00B620AF" w:rsidP="00487126">
      <w:pPr>
        <w:pStyle w:val="a5"/>
        <w:numPr>
          <w:ilvl w:val="3"/>
          <w:numId w:val="34"/>
        </w:numPr>
        <w:spacing w:line="276" w:lineRule="auto"/>
        <w:ind w:left="0" w:firstLine="0"/>
        <w:rPr>
          <w:rFonts w:ascii="Arial" w:hAnsi="Arial" w:cs="Arial"/>
          <w:sz w:val="24"/>
          <w:szCs w:val="24"/>
        </w:rPr>
      </w:pPr>
      <w:r w:rsidRPr="003F62F6">
        <w:rPr>
          <w:rFonts w:ascii="Arial" w:hAnsi="Arial" w:cs="Arial"/>
          <w:sz w:val="24"/>
          <w:szCs w:val="24"/>
        </w:rPr>
        <w:t>В графе «Банковские реквизиты» указываются реквизиты, которые будут использованы при заключении Договора.</w:t>
      </w:r>
    </w:p>
    <w:p w:rsidR="00E044C1" w:rsidRPr="003F62F6" w:rsidRDefault="00E044C1" w:rsidP="00124631">
      <w:pPr>
        <w:tabs>
          <w:tab w:val="left" w:pos="1134"/>
        </w:tabs>
        <w:spacing w:line="276" w:lineRule="auto"/>
        <w:ind w:firstLine="0"/>
        <w:rPr>
          <w:rFonts w:ascii="Arial" w:hAnsi="Arial" w:cs="Arial"/>
          <w:sz w:val="24"/>
          <w:szCs w:val="24"/>
        </w:rPr>
      </w:pPr>
    </w:p>
    <w:p w:rsidR="00E044C1" w:rsidRPr="003F62F6" w:rsidRDefault="00E044C1" w:rsidP="00124631">
      <w:pPr>
        <w:tabs>
          <w:tab w:val="left" w:pos="1134"/>
        </w:tabs>
        <w:spacing w:line="276" w:lineRule="auto"/>
        <w:ind w:firstLine="0"/>
        <w:rPr>
          <w:rFonts w:ascii="Arial" w:hAnsi="Arial" w:cs="Arial"/>
          <w:sz w:val="24"/>
          <w:szCs w:val="24"/>
        </w:rPr>
      </w:pPr>
    </w:p>
    <w:p w:rsidR="00E044C1" w:rsidRPr="003F62F6" w:rsidRDefault="00E044C1" w:rsidP="00124631">
      <w:pPr>
        <w:tabs>
          <w:tab w:val="left" w:pos="1134"/>
        </w:tabs>
        <w:spacing w:line="276"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4747FE" w:rsidRPr="003F62F6" w:rsidRDefault="004747FE" w:rsidP="00B320F2">
      <w:pPr>
        <w:tabs>
          <w:tab w:val="left" w:pos="1134"/>
        </w:tabs>
        <w:spacing w:line="240" w:lineRule="auto"/>
        <w:ind w:firstLine="0"/>
        <w:rPr>
          <w:rFonts w:ascii="Arial" w:hAnsi="Arial" w:cs="Arial"/>
          <w:sz w:val="24"/>
          <w:szCs w:val="24"/>
        </w:rPr>
      </w:pPr>
    </w:p>
    <w:p w:rsidR="004747FE" w:rsidRPr="003F62F6" w:rsidRDefault="004747FE" w:rsidP="00B320F2">
      <w:pPr>
        <w:tabs>
          <w:tab w:val="left" w:pos="1134"/>
        </w:tabs>
        <w:spacing w:line="240" w:lineRule="auto"/>
        <w:ind w:firstLine="0"/>
        <w:rPr>
          <w:rFonts w:ascii="Arial" w:hAnsi="Arial" w:cs="Arial"/>
          <w:sz w:val="24"/>
          <w:szCs w:val="24"/>
        </w:rPr>
      </w:pPr>
    </w:p>
    <w:p w:rsidR="004747FE" w:rsidRPr="003F62F6" w:rsidRDefault="004747FE"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DD6CDC" w:rsidRPr="003F62F6" w:rsidRDefault="00DD6CDC"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044C1" w:rsidRPr="003F62F6" w:rsidRDefault="00B620AF" w:rsidP="003A53F8">
      <w:pPr>
        <w:pStyle w:val="21"/>
        <w:tabs>
          <w:tab w:val="clear" w:pos="1134"/>
          <w:tab w:val="num" w:pos="709"/>
        </w:tabs>
        <w:rPr>
          <w:rFonts w:ascii="Arial" w:hAnsi="Arial" w:cs="Arial"/>
          <w:sz w:val="24"/>
          <w:szCs w:val="24"/>
        </w:rPr>
      </w:pPr>
      <w:bookmarkStart w:id="56" w:name="_Ref55336378"/>
      <w:bookmarkStart w:id="57" w:name="_Toc57314676"/>
      <w:bookmarkStart w:id="58" w:name="_Toc69728990"/>
      <w:bookmarkStart w:id="59" w:name="_Toc428967883"/>
      <w:r w:rsidRPr="003F62F6">
        <w:rPr>
          <w:rFonts w:ascii="Arial" w:hAnsi="Arial" w:cs="Arial"/>
          <w:sz w:val="24"/>
          <w:szCs w:val="24"/>
        </w:rPr>
        <w:lastRenderedPageBreak/>
        <w:t xml:space="preserve">Справка о перечне и годовых объемах выполнения аналогичных договоров (форма </w:t>
      </w:r>
      <w:r w:rsidR="00537601" w:rsidRPr="003F62F6">
        <w:rPr>
          <w:rFonts w:ascii="Arial" w:hAnsi="Arial" w:cs="Arial"/>
          <w:sz w:val="24"/>
          <w:szCs w:val="24"/>
        </w:rPr>
        <w:t>6</w:t>
      </w:r>
      <w:r w:rsidRPr="003F62F6">
        <w:rPr>
          <w:rFonts w:ascii="Arial" w:hAnsi="Arial" w:cs="Arial"/>
          <w:sz w:val="24"/>
          <w:szCs w:val="24"/>
        </w:rPr>
        <w:t>)</w:t>
      </w:r>
      <w:bookmarkEnd w:id="56"/>
      <w:bookmarkEnd w:id="57"/>
      <w:bookmarkEnd w:id="58"/>
      <w:bookmarkEnd w:id="59"/>
    </w:p>
    <w:p w:rsidR="00E044C1" w:rsidRPr="003F62F6" w:rsidRDefault="0089186F" w:rsidP="003A53F8">
      <w:pPr>
        <w:pStyle w:val="a4"/>
        <w:tabs>
          <w:tab w:val="clear" w:pos="1560"/>
          <w:tab w:val="num" w:pos="993"/>
        </w:tabs>
        <w:rPr>
          <w:rFonts w:ascii="Arial" w:hAnsi="Arial" w:cs="Arial"/>
          <w:sz w:val="24"/>
          <w:szCs w:val="24"/>
        </w:rPr>
      </w:pPr>
      <w:r w:rsidRPr="003F62F6">
        <w:rPr>
          <w:rFonts w:ascii="Arial" w:hAnsi="Arial" w:cs="Arial"/>
          <w:sz w:val="24"/>
          <w:szCs w:val="24"/>
        </w:rPr>
        <w:t>Форма Справки о перечне и годовых объемах выполнения аналогичных договоров</w:t>
      </w:r>
    </w:p>
    <w:p w:rsidR="00B620AF" w:rsidRPr="003F62F6"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D25917" w:rsidRPr="003F62F6" w:rsidRDefault="00B620AF" w:rsidP="00ED0C65">
      <w:pPr>
        <w:spacing w:line="276" w:lineRule="auto"/>
        <w:ind w:firstLine="0"/>
        <w:jc w:val="left"/>
        <w:rPr>
          <w:rFonts w:ascii="Arial" w:hAnsi="Arial" w:cs="Arial"/>
          <w:sz w:val="24"/>
          <w:szCs w:val="24"/>
        </w:rPr>
      </w:pPr>
      <w:r w:rsidRPr="003F62F6">
        <w:rPr>
          <w:rFonts w:ascii="Arial" w:hAnsi="Arial" w:cs="Arial"/>
          <w:sz w:val="24"/>
          <w:szCs w:val="24"/>
        </w:rPr>
        <w:t xml:space="preserve">Приложение </w:t>
      </w:r>
      <w:r w:rsidR="00C71562" w:rsidRPr="003F62F6">
        <w:rPr>
          <w:rFonts w:ascii="Arial" w:hAnsi="Arial" w:cs="Arial"/>
          <w:sz w:val="24"/>
          <w:szCs w:val="24"/>
        </w:rPr>
        <w:t>5</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«____»</w:t>
      </w:r>
      <w:r w:rsidR="00796255">
        <w:rPr>
          <w:rFonts w:ascii="Arial" w:hAnsi="Arial" w:cs="Arial"/>
          <w:sz w:val="24"/>
          <w:szCs w:val="24"/>
        </w:rPr>
        <w:t xml:space="preserve"> </w:t>
      </w:r>
      <w:r w:rsidRPr="003F62F6">
        <w:rPr>
          <w:rFonts w:ascii="Arial" w:hAnsi="Arial" w:cs="Arial"/>
          <w:sz w:val="24"/>
          <w:szCs w:val="24"/>
        </w:rPr>
        <w:t>_____________ г. №__________</w:t>
      </w:r>
      <w:bookmarkStart w:id="60" w:name="_Ref55336389"/>
      <w:bookmarkStart w:id="61" w:name="_Toc57314677"/>
      <w:bookmarkStart w:id="62" w:name="_Toc69728991"/>
    </w:p>
    <w:p w:rsidR="00D25917" w:rsidRPr="003F62F6" w:rsidRDefault="00EF1DD6" w:rsidP="00ED0C65">
      <w:pPr>
        <w:suppressAutoHyphens/>
        <w:spacing w:line="276" w:lineRule="auto"/>
        <w:ind w:firstLine="0"/>
        <w:jc w:val="center"/>
        <w:rPr>
          <w:rFonts w:ascii="Arial" w:hAnsi="Arial" w:cs="Arial"/>
          <w:b/>
          <w:sz w:val="24"/>
          <w:szCs w:val="24"/>
        </w:rPr>
      </w:pPr>
      <w:r w:rsidRPr="003F62F6">
        <w:rPr>
          <w:rFonts w:ascii="Arial" w:hAnsi="Arial" w:cs="Arial"/>
          <w:b/>
          <w:sz w:val="24"/>
          <w:szCs w:val="24"/>
        </w:rPr>
        <w:t>Справка о перечне и объемах выполнения аналогичных договоров</w:t>
      </w:r>
    </w:p>
    <w:p w:rsidR="00EF1DD6" w:rsidRPr="003F62F6" w:rsidRDefault="00EF1DD6" w:rsidP="00ED0C65">
      <w:pPr>
        <w:spacing w:line="276" w:lineRule="auto"/>
        <w:ind w:firstLine="0"/>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w:t>
      </w:r>
    </w:p>
    <w:p w:rsidR="00175E62" w:rsidRPr="003F62F6" w:rsidRDefault="00175E62" w:rsidP="00ED0C65">
      <w:pPr>
        <w:spacing w:line="276" w:lineRule="auto"/>
        <w:ind w:firstLine="0"/>
        <w:rPr>
          <w:rFonts w:ascii="Arial" w:hAnsi="Arial" w:cs="Arial"/>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3F62F6" w:rsidTr="00022559">
        <w:trPr>
          <w:cantSplit/>
          <w:tblHeader/>
        </w:trPr>
        <w:tc>
          <w:tcPr>
            <w:tcW w:w="720" w:type="dxa"/>
          </w:tcPr>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w:t>
            </w:r>
          </w:p>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п/п</w:t>
            </w:r>
          </w:p>
        </w:tc>
        <w:tc>
          <w:tcPr>
            <w:tcW w:w="2340" w:type="dxa"/>
          </w:tcPr>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 xml:space="preserve">Заказчик </w:t>
            </w:r>
            <w:r w:rsidRPr="003F62F6">
              <w:rPr>
                <w:rFonts w:ascii="Arial" w:hAnsi="Arial" w:cs="Arial"/>
                <w:sz w:val="24"/>
                <w:szCs w:val="24"/>
              </w:rPr>
              <w:br/>
              <w:t>(наименование, адрес, контактное лицо с указанием должности, контактные телефоны)</w:t>
            </w:r>
          </w:p>
        </w:tc>
        <w:tc>
          <w:tcPr>
            <w:tcW w:w="1800" w:type="dxa"/>
          </w:tcPr>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 xml:space="preserve">Описание </w:t>
            </w:r>
            <w:proofErr w:type="gramStart"/>
            <w:r w:rsidRPr="003F62F6">
              <w:rPr>
                <w:rFonts w:ascii="Arial" w:hAnsi="Arial" w:cs="Arial"/>
                <w:sz w:val="24"/>
                <w:szCs w:val="24"/>
              </w:rPr>
              <w:t>договора</w:t>
            </w:r>
            <w:r w:rsidRPr="003F62F6">
              <w:rPr>
                <w:rFonts w:ascii="Arial" w:hAnsi="Arial" w:cs="Arial"/>
                <w:sz w:val="24"/>
                <w:szCs w:val="24"/>
              </w:rPr>
              <w:br/>
              <w:t>(</w:t>
            </w:r>
            <w:proofErr w:type="gramEnd"/>
            <w:r w:rsidRPr="003F62F6">
              <w:rPr>
                <w:rFonts w:ascii="Arial" w:hAnsi="Arial" w:cs="Arial"/>
                <w:sz w:val="24"/>
                <w:szCs w:val="24"/>
              </w:rPr>
              <w:t>объем и состав выполнение работ, описание основных условий договора)</w:t>
            </w:r>
          </w:p>
        </w:tc>
        <w:tc>
          <w:tcPr>
            <w:tcW w:w="1440" w:type="dxa"/>
          </w:tcPr>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Сумма договора, рублей</w:t>
            </w:r>
          </w:p>
        </w:tc>
        <w:tc>
          <w:tcPr>
            <w:tcW w:w="1440" w:type="dxa"/>
          </w:tcPr>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Сведения о рекламациях по перечисленным договорам</w:t>
            </w:r>
          </w:p>
        </w:tc>
      </w:tr>
      <w:tr w:rsidR="00175E62" w:rsidRPr="003F62F6" w:rsidTr="00022559">
        <w:trPr>
          <w:cantSplit/>
        </w:trPr>
        <w:tc>
          <w:tcPr>
            <w:tcW w:w="720" w:type="dxa"/>
          </w:tcPr>
          <w:p w:rsidR="00175E62" w:rsidRPr="003F62F6" w:rsidRDefault="00175E62" w:rsidP="00ED0C65">
            <w:pPr>
              <w:numPr>
                <w:ilvl w:val="0"/>
                <w:numId w:val="6"/>
              </w:numPr>
              <w:spacing w:line="276" w:lineRule="auto"/>
              <w:rPr>
                <w:rFonts w:ascii="Arial" w:hAnsi="Arial" w:cs="Arial"/>
                <w:sz w:val="24"/>
                <w:szCs w:val="24"/>
              </w:rPr>
            </w:pP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20" w:type="dxa"/>
          </w:tcPr>
          <w:p w:rsidR="00175E62" w:rsidRPr="003F62F6" w:rsidRDefault="00175E62" w:rsidP="00ED0C65">
            <w:pPr>
              <w:numPr>
                <w:ilvl w:val="0"/>
                <w:numId w:val="6"/>
              </w:numPr>
              <w:spacing w:line="276" w:lineRule="auto"/>
              <w:rPr>
                <w:rFonts w:ascii="Arial" w:hAnsi="Arial" w:cs="Arial"/>
                <w:sz w:val="24"/>
                <w:szCs w:val="24"/>
              </w:rPr>
            </w:pP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20" w:type="dxa"/>
          </w:tcPr>
          <w:p w:rsidR="00175E62" w:rsidRPr="003F62F6" w:rsidRDefault="00175E62" w:rsidP="00ED0C65">
            <w:pPr>
              <w:spacing w:line="276" w:lineRule="auto"/>
              <w:ind w:firstLine="0"/>
              <w:rPr>
                <w:rFonts w:ascii="Arial" w:hAnsi="Arial" w:cs="Arial"/>
                <w:sz w:val="24"/>
                <w:szCs w:val="24"/>
              </w:rPr>
            </w:pPr>
            <w:r w:rsidRPr="003F62F6">
              <w:rPr>
                <w:rFonts w:ascii="Arial" w:hAnsi="Arial" w:cs="Arial"/>
                <w:sz w:val="24"/>
                <w:szCs w:val="24"/>
              </w:rPr>
              <w:t>…</w:t>
            </w: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020" w:type="dxa"/>
            <w:gridSpan w:val="4"/>
          </w:tcPr>
          <w:p w:rsidR="00175E62" w:rsidRPr="003F62F6" w:rsidRDefault="00175E62" w:rsidP="00ED0C65">
            <w:pPr>
              <w:pStyle w:val="afb"/>
              <w:spacing w:before="0" w:after="0" w:line="276" w:lineRule="auto"/>
              <w:rPr>
                <w:rFonts w:ascii="Arial" w:hAnsi="Arial" w:cs="Arial"/>
                <w:szCs w:val="24"/>
              </w:rPr>
            </w:pPr>
            <w:r w:rsidRPr="003F62F6">
              <w:rPr>
                <w:rFonts w:ascii="Arial" w:hAnsi="Arial" w:cs="Arial"/>
                <w:b/>
                <w:szCs w:val="24"/>
              </w:rPr>
              <w:t xml:space="preserve">ИТОГО за </w:t>
            </w:r>
            <w:r w:rsidR="003875A6" w:rsidRPr="003F62F6">
              <w:rPr>
                <w:rFonts w:ascii="Arial" w:hAnsi="Arial" w:cs="Arial"/>
                <w:b/>
                <w:szCs w:val="24"/>
              </w:rPr>
              <w:t>…</w:t>
            </w:r>
            <w:r w:rsidRPr="003F62F6">
              <w:rPr>
                <w:rFonts w:ascii="Arial" w:hAnsi="Arial" w:cs="Arial"/>
                <w:b/>
                <w:szCs w:val="24"/>
              </w:rPr>
              <w:t xml:space="preserve"> год</w:t>
            </w:r>
            <w:r w:rsidR="005838AC" w:rsidRPr="003F62F6">
              <w:rPr>
                <w:rFonts w:ascii="Arial" w:hAnsi="Arial" w:cs="Arial"/>
                <w:b/>
                <w:szCs w:val="24"/>
              </w:rPr>
              <w:t>*</w:t>
            </w: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jc w:val="center"/>
              <w:rPr>
                <w:rFonts w:ascii="Arial" w:hAnsi="Arial" w:cs="Arial"/>
                <w:szCs w:val="24"/>
              </w:rPr>
            </w:pPr>
            <w:r w:rsidRPr="003F62F6">
              <w:rPr>
                <w:rFonts w:ascii="Arial" w:hAnsi="Arial" w:cs="Arial"/>
                <w:szCs w:val="24"/>
              </w:rPr>
              <w:t>отзывы</w:t>
            </w:r>
          </w:p>
        </w:tc>
      </w:tr>
      <w:tr w:rsidR="00175E62" w:rsidRPr="003F62F6" w:rsidTr="00022559">
        <w:trPr>
          <w:cantSplit/>
        </w:trPr>
        <w:tc>
          <w:tcPr>
            <w:tcW w:w="720" w:type="dxa"/>
          </w:tcPr>
          <w:p w:rsidR="00175E62" w:rsidRPr="003F62F6" w:rsidRDefault="00175E62" w:rsidP="00487126">
            <w:pPr>
              <w:numPr>
                <w:ilvl w:val="0"/>
                <w:numId w:val="25"/>
              </w:numPr>
              <w:spacing w:line="276" w:lineRule="auto"/>
              <w:rPr>
                <w:rFonts w:ascii="Arial" w:hAnsi="Arial" w:cs="Arial"/>
                <w:sz w:val="24"/>
                <w:szCs w:val="24"/>
              </w:rPr>
            </w:pP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20" w:type="dxa"/>
          </w:tcPr>
          <w:p w:rsidR="00175E62" w:rsidRPr="003F62F6" w:rsidRDefault="00175E62" w:rsidP="00487126">
            <w:pPr>
              <w:numPr>
                <w:ilvl w:val="0"/>
                <w:numId w:val="25"/>
              </w:numPr>
              <w:spacing w:line="276" w:lineRule="auto"/>
              <w:rPr>
                <w:rFonts w:ascii="Arial" w:hAnsi="Arial" w:cs="Arial"/>
                <w:sz w:val="24"/>
                <w:szCs w:val="24"/>
              </w:rPr>
            </w:pP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20" w:type="dxa"/>
          </w:tcPr>
          <w:p w:rsidR="00175E62" w:rsidRPr="003F62F6" w:rsidRDefault="00175E62" w:rsidP="00ED0C65">
            <w:pPr>
              <w:pStyle w:val="afb"/>
              <w:spacing w:before="0" w:after="0" w:line="276" w:lineRule="auto"/>
              <w:rPr>
                <w:rFonts w:ascii="Arial" w:hAnsi="Arial" w:cs="Arial"/>
                <w:szCs w:val="24"/>
              </w:rPr>
            </w:pPr>
            <w:r w:rsidRPr="003F62F6">
              <w:rPr>
                <w:rFonts w:ascii="Arial" w:hAnsi="Arial" w:cs="Arial"/>
                <w:szCs w:val="24"/>
              </w:rPr>
              <w:t>…</w:t>
            </w: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020" w:type="dxa"/>
            <w:gridSpan w:val="4"/>
          </w:tcPr>
          <w:p w:rsidR="00175E62" w:rsidRPr="003F62F6" w:rsidRDefault="00610153" w:rsidP="00ED0C65">
            <w:pPr>
              <w:pStyle w:val="afb"/>
              <w:spacing w:before="0" w:after="0" w:line="276" w:lineRule="auto"/>
              <w:rPr>
                <w:rFonts w:ascii="Arial" w:hAnsi="Arial" w:cs="Arial"/>
                <w:b/>
                <w:szCs w:val="24"/>
              </w:rPr>
            </w:pPr>
            <w:r w:rsidRPr="003F62F6">
              <w:rPr>
                <w:rFonts w:ascii="Arial" w:hAnsi="Arial" w:cs="Arial"/>
                <w:b/>
                <w:szCs w:val="24"/>
              </w:rPr>
              <w:t>ИТОГО за … год*</w:t>
            </w:r>
          </w:p>
        </w:tc>
        <w:tc>
          <w:tcPr>
            <w:tcW w:w="1440" w:type="dxa"/>
          </w:tcPr>
          <w:p w:rsidR="00175E62" w:rsidRPr="003F62F6" w:rsidRDefault="00175E62" w:rsidP="00ED0C65">
            <w:pPr>
              <w:pStyle w:val="afb"/>
              <w:spacing w:before="0" w:after="0" w:line="276" w:lineRule="auto"/>
              <w:rPr>
                <w:rFonts w:ascii="Arial" w:hAnsi="Arial" w:cs="Arial"/>
                <w:b/>
                <w:szCs w:val="24"/>
              </w:rPr>
            </w:pPr>
          </w:p>
        </w:tc>
        <w:tc>
          <w:tcPr>
            <w:tcW w:w="1440" w:type="dxa"/>
          </w:tcPr>
          <w:p w:rsidR="00175E62" w:rsidRPr="003F62F6" w:rsidRDefault="00175E62" w:rsidP="00ED0C65">
            <w:pPr>
              <w:pStyle w:val="afb"/>
              <w:spacing w:before="0" w:after="0" w:line="276" w:lineRule="auto"/>
              <w:jc w:val="center"/>
              <w:rPr>
                <w:rFonts w:ascii="Arial" w:hAnsi="Arial" w:cs="Arial"/>
                <w:b/>
                <w:szCs w:val="24"/>
              </w:rPr>
            </w:pPr>
            <w:r w:rsidRPr="003F62F6">
              <w:rPr>
                <w:rFonts w:ascii="Arial" w:hAnsi="Arial" w:cs="Arial"/>
                <w:szCs w:val="24"/>
              </w:rPr>
              <w:t>отзывы</w:t>
            </w:r>
          </w:p>
        </w:tc>
      </w:tr>
      <w:tr w:rsidR="00175E62" w:rsidRPr="003F62F6" w:rsidTr="00022559">
        <w:trPr>
          <w:cantSplit/>
        </w:trPr>
        <w:tc>
          <w:tcPr>
            <w:tcW w:w="720" w:type="dxa"/>
          </w:tcPr>
          <w:p w:rsidR="00175E62" w:rsidRPr="003F62F6" w:rsidRDefault="00175E62" w:rsidP="00ED0C65">
            <w:pPr>
              <w:numPr>
                <w:ilvl w:val="0"/>
                <w:numId w:val="14"/>
              </w:numPr>
              <w:spacing w:line="276" w:lineRule="auto"/>
              <w:rPr>
                <w:rFonts w:ascii="Arial" w:hAnsi="Arial" w:cs="Arial"/>
                <w:sz w:val="24"/>
                <w:szCs w:val="24"/>
              </w:rPr>
            </w:pP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20" w:type="dxa"/>
          </w:tcPr>
          <w:p w:rsidR="00175E62" w:rsidRPr="003F62F6" w:rsidRDefault="00175E62" w:rsidP="00ED0C65">
            <w:pPr>
              <w:numPr>
                <w:ilvl w:val="0"/>
                <w:numId w:val="14"/>
              </w:numPr>
              <w:spacing w:line="276" w:lineRule="auto"/>
              <w:rPr>
                <w:rFonts w:ascii="Arial" w:hAnsi="Arial" w:cs="Arial"/>
                <w:sz w:val="24"/>
                <w:szCs w:val="24"/>
              </w:rPr>
            </w:pP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020" w:type="dxa"/>
            <w:gridSpan w:val="4"/>
          </w:tcPr>
          <w:p w:rsidR="00175E62" w:rsidRPr="003F62F6" w:rsidRDefault="00610153" w:rsidP="00ED0C65">
            <w:pPr>
              <w:pStyle w:val="afb"/>
              <w:spacing w:before="0" w:after="0" w:line="276" w:lineRule="auto"/>
              <w:rPr>
                <w:rFonts w:ascii="Arial" w:hAnsi="Arial" w:cs="Arial"/>
                <w:szCs w:val="24"/>
              </w:rPr>
            </w:pPr>
            <w:r w:rsidRPr="003F62F6">
              <w:rPr>
                <w:rFonts w:ascii="Arial" w:hAnsi="Arial" w:cs="Arial"/>
                <w:b/>
                <w:szCs w:val="24"/>
              </w:rPr>
              <w:t>ИТОГО за … год*</w:t>
            </w: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EB1D97" w:rsidP="00ED0C65">
            <w:pPr>
              <w:pStyle w:val="afb"/>
              <w:spacing w:before="0" w:after="0" w:line="276" w:lineRule="auto"/>
              <w:jc w:val="center"/>
              <w:rPr>
                <w:rFonts w:ascii="Arial" w:hAnsi="Arial" w:cs="Arial"/>
                <w:szCs w:val="24"/>
              </w:rPr>
            </w:pPr>
            <w:r w:rsidRPr="003F62F6">
              <w:rPr>
                <w:rFonts w:ascii="Arial" w:hAnsi="Arial" w:cs="Arial"/>
                <w:szCs w:val="24"/>
              </w:rPr>
              <w:t>отзывы</w:t>
            </w:r>
          </w:p>
        </w:tc>
      </w:tr>
    </w:tbl>
    <w:p w:rsidR="005838AC" w:rsidRPr="003F62F6" w:rsidRDefault="005838AC" w:rsidP="00ED0C65">
      <w:pPr>
        <w:spacing w:line="276" w:lineRule="auto"/>
        <w:ind w:firstLine="0"/>
        <w:rPr>
          <w:rFonts w:ascii="Arial" w:hAnsi="Arial" w:cs="Arial"/>
          <w:i/>
          <w:sz w:val="24"/>
          <w:szCs w:val="24"/>
        </w:rPr>
      </w:pPr>
      <w:r w:rsidRPr="003F62F6">
        <w:rPr>
          <w:rFonts w:ascii="Arial" w:hAnsi="Arial" w:cs="Arial"/>
          <w:i/>
          <w:sz w:val="24"/>
          <w:szCs w:val="24"/>
        </w:rPr>
        <w:t xml:space="preserve">*приветствуется предоставление информации за последние 8 </w:t>
      </w:r>
      <w:r w:rsidR="00D25917" w:rsidRPr="003F62F6">
        <w:rPr>
          <w:rFonts w:ascii="Arial" w:hAnsi="Arial" w:cs="Arial"/>
          <w:i/>
          <w:sz w:val="24"/>
          <w:szCs w:val="24"/>
        </w:rPr>
        <w:t xml:space="preserve">(восемь) </w:t>
      </w:r>
      <w:r w:rsidRPr="003F62F6">
        <w:rPr>
          <w:rFonts w:ascii="Arial" w:hAnsi="Arial" w:cs="Arial"/>
          <w:i/>
          <w:sz w:val="24"/>
          <w:szCs w:val="24"/>
        </w:rPr>
        <w:t>лет.</w:t>
      </w:r>
    </w:p>
    <w:p w:rsidR="00D25917" w:rsidRPr="003F62F6" w:rsidRDefault="00EF1DD6" w:rsidP="00ED0C65">
      <w:pPr>
        <w:spacing w:line="276" w:lineRule="auto"/>
        <w:ind w:firstLine="0"/>
        <w:rPr>
          <w:rFonts w:ascii="Arial" w:hAnsi="Arial" w:cs="Arial"/>
          <w:color w:val="FF0000"/>
          <w:sz w:val="24"/>
          <w:szCs w:val="24"/>
        </w:rPr>
      </w:pPr>
      <w:r w:rsidRPr="003F62F6">
        <w:rPr>
          <w:rFonts w:ascii="Arial" w:hAnsi="Arial" w:cs="Arial"/>
          <w:sz w:val="24"/>
          <w:szCs w:val="24"/>
        </w:rPr>
        <w:t>Заказчик рекомендует Участникам приложить оригиналы или копии отзывов об их работе, данные контрагентами</w:t>
      </w:r>
      <w:r w:rsidRPr="003F62F6">
        <w:rPr>
          <w:rFonts w:ascii="Arial" w:hAnsi="Arial" w:cs="Arial"/>
          <w:color w:val="FF0000"/>
          <w:sz w:val="24"/>
          <w:szCs w:val="24"/>
        </w:rPr>
        <w:t>.</w:t>
      </w:r>
    </w:p>
    <w:p w:rsidR="00EF1DD6" w:rsidRPr="003F62F6" w:rsidRDefault="00EF1DD6" w:rsidP="00ED0C65">
      <w:pPr>
        <w:spacing w:line="276" w:lineRule="auto"/>
        <w:rPr>
          <w:rFonts w:ascii="Arial" w:hAnsi="Arial" w:cs="Arial"/>
          <w:sz w:val="24"/>
          <w:szCs w:val="24"/>
        </w:rPr>
      </w:pPr>
      <w:r w:rsidRPr="003F62F6">
        <w:rPr>
          <w:rFonts w:ascii="Arial" w:hAnsi="Arial" w:cs="Arial"/>
          <w:sz w:val="24"/>
          <w:szCs w:val="24"/>
        </w:rPr>
        <w:t>___________________________________</w:t>
      </w:r>
      <w:r w:rsidR="00E92BB7" w:rsidRPr="003F62F6">
        <w:rPr>
          <w:rFonts w:ascii="Arial" w:hAnsi="Arial" w:cs="Arial"/>
          <w:sz w:val="24"/>
          <w:szCs w:val="24"/>
        </w:rPr>
        <w:t>______________</w:t>
      </w:r>
    </w:p>
    <w:p w:rsidR="00EF1DD6" w:rsidRPr="003F62F6" w:rsidRDefault="00EF1DD6" w:rsidP="00ED0C65">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(подпись, М.П.)</w:t>
      </w:r>
    </w:p>
    <w:p w:rsidR="00EF1DD6" w:rsidRPr="003F62F6" w:rsidRDefault="00EF1DD6" w:rsidP="00ED0C65">
      <w:pPr>
        <w:spacing w:line="276" w:lineRule="auto"/>
        <w:rPr>
          <w:rFonts w:ascii="Arial" w:hAnsi="Arial" w:cs="Arial"/>
          <w:sz w:val="24"/>
          <w:szCs w:val="24"/>
        </w:rPr>
      </w:pPr>
      <w:r w:rsidRPr="003F62F6">
        <w:rPr>
          <w:rFonts w:ascii="Arial" w:hAnsi="Arial" w:cs="Arial"/>
          <w:sz w:val="24"/>
          <w:szCs w:val="24"/>
        </w:rPr>
        <w:t>____________________________________</w:t>
      </w:r>
      <w:r w:rsidR="00E92BB7" w:rsidRPr="003F62F6">
        <w:rPr>
          <w:rFonts w:ascii="Arial" w:hAnsi="Arial" w:cs="Arial"/>
          <w:sz w:val="24"/>
          <w:szCs w:val="24"/>
        </w:rPr>
        <w:t>_____________</w:t>
      </w:r>
    </w:p>
    <w:p w:rsidR="00EF1DD6" w:rsidRPr="003F62F6" w:rsidRDefault="00EF1DD6" w:rsidP="00ED0C65">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D25917" w:rsidRPr="003F62F6" w:rsidRDefault="00D25917" w:rsidP="00ED0C65">
      <w:pPr>
        <w:spacing w:line="276" w:lineRule="auto"/>
        <w:ind w:right="3684"/>
        <w:jc w:val="center"/>
        <w:rPr>
          <w:rFonts w:ascii="Arial" w:hAnsi="Arial" w:cs="Arial"/>
          <w:b/>
          <w:sz w:val="24"/>
          <w:szCs w:val="24"/>
        </w:rPr>
      </w:pPr>
    </w:p>
    <w:p w:rsidR="009059C7" w:rsidRPr="003F62F6" w:rsidRDefault="009059C7" w:rsidP="00ED0C65">
      <w:pPr>
        <w:spacing w:line="276" w:lineRule="auto"/>
        <w:ind w:right="3684"/>
        <w:jc w:val="center"/>
        <w:rPr>
          <w:rFonts w:ascii="Arial" w:hAnsi="Arial" w:cs="Arial"/>
          <w:b/>
          <w:sz w:val="24"/>
          <w:szCs w:val="24"/>
        </w:rPr>
      </w:pPr>
    </w:p>
    <w:p w:rsidR="009059C7" w:rsidRPr="003F62F6" w:rsidRDefault="009059C7" w:rsidP="00ED0C65">
      <w:pPr>
        <w:spacing w:line="276" w:lineRule="auto"/>
        <w:ind w:right="3684"/>
        <w:jc w:val="center"/>
        <w:rPr>
          <w:rFonts w:ascii="Arial" w:hAnsi="Arial" w:cs="Arial"/>
          <w:b/>
          <w:sz w:val="24"/>
          <w:szCs w:val="24"/>
        </w:rPr>
      </w:pPr>
    </w:p>
    <w:p w:rsidR="00480C9C" w:rsidRPr="003F62F6"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bookmarkStart w:id="63" w:name="_Toc207796007"/>
      <w:bookmarkStart w:id="64" w:name="_Toc423378617"/>
      <w:bookmarkStart w:id="65" w:name="_Toc423421120"/>
    </w:p>
    <w:p w:rsidR="00E044C1" w:rsidRPr="003F62F6" w:rsidRDefault="00EF1DD6" w:rsidP="003A53F8">
      <w:pPr>
        <w:pStyle w:val="a4"/>
        <w:spacing w:line="276" w:lineRule="auto"/>
        <w:ind w:left="1134"/>
        <w:rPr>
          <w:rFonts w:ascii="Arial" w:hAnsi="Arial" w:cs="Arial"/>
          <w:b/>
          <w:sz w:val="24"/>
          <w:szCs w:val="24"/>
        </w:rPr>
      </w:pPr>
      <w:r w:rsidRPr="003F62F6">
        <w:rPr>
          <w:rFonts w:ascii="Arial" w:hAnsi="Arial" w:cs="Arial"/>
          <w:b/>
          <w:sz w:val="24"/>
          <w:szCs w:val="24"/>
        </w:rPr>
        <w:lastRenderedPageBreak/>
        <w:t>Инструкции по заполнению</w:t>
      </w:r>
      <w:bookmarkEnd w:id="63"/>
      <w:bookmarkEnd w:id="64"/>
      <w:bookmarkEnd w:id="65"/>
    </w:p>
    <w:p w:rsidR="00ED0C65" w:rsidRPr="003F62F6" w:rsidRDefault="00ED0C65" w:rsidP="0024383F">
      <w:pPr>
        <w:pStyle w:val="a4"/>
        <w:numPr>
          <w:ilvl w:val="0"/>
          <w:numId w:val="0"/>
        </w:numPr>
        <w:spacing w:line="276" w:lineRule="auto"/>
        <w:ind w:left="1134" w:hanging="1134"/>
        <w:rPr>
          <w:rFonts w:ascii="Arial" w:hAnsi="Arial" w:cs="Arial"/>
          <w:b/>
          <w:sz w:val="24"/>
          <w:szCs w:val="24"/>
        </w:rPr>
      </w:pPr>
    </w:p>
    <w:p w:rsidR="00E044C1" w:rsidRPr="003F62F6" w:rsidRDefault="00EF1DD6" w:rsidP="003A53F8">
      <w:pPr>
        <w:pStyle w:val="a5"/>
        <w:rPr>
          <w:rFonts w:ascii="Arial" w:hAnsi="Arial" w:cs="Arial"/>
          <w:sz w:val="24"/>
          <w:szCs w:val="24"/>
        </w:rPr>
      </w:pPr>
      <w:r w:rsidRPr="003F62F6">
        <w:rPr>
          <w:rFonts w:ascii="Arial" w:hAnsi="Arial" w:cs="Arial"/>
          <w:sz w:val="24"/>
          <w:szCs w:val="24"/>
        </w:rPr>
        <w:t>Участник указывает дату и номер Предложения в соответствии с письмом о подаче оферты (</w:t>
      </w:r>
      <w:r w:rsidR="00ED0C65" w:rsidRPr="003F62F6">
        <w:rPr>
          <w:rFonts w:ascii="Arial" w:hAnsi="Arial" w:cs="Arial"/>
          <w:sz w:val="24"/>
          <w:szCs w:val="24"/>
        </w:rPr>
        <w:t>форма 1</w:t>
      </w:r>
      <w:r w:rsidRPr="003F62F6">
        <w:rPr>
          <w:rFonts w:ascii="Arial" w:hAnsi="Arial" w:cs="Arial"/>
          <w:sz w:val="24"/>
          <w:szCs w:val="24"/>
        </w:rPr>
        <w:t>).</w:t>
      </w:r>
    </w:p>
    <w:p w:rsidR="00E044C1" w:rsidRPr="003F62F6" w:rsidRDefault="00EF1DD6" w:rsidP="003A53F8">
      <w:pPr>
        <w:pStyle w:val="a5"/>
        <w:rPr>
          <w:rFonts w:ascii="Arial" w:hAnsi="Arial" w:cs="Arial"/>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адрес</w:t>
      </w:r>
      <w:r w:rsidR="00FB6FE1" w:rsidRPr="003F62F6">
        <w:rPr>
          <w:rFonts w:ascii="Arial" w:hAnsi="Arial" w:cs="Arial"/>
          <w:sz w:val="24"/>
          <w:szCs w:val="24"/>
        </w:rPr>
        <w:t xml:space="preserve"> согласно ЕГРЮЛ</w:t>
      </w:r>
      <w:r w:rsidRPr="003F62F6">
        <w:rPr>
          <w:rFonts w:ascii="Arial" w:hAnsi="Arial" w:cs="Arial"/>
          <w:sz w:val="24"/>
          <w:szCs w:val="24"/>
        </w:rPr>
        <w:t>.</w:t>
      </w:r>
    </w:p>
    <w:p w:rsidR="00E044C1" w:rsidRPr="003F62F6" w:rsidRDefault="00EF1DD6" w:rsidP="003A53F8">
      <w:pPr>
        <w:pStyle w:val="a5"/>
        <w:rPr>
          <w:rFonts w:ascii="Arial" w:hAnsi="Arial" w:cs="Arial"/>
          <w:sz w:val="24"/>
          <w:szCs w:val="24"/>
        </w:rPr>
      </w:pPr>
      <w:r w:rsidRPr="003F62F6">
        <w:rPr>
          <w:rFonts w:ascii="Arial" w:hAnsi="Arial" w:cs="Arial"/>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3F62F6">
        <w:rPr>
          <w:rFonts w:ascii="Arial" w:hAnsi="Arial" w:cs="Arial"/>
          <w:sz w:val="24"/>
          <w:szCs w:val="24"/>
        </w:rPr>
        <w:t>Технического задания</w:t>
      </w:r>
      <w:r w:rsidR="008B6A20" w:rsidRPr="003F62F6">
        <w:rPr>
          <w:rFonts w:ascii="Arial" w:hAnsi="Arial" w:cs="Arial"/>
          <w:sz w:val="24"/>
          <w:szCs w:val="24"/>
        </w:rPr>
        <w:t xml:space="preserve"> (Раздел 6)</w:t>
      </w:r>
      <w:r w:rsidR="00D25917" w:rsidRPr="003F62F6">
        <w:rPr>
          <w:rFonts w:ascii="Arial" w:hAnsi="Arial" w:cs="Arial"/>
          <w:sz w:val="24"/>
          <w:szCs w:val="24"/>
        </w:rPr>
        <w:t xml:space="preserve"> и проекта Договора </w:t>
      </w:r>
      <w:r w:rsidR="008B6A20" w:rsidRPr="003F62F6">
        <w:rPr>
          <w:rFonts w:ascii="Arial" w:hAnsi="Arial" w:cs="Arial"/>
          <w:sz w:val="24"/>
          <w:szCs w:val="24"/>
        </w:rPr>
        <w:t>(</w:t>
      </w:r>
      <w:r w:rsidR="00D25917" w:rsidRPr="003F62F6">
        <w:rPr>
          <w:rFonts w:ascii="Arial" w:hAnsi="Arial" w:cs="Arial"/>
          <w:sz w:val="24"/>
          <w:szCs w:val="24"/>
        </w:rPr>
        <w:t xml:space="preserve">Раздел </w:t>
      </w:r>
      <w:r w:rsidR="00ED0C65" w:rsidRPr="003F62F6">
        <w:rPr>
          <w:rFonts w:ascii="Arial" w:hAnsi="Arial" w:cs="Arial"/>
          <w:sz w:val="24"/>
          <w:szCs w:val="24"/>
        </w:rPr>
        <w:t>5</w:t>
      </w:r>
      <w:r w:rsidR="008B6A20" w:rsidRPr="003F62F6">
        <w:rPr>
          <w:rFonts w:ascii="Arial" w:hAnsi="Arial" w:cs="Arial"/>
          <w:sz w:val="24"/>
          <w:szCs w:val="24"/>
        </w:rPr>
        <w:t>)</w:t>
      </w:r>
      <w:r w:rsidRPr="003F62F6">
        <w:rPr>
          <w:rFonts w:ascii="Arial" w:hAnsi="Arial" w:cs="Arial"/>
          <w:sz w:val="24"/>
          <w:szCs w:val="24"/>
        </w:rPr>
        <w:t>.</w:t>
      </w:r>
    </w:p>
    <w:p w:rsidR="00E044C1" w:rsidRPr="003F62F6" w:rsidRDefault="00EF1DD6" w:rsidP="003A53F8">
      <w:pPr>
        <w:pStyle w:val="a5"/>
        <w:rPr>
          <w:rFonts w:ascii="Arial" w:hAnsi="Arial" w:cs="Arial"/>
          <w:sz w:val="24"/>
          <w:szCs w:val="24"/>
        </w:rPr>
      </w:pPr>
      <w:r w:rsidRPr="003F62F6">
        <w:rPr>
          <w:rFonts w:ascii="Arial" w:hAnsi="Arial" w:cs="Arial"/>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3F62F6" w:rsidRDefault="00EF1DD6" w:rsidP="003A53F8">
      <w:pPr>
        <w:pStyle w:val="a5"/>
        <w:rPr>
          <w:rFonts w:ascii="Arial" w:hAnsi="Arial" w:cs="Arial"/>
          <w:sz w:val="24"/>
          <w:szCs w:val="24"/>
        </w:rPr>
      </w:pPr>
      <w:r w:rsidRPr="003F62F6">
        <w:rPr>
          <w:rFonts w:ascii="Arial" w:hAnsi="Arial" w:cs="Arial"/>
          <w:sz w:val="24"/>
          <w:szCs w:val="24"/>
        </w:rPr>
        <w:t>Участник может включать и незавершенные договоры, обязательно отмечая данный факт.</w:t>
      </w:r>
    </w:p>
    <w:p w:rsidR="00EF1DD6" w:rsidRPr="003F62F6" w:rsidRDefault="00EF1DD6" w:rsidP="000111C1">
      <w:pPr>
        <w:tabs>
          <w:tab w:val="left" w:pos="851"/>
          <w:tab w:val="center" w:pos="1134"/>
        </w:tabs>
        <w:spacing w:line="240" w:lineRule="auto"/>
        <w:ind w:firstLine="0"/>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4747FE" w:rsidRPr="003F62F6" w:rsidRDefault="004747FE"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E044C1" w:rsidRPr="003F62F6" w:rsidRDefault="00B620AF" w:rsidP="003A53F8">
      <w:pPr>
        <w:pStyle w:val="21"/>
        <w:spacing w:line="276" w:lineRule="auto"/>
        <w:ind w:left="0" w:firstLine="0"/>
        <w:rPr>
          <w:rFonts w:ascii="Arial" w:hAnsi="Arial" w:cs="Arial"/>
          <w:sz w:val="24"/>
          <w:szCs w:val="24"/>
        </w:rPr>
      </w:pPr>
      <w:bookmarkStart w:id="66" w:name="_Ref209512344"/>
      <w:bookmarkStart w:id="67" w:name="_Toc428967884"/>
      <w:r w:rsidRPr="003F62F6">
        <w:rPr>
          <w:rFonts w:ascii="Arial" w:hAnsi="Arial" w:cs="Arial"/>
          <w:sz w:val="24"/>
          <w:szCs w:val="24"/>
        </w:rPr>
        <w:t xml:space="preserve">Справка о материально-технических ресурсах (форма </w:t>
      </w:r>
      <w:r w:rsidR="00537601" w:rsidRPr="003F62F6">
        <w:rPr>
          <w:rFonts w:ascii="Arial" w:hAnsi="Arial" w:cs="Arial"/>
          <w:sz w:val="24"/>
          <w:szCs w:val="24"/>
        </w:rPr>
        <w:t>7</w:t>
      </w:r>
      <w:r w:rsidRPr="003F62F6">
        <w:rPr>
          <w:rFonts w:ascii="Arial" w:hAnsi="Arial" w:cs="Arial"/>
          <w:sz w:val="24"/>
          <w:szCs w:val="24"/>
        </w:rPr>
        <w:t>)</w:t>
      </w:r>
      <w:bookmarkEnd w:id="60"/>
      <w:bookmarkEnd w:id="61"/>
      <w:bookmarkEnd w:id="62"/>
      <w:bookmarkEnd w:id="66"/>
      <w:bookmarkEnd w:id="67"/>
    </w:p>
    <w:p w:rsidR="00E044C1" w:rsidRPr="003F62F6" w:rsidRDefault="009B5F20" w:rsidP="003A53F8">
      <w:pPr>
        <w:pStyle w:val="a4"/>
        <w:ind w:left="709" w:hanging="709"/>
        <w:rPr>
          <w:rFonts w:ascii="Arial" w:hAnsi="Arial" w:cs="Arial"/>
          <w:sz w:val="24"/>
          <w:szCs w:val="24"/>
        </w:rPr>
      </w:pPr>
      <w:r w:rsidRPr="003F62F6">
        <w:rPr>
          <w:rFonts w:ascii="Arial" w:hAnsi="Arial" w:cs="Arial"/>
          <w:sz w:val="24"/>
          <w:szCs w:val="24"/>
        </w:rPr>
        <w:t xml:space="preserve"> </w:t>
      </w:r>
      <w:r w:rsidR="00B620AF" w:rsidRPr="003F62F6">
        <w:rPr>
          <w:rFonts w:ascii="Arial" w:hAnsi="Arial" w:cs="Arial"/>
          <w:sz w:val="24"/>
          <w:szCs w:val="24"/>
        </w:rPr>
        <w:t>Форма Справки о материально-технических ресурсах</w:t>
      </w:r>
    </w:p>
    <w:p w:rsidR="00B620AF" w:rsidRPr="003F62F6"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B320F2">
      <w:pPr>
        <w:spacing w:line="240" w:lineRule="auto"/>
        <w:ind w:firstLine="0"/>
        <w:jc w:val="left"/>
        <w:rPr>
          <w:rFonts w:ascii="Arial" w:hAnsi="Arial" w:cs="Arial"/>
          <w:sz w:val="24"/>
          <w:szCs w:val="24"/>
        </w:rPr>
      </w:pPr>
    </w:p>
    <w:p w:rsidR="00B620AF" w:rsidRPr="003F62F6" w:rsidRDefault="00B620AF" w:rsidP="00B320F2">
      <w:pPr>
        <w:spacing w:line="240" w:lineRule="auto"/>
        <w:ind w:firstLine="0"/>
        <w:jc w:val="left"/>
        <w:rPr>
          <w:rFonts w:ascii="Arial" w:hAnsi="Arial" w:cs="Arial"/>
          <w:sz w:val="24"/>
          <w:szCs w:val="24"/>
        </w:rPr>
      </w:pPr>
      <w:r w:rsidRPr="003F62F6">
        <w:rPr>
          <w:rFonts w:ascii="Arial" w:hAnsi="Arial" w:cs="Arial"/>
          <w:sz w:val="24"/>
          <w:szCs w:val="24"/>
        </w:rPr>
        <w:t xml:space="preserve">Приложение </w:t>
      </w:r>
      <w:r w:rsidR="00C71562" w:rsidRPr="003F62F6">
        <w:rPr>
          <w:rFonts w:ascii="Arial" w:hAnsi="Arial" w:cs="Arial"/>
          <w:sz w:val="24"/>
          <w:szCs w:val="24"/>
        </w:rPr>
        <w:t>7</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«____»</w:t>
      </w:r>
      <w:r w:rsidR="00796255">
        <w:rPr>
          <w:rFonts w:ascii="Arial" w:hAnsi="Arial" w:cs="Arial"/>
          <w:sz w:val="24"/>
          <w:szCs w:val="24"/>
        </w:rPr>
        <w:t xml:space="preserve"> </w:t>
      </w:r>
      <w:r w:rsidRPr="003F62F6">
        <w:rPr>
          <w:rFonts w:ascii="Arial" w:hAnsi="Arial" w:cs="Arial"/>
          <w:sz w:val="24"/>
          <w:szCs w:val="24"/>
        </w:rPr>
        <w:t>_____________ г. №__________</w:t>
      </w:r>
    </w:p>
    <w:p w:rsidR="00B620AF" w:rsidRPr="003F62F6" w:rsidRDefault="00B620AF" w:rsidP="00B320F2">
      <w:pPr>
        <w:spacing w:line="240" w:lineRule="auto"/>
        <w:rPr>
          <w:rFonts w:ascii="Arial" w:hAnsi="Arial" w:cs="Arial"/>
          <w:sz w:val="24"/>
          <w:szCs w:val="24"/>
        </w:rPr>
      </w:pPr>
    </w:p>
    <w:p w:rsidR="00B620AF" w:rsidRPr="003F62F6" w:rsidRDefault="00B620AF" w:rsidP="00B320F2">
      <w:pPr>
        <w:suppressAutoHyphens/>
        <w:spacing w:line="240" w:lineRule="auto"/>
        <w:ind w:firstLine="0"/>
        <w:jc w:val="center"/>
        <w:rPr>
          <w:rFonts w:ascii="Arial" w:hAnsi="Arial" w:cs="Arial"/>
          <w:b/>
          <w:sz w:val="24"/>
          <w:szCs w:val="24"/>
        </w:rPr>
      </w:pPr>
      <w:r w:rsidRPr="003F62F6">
        <w:rPr>
          <w:rFonts w:ascii="Arial" w:hAnsi="Arial" w:cs="Arial"/>
          <w:b/>
          <w:sz w:val="24"/>
          <w:szCs w:val="24"/>
        </w:rPr>
        <w:t>Справка о материально-технических ресурсах</w:t>
      </w:r>
    </w:p>
    <w:p w:rsidR="00B620AF" w:rsidRPr="003F62F6" w:rsidRDefault="00B620AF" w:rsidP="00B320F2">
      <w:pPr>
        <w:spacing w:line="240" w:lineRule="auto"/>
        <w:rPr>
          <w:rFonts w:ascii="Arial" w:hAnsi="Arial" w:cs="Arial"/>
          <w:sz w:val="24"/>
          <w:szCs w:val="24"/>
        </w:rPr>
      </w:pPr>
    </w:p>
    <w:p w:rsidR="00B620AF" w:rsidRPr="003F62F6" w:rsidRDefault="00B620AF" w:rsidP="00B320F2">
      <w:pPr>
        <w:spacing w:line="240" w:lineRule="auto"/>
        <w:ind w:firstLine="0"/>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w:t>
      </w:r>
    </w:p>
    <w:p w:rsidR="00B620AF" w:rsidRPr="003F62F6" w:rsidRDefault="00B620AF" w:rsidP="00B320F2">
      <w:pPr>
        <w:spacing w:line="240" w:lineRule="auto"/>
        <w:rPr>
          <w:rFonts w:ascii="Arial" w:hAnsi="Arial" w:cs="Arial"/>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3F62F6" w:rsidTr="002A7CD2">
        <w:trPr>
          <w:cantSplit/>
          <w:trHeight w:val="530"/>
        </w:trPr>
        <w:tc>
          <w:tcPr>
            <w:tcW w:w="720" w:type="dxa"/>
          </w:tcPr>
          <w:p w:rsidR="002B7F13" w:rsidRPr="003F62F6" w:rsidRDefault="002B7F13" w:rsidP="00B320F2">
            <w:pPr>
              <w:pStyle w:val="af8"/>
              <w:spacing w:before="0" w:after="0"/>
              <w:rPr>
                <w:rFonts w:ascii="Arial" w:hAnsi="Arial" w:cs="Arial"/>
                <w:sz w:val="24"/>
                <w:szCs w:val="24"/>
              </w:rPr>
            </w:pPr>
            <w:r w:rsidRPr="003F62F6">
              <w:rPr>
                <w:rFonts w:ascii="Arial" w:hAnsi="Arial" w:cs="Arial"/>
                <w:sz w:val="24"/>
                <w:szCs w:val="24"/>
              </w:rPr>
              <w:t>№</w:t>
            </w:r>
          </w:p>
          <w:p w:rsidR="002B7F13" w:rsidRPr="003F62F6" w:rsidRDefault="002B7F13" w:rsidP="00B320F2">
            <w:pPr>
              <w:pStyle w:val="af8"/>
              <w:spacing w:before="0" w:after="0"/>
              <w:rPr>
                <w:rFonts w:ascii="Arial" w:hAnsi="Arial" w:cs="Arial"/>
                <w:sz w:val="24"/>
                <w:szCs w:val="24"/>
              </w:rPr>
            </w:pPr>
            <w:r w:rsidRPr="003F62F6">
              <w:rPr>
                <w:rFonts w:ascii="Arial" w:hAnsi="Arial" w:cs="Arial"/>
                <w:sz w:val="24"/>
                <w:szCs w:val="24"/>
              </w:rPr>
              <w:t>п/п</w:t>
            </w:r>
          </w:p>
        </w:tc>
        <w:tc>
          <w:tcPr>
            <w:tcW w:w="2115" w:type="dxa"/>
          </w:tcPr>
          <w:p w:rsidR="002B7F13" w:rsidRPr="003F62F6" w:rsidRDefault="002B7F13" w:rsidP="00B320F2">
            <w:pPr>
              <w:pStyle w:val="af8"/>
              <w:spacing w:before="0" w:after="0"/>
              <w:rPr>
                <w:rFonts w:ascii="Arial" w:hAnsi="Arial" w:cs="Arial"/>
                <w:sz w:val="24"/>
                <w:szCs w:val="24"/>
              </w:rPr>
            </w:pPr>
            <w:r w:rsidRPr="003F62F6">
              <w:rPr>
                <w:rFonts w:ascii="Arial" w:hAnsi="Arial" w:cs="Arial"/>
                <w:sz w:val="24"/>
                <w:szCs w:val="24"/>
              </w:rPr>
              <w:t>Наименование</w:t>
            </w:r>
          </w:p>
          <w:p w:rsidR="002B7F13" w:rsidRPr="003F62F6" w:rsidRDefault="002B7F13" w:rsidP="00B320F2">
            <w:pPr>
              <w:pStyle w:val="af8"/>
              <w:spacing w:before="0" w:after="0"/>
              <w:rPr>
                <w:rFonts w:ascii="Arial" w:hAnsi="Arial" w:cs="Arial"/>
                <w:i/>
                <w:sz w:val="24"/>
                <w:szCs w:val="24"/>
              </w:rPr>
            </w:pPr>
            <w:r w:rsidRPr="003F62F6">
              <w:rPr>
                <w:rFonts w:ascii="Arial" w:hAnsi="Arial" w:cs="Arial"/>
                <w:i/>
                <w:sz w:val="24"/>
                <w:szCs w:val="24"/>
              </w:rPr>
              <w:t>(изготовитель, марка, год выпуска)</w:t>
            </w:r>
          </w:p>
        </w:tc>
        <w:tc>
          <w:tcPr>
            <w:tcW w:w="709" w:type="dxa"/>
          </w:tcPr>
          <w:p w:rsidR="002B7F13" w:rsidRPr="003F62F6" w:rsidRDefault="002B7F13" w:rsidP="002B7F13">
            <w:pPr>
              <w:pStyle w:val="af8"/>
              <w:spacing w:before="0" w:after="0"/>
              <w:rPr>
                <w:rFonts w:ascii="Arial" w:hAnsi="Arial" w:cs="Arial"/>
                <w:sz w:val="24"/>
                <w:szCs w:val="24"/>
              </w:rPr>
            </w:pPr>
            <w:r w:rsidRPr="003F62F6">
              <w:rPr>
                <w:rFonts w:ascii="Arial" w:hAnsi="Arial" w:cs="Arial"/>
                <w:sz w:val="24"/>
                <w:szCs w:val="24"/>
              </w:rPr>
              <w:t>Кол-во</w:t>
            </w:r>
          </w:p>
        </w:tc>
        <w:tc>
          <w:tcPr>
            <w:tcW w:w="1701" w:type="dxa"/>
          </w:tcPr>
          <w:p w:rsidR="002B7F13" w:rsidRPr="003F62F6" w:rsidRDefault="002B7F13" w:rsidP="002B7F13">
            <w:pPr>
              <w:pStyle w:val="af8"/>
              <w:spacing w:before="0" w:after="0"/>
              <w:rPr>
                <w:rFonts w:ascii="Arial" w:hAnsi="Arial" w:cs="Arial"/>
                <w:sz w:val="24"/>
                <w:szCs w:val="24"/>
              </w:rPr>
            </w:pPr>
            <w:r w:rsidRPr="003F62F6">
              <w:rPr>
                <w:rFonts w:ascii="Arial" w:hAnsi="Arial" w:cs="Arial"/>
                <w:sz w:val="24"/>
                <w:szCs w:val="24"/>
              </w:rPr>
              <w:t xml:space="preserve">Право собственности или иное право </w:t>
            </w:r>
            <w:r w:rsidRPr="003F62F6">
              <w:rPr>
                <w:rFonts w:ascii="Arial" w:hAnsi="Arial" w:cs="Arial"/>
                <w:i/>
                <w:sz w:val="24"/>
                <w:szCs w:val="24"/>
              </w:rPr>
              <w:t>(собственное, аренда, лизинг)</w:t>
            </w:r>
          </w:p>
        </w:tc>
        <w:tc>
          <w:tcPr>
            <w:tcW w:w="2552" w:type="dxa"/>
          </w:tcPr>
          <w:p w:rsidR="002B7F13" w:rsidRPr="003F62F6" w:rsidRDefault="002A7CD2" w:rsidP="00B320F2">
            <w:pPr>
              <w:pStyle w:val="af8"/>
              <w:spacing w:before="0" w:after="0"/>
              <w:rPr>
                <w:rFonts w:ascii="Arial" w:hAnsi="Arial" w:cs="Arial"/>
                <w:i/>
                <w:sz w:val="24"/>
                <w:szCs w:val="24"/>
              </w:rPr>
            </w:pPr>
            <w:r w:rsidRPr="003F62F6">
              <w:rPr>
                <w:rFonts w:ascii="Arial" w:hAnsi="Arial" w:cs="Arial"/>
                <w:sz w:val="24"/>
                <w:szCs w:val="24"/>
              </w:rPr>
              <w:t>Состояние (указать год выпуска) и местонахождение п</w:t>
            </w:r>
            <w:r w:rsidR="002B7F13" w:rsidRPr="003F62F6">
              <w:rPr>
                <w:rFonts w:ascii="Arial" w:hAnsi="Arial" w:cs="Arial"/>
                <w:sz w:val="24"/>
                <w:szCs w:val="24"/>
              </w:rPr>
              <w:t xml:space="preserve">редназначение </w:t>
            </w:r>
            <w:r w:rsidR="002B7F13" w:rsidRPr="003F62F6">
              <w:rPr>
                <w:rFonts w:ascii="Arial" w:hAnsi="Arial" w:cs="Arial"/>
                <w:i/>
                <w:sz w:val="24"/>
                <w:szCs w:val="24"/>
              </w:rPr>
              <w:t>(с точки зрения выполнения Договора)</w:t>
            </w:r>
          </w:p>
          <w:p w:rsidR="002B7F13" w:rsidRPr="003F62F6" w:rsidRDefault="002B7F13" w:rsidP="00B320F2">
            <w:pPr>
              <w:pStyle w:val="af8"/>
              <w:spacing w:before="0" w:after="0"/>
              <w:rPr>
                <w:rFonts w:ascii="Arial" w:hAnsi="Arial" w:cs="Arial"/>
                <w:sz w:val="24"/>
                <w:szCs w:val="24"/>
              </w:rPr>
            </w:pPr>
          </w:p>
        </w:tc>
        <w:tc>
          <w:tcPr>
            <w:tcW w:w="2358" w:type="dxa"/>
          </w:tcPr>
          <w:p w:rsidR="002A7CD2" w:rsidRPr="003F62F6" w:rsidRDefault="002A7CD2" w:rsidP="002A7CD2">
            <w:pPr>
              <w:pStyle w:val="af8"/>
              <w:spacing w:before="0" w:after="0"/>
              <w:rPr>
                <w:rFonts w:ascii="Arial" w:hAnsi="Arial" w:cs="Arial"/>
                <w:i/>
                <w:sz w:val="24"/>
                <w:szCs w:val="24"/>
              </w:rPr>
            </w:pPr>
            <w:r w:rsidRPr="003F62F6">
              <w:rPr>
                <w:rFonts w:ascii="Arial" w:hAnsi="Arial" w:cs="Arial"/>
                <w:sz w:val="24"/>
                <w:szCs w:val="24"/>
              </w:rPr>
              <w:t xml:space="preserve">Предназначение </w:t>
            </w:r>
            <w:r w:rsidRPr="003F62F6">
              <w:rPr>
                <w:rFonts w:ascii="Arial" w:hAnsi="Arial" w:cs="Arial"/>
                <w:i/>
                <w:sz w:val="24"/>
                <w:szCs w:val="24"/>
              </w:rPr>
              <w:t>(с точки зрения выполнения Договора)</w:t>
            </w:r>
          </w:p>
          <w:p w:rsidR="002B7F13" w:rsidRPr="003F62F6" w:rsidRDefault="002B7F13" w:rsidP="00B320F2">
            <w:pPr>
              <w:pStyle w:val="af8"/>
              <w:spacing w:before="0" w:after="0"/>
              <w:rPr>
                <w:rFonts w:ascii="Arial" w:hAnsi="Arial" w:cs="Arial"/>
                <w:sz w:val="24"/>
                <w:szCs w:val="24"/>
              </w:rPr>
            </w:pPr>
          </w:p>
        </w:tc>
      </w:tr>
      <w:tr w:rsidR="002B7F13" w:rsidRPr="003F62F6" w:rsidTr="002A7CD2">
        <w:trPr>
          <w:cantSplit/>
        </w:trPr>
        <w:tc>
          <w:tcPr>
            <w:tcW w:w="720" w:type="dxa"/>
          </w:tcPr>
          <w:p w:rsidR="002B7F13" w:rsidRPr="003F62F6" w:rsidRDefault="002B7F13" w:rsidP="0087358E">
            <w:pPr>
              <w:numPr>
                <w:ilvl w:val="0"/>
                <w:numId w:val="7"/>
              </w:numPr>
              <w:spacing w:line="240" w:lineRule="auto"/>
              <w:rPr>
                <w:rFonts w:ascii="Arial" w:hAnsi="Arial" w:cs="Arial"/>
                <w:sz w:val="24"/>
                <w:szCs w:val="24"/>
              </w:rPr>
            </w:pPr>
          </w:p>
        </w:tc>
        <w:tc>
          <w:tcPr>
            <w:tcW w:w="2115" w:type="dxa"/>
          </w:tcPr>
          <w:p w:rsidR="002B7F13" w:rsidRPr="003F62F6" w:rsidRDefault="002B7F13" w:rsidP="00B320F2">
            <w:pPr>
              <w:pStyle w:val="afb"/>
              <w:spacing w:before="0" w:after="0"/>
              <w:rPr>
                <w:rFonts w:ascii="Arial" w:hAnsi="Arial" w:cs="Arial"/>
                <w:szCs w:val="24"/>
              </w:rPr>
            </w:pPr>
          </w:p>
        </w:tc>
        <w:tc>
          <w:tcPr>
            <w:tcW w:w="709" w:type="dxa"/>
          </w:tcPr>
          <w:p w:rsidR="002B7F13" w:rsidRPr="003F62F6" w:rsidRDefault="002B7F13" w:rsidP="00B320F2">
            <w:pPr>
              <w:pStyle w:val="afb"/>
              <w:spacing w:before="0" w:after="0"/>
              <w:rPr>
                <w:rFonts w:ascii="Arial" w:hAnsi="Arial" w:cs="Arial"/>
                <w:szCs w:val="24"/>
              </w:rPr>
            </w:pPr>
          </w:p>
        </w:tc>
        <w:tc>
          <w:tcPr>
            <w:tcW w:w="1701" w:type="dxa"/>
          </w:tcPr>
          <w:p w:rsidR="002B7F13" w:rsidRPr="003F62F6" w:rsidRDefault="002B7F13" w:rsidP="00B320F2">
            <w:pPr>
              <w:pStyle w:val="afb"/>
              <w:spacing w:before="0" w:after="0"/>
              <w:rPr>
                <w:rFonts w:ascii="Arial" w:hAnsi="Arial" w:cs="Arial"/>
                <w:szCs w:val="24"/>
              </w:rPr>
            </w:pPr>
          </w:p>
        </w:tc>
        <w:tc>
          <w:tcPr>
            <w:tcW w:w="2552" w:type="dxa"/>
          </w:tcPr>
          <w:p w:rsidR="002B7F13" w:rsidRPr="003F62F6" w:rsidRDefault="002B7F13" w:rsidP="00B320F2">
            <w:pPr>
              <w:pStyle w:val="afb"/>
              <w:spacing w:before="0" w:after="0"/>
              <w:rPr>
                <w:rFonts w:ascii="Arial" w:hAnsi="Arial" w:cs="Arial"/>
                <w:szCs w:val="24"/>
              </w:rPr>
            </w:pPr>
          </w:p>
        </w:tc>
        <w:tc>
          <w:tcPr>
            <w:tcW w:w="2358" w:type="dxa"/>
          </w:tcPr>
          <w:p w:rsidR="002B7F13" w:rsidRPr="003F62F6" w:rsidRDefault="002B7F13" w:rsidP="00B320F2">
            <w:pPr>
              <w:pStyle w:val="afb"/>
              <w:spacing w:before="0" w:after="0"/>
              <w:rPr>
                <w:rFonts w:ascii="Arial" w:hAnsi="Arial" w:cs="Arial"/>
                <w:szCs w:val="24"/>
              </w:rPr>
            </w:pPr>
          </w:p>
        </w:tc>
      </w:tr>
      <w:tr w:rsidR="002B7F13" w:rsidRPr="003F62F6" w:rsidTr="002A7CD2">
        <w:trPr>
          <w:cantSplit/>
        </w:trPr>
        <w:tc>
          <w:tcPr>
            <w:tcW w:w="720" w:type="dxa"/>
          </w:tcPr>
          <w:p w:rsidR="002B7F13" w:rsidRPr="003F62F6" w:rsidRDefault="002B7F13" w:rsidP="0087358E">
            <w:pPr>
              <w:numPr>
                <w:ilvl w:val="0"/>
                <w:numId w:val="7"/>
              </w:numPr>
              <w:spacing w:line="240" w:lineRule="auto"/>
              <w:rPr>
                <w:rFonts w:ascii="Arial" w:hAnsi="Arial" w:cs="Arial"/>
                <w:sz w:val="24"/>
                <w:szCs w:val="24"/>
              </w:rPr>
            </w:pPr>
          </w:p>
        </w:tc>
        <w:tc>
          <w:tcPr>
            <w:tcW w:w="2115" w:type="dxa"/>
          </w:tcPr>
          <w:p w:rsidR="002B7F13" w:rsidRPr="003F62F6" w:rsidRDefault="002B7F13" w:rsidP="00B320F2">
            <w:pPr>
              <w:pStyle w:val="afb"/>
              <w:spacing w:before="0" w:after="0"/>
              <w:rPr>
                <w:rFonts w:ascii="Arial" w:hAnsi="Arial" w:cs="Arial"/>
                <w:szCs w:val="24"/>
              </w:rPr>
            </w:pPr>
          </w:p>
        </w:tc>
        <w:tc>
          <w:tcPr>
            <w:tcW w:w="709" w:type="dxa"/>
          </w:tcPr>
          <w:p w:rsidR="002B7F13" w:rsidRPr="003F62F6" w:rsidRDefault="002B7F13" w:rsidP="00B320F2">
            <w:pPr>
              <w:pStyle w:val="afb"/>
              <w:spacing w:before="0" w:after="0"/>
              <w:rPr>
                <w:rFonts w:ascii="Arial" w:hAnsi="Arial" w:cs="Arial"/>
                <w:szCs w:val="24"/>
              </w:rPr>
            </w:pPr>
          </w:p>
        </w:tc>
        <w:tc>
          <w:tcPr>
            <w:tcW w:w="1701" w:type="dxa"/>
          </w:tcPr>
          <w:p w:rsidR="002B7F13" w:rsidRPr="003F62F6" w:rsidRDefault="002B7F13" w:rsidP="00B320F2">
            <w:pPr>
              <w:pStyle w:val="afb"/>
              <w:spacing w:before="0" w:after="0"/>
              <w:rPr>
                <w:rFonts w:ascii="Arial" w:hAnsi="Arial" w:cs="Arial"/>
                <w:szCs w:val="24"/>
              </w:rPr>
            </w:pPr>
          </w:p>
        </w:tc>
        <w:tc>
          <w:tcPr>
            <w:tcW w:w="2552" w:type="dxa"/>
          </w:tcPr>
          <w:p w:rsidR="002B7F13" w:rsidRPr="003F62F6" w:rsidRDefault="002B7F13" w:rsidP="00B320F2">
            <w:pPr>
              <w:pStyle w:val="afb"/>
              <w:spacing w:before="0" w:after="0"/>
              <w:rPr>
                <w:rFonts w:ascii="Arial" w:hAnsi="Arial" w:cs="Arial"/>
                <w:szCs w:val="24"/>
              </w:rPr>
            </w:pPr>
          </w:p>
        </w:tc>
        <w:tc>
          <w:tcPr>
            <w:tcW w:w="2358" w:type="dxa"/>
          </w:tcPr>
          <w:p w:rsidR="002B7F13" w:rsidRPr="003F62F6" w:rsidRDefault="002B7F13" w:rsidP="00B320F2">
            <w:pPr>
              <w:pStyle w:val="afb"/>
              <w:spacing w:before="0" w:after="0"/>
              <w:rPr>
                <w:rFonts w:ascii="Arial" w:hAnsi="Arial" w:cs="Arial"/>
                <w:szCs w:val="24"/>
              </w:rPr>
            </w:pPr>
          </w:p>
        </w:tc>
      </w:tr>
      <w:tr w:rsidR="002B7F13" w:rsidRPr="003F62F6" w:rsidTr="002A7CD2">
        <w:trPr>
          <w:cantSplit/>
        </w:trPr>
        <w:tc>
          <w:tcPr>
            <w:tcW w:w="720" w:type="dxa"/>
          </w:tcPr>
          <w:p w:rsidR="002B7F13" w:rsidRPr="003F62F6" w:rsidRDefault="002B7F13" w:rsidP="0087358E">
            <w:pPr>
              <w:numPr>
                <w:ilvl w:val="0"/>
                <w:numId w:val="7"/>
              </w:numPr>
              <w:spacing w:line="240" w:lineRule="auto"/>
              <w:rPr>
                <w:rFonts w:ascii="Arial" w:hAnsi="Arial" w:cs="Arial"/>
                <w:sz w:val="24"/>
                <w:szCs w:val="24"/>
              </w:rPr>
            </w:pPr>
          </w:p>
        </w:tc>
        <w:tc>
          <w:tcPr>
            <w:tcW w:w="2115" w:type="dxa"/>
          </w:tcPr>
          <w:p w:rsidR="002B7F13" w:rsidRPr="003F62F6" w:rsidRDefault="002B7F13" w:rsidP="00B320F2">
            <w:pPr>
              <w:pStyle w:val="afb"/>
              <w:spacing w:before="0" w:after="0"/>
              <w:rPr>
                <w:rFonts w:ascii="Arial" w:hAnsi="Arial" w:cs="Arial"/>
                <w:szCs w:val="24"/>
              </w:rPr>
            </w:pPr>
          </w:p>
        </w:tc>
        <w:tc>
          <w:tcPr>
            <w:tcW w:w="709" w:type="dxa"/>
          </w:tcPr>
          <w:p w:rsidR="002B7F13" w:rsidRPr="003F62F6" w:rsidRDefault="002B7F13" w:rsidP="00B320F2">
            <w:pPr>
              <w:pStyle w:val="afb"/>
              <w:spacing w:before="0" w:after="0"/>
              <w:rPr>
                <w:rFonts w:ascii="Arial" w:hAnsi="Arial" w:cs="Arial"/>
                <w:szCs w:val="24"/>
              </w:rPr>
            </w:pPr>
          </w:p>
        </w:tc>
        <w:tc>
          <w:tcPr>
            <w:tcW w:w="1701" w:type="dxa"/>
          </w:tcPr>
          <w:p w:rsidR="002B7F13" w:rsidRPr="003F62F6" w:rsidRDefault="002B7F13" w:rsidP="00B320F2">
            <w:pPr>
              <w:pStyle w:val="afb"/>
              <w:spacing w:before="0" w:after="0"/>
              <w:rPr>
                <w:rFonts w:ascii="Arial" w:hAnsi="Arial" w:cs="Arial"/>
                <w:szCs w:val="24"/>
              </w:rPr>
            </w:pPr>
          </w:p>
        </w:tc>
        <w:tc>
          <w:tcPr>
            <w:tcW w:w="2552" w:type="dxa"/>
          </w:tcPr>
          <w:p w:rsidR="002B7F13" w:rsidRPr="003F62F6" w:rsidRDefault="002B7F13" w:rsidP="00B320F2">
            <w:pPr>
              <w:pStyle w:val="afb"/>
              <w:spacing w:before="0" w:after="0"/>
              <w:rPr>
                <w:rFonts w:ascii="Arial" w:hAnsi="Arial" w:cs="Arial"/>
                <w:szCs w:val="24"/>
              </w:rPr>
            </w:pPr>
          </w:p>
        </w:tc>
        <w:tc>
          <w:tcPr>
            <w:tcW w:w="2358" w:type="dxa"/>
          </w:tcPr>
          <w:p w:rsidR="002B7F13" w:rsidRPr="003F62F6" w:rsidRDefault="002B7F13" w:rsidP="00B320F2">
            <w:pPr>
              <w:pStyle w:val="afb"/>
              <w:spacing w:before="0" w:after="0"/>
              <w:rPr>
                <w:rFonts w:ascii="Arial" w:hAnsi="Arial" w:cs="Arial"/>
                <w:szCs w:val="24"/>
              </w:rPr>
            </w:pPr>
          </w:p>
        </w:tc>
      </w:tr>
      <w:tr w:rsidR="002B7F13" w:rsidRPr="003F62F6" w:rsidTr="002A7CD2">
        <w:trPr>
          <w:cantSplit/>
        </w:trPr>
        <w:tc>
          <w:tcPr>
            <w:tcW w:w="720" w:type="dxa"/>
          </w:tcPr>
          <w:p w:rsidR="002B7F13" w:rsidRPr="003F62F6" w:rsidRDefault="002B7F13" w:rsidP="00B320F2">
            <w:pPr>
              <w:pStyle w:val="afb"/>
              <w:spacing w:before="0" w:after="0"/>
              <w:rPr>
                <w:rFonts w:ascii="Arial" w:hAnsi="Arial" w:cs="Arial"/>
                <w:szCs w:val="24"/>
              </w:rPr>
            </w:pPr>
            <w:r w:rsidRPr="003F62F6">
              <w:rPr>
                <w:rFonts w:ascii="Arial" w:hAnsi="Arial" w:cs="Arial"/>
                <w:szCs w:val="24"/>
              </w:rPr>
              <w:t>…</w:t>
            </w:r>
          </w:p>
        </w:tc>
        <w:tc>
          <w:tcPr>
            <w:tcW w:w="2115" w:type="dxa"/>
          </w:tcPr>
          <w:p w:rsidR="002B7F13" w:rsidRPr="003F62F6" w:rsidRDefault="002B7F13" w:rsidP="00B320F2">
            <w:pPr>
              <w:pStyle w:val="afb"/>
              <w:spacing w:before="0" w:after="0"/>
              <w:rPr>
                <w:rFonts w:ascii="Arial" w:hAnsi="Arial" w:cs="Arial"/>
                <w:szCs w:val="24"/>
              </w:rPr>
            </w:pPr>
          </w:p>
        </w:tc>
        <w:tc>
          <w:tcPr>
            <w:tcW w:w="709" w:type="dxa"/>
          </w:tcPr>
          <w:p w:rsidR="002B7F13" w:rsidRPr="003F62F6" w:rsidRDefault="002B7F13" w:rsidP="00B320F2">
            <w:pPr>
              <w:pStyle w:val="afb"/>
              <w:spacing w:before="0" w:after="0"/>
              <w:rPr>
                <w:rFonts w:ascii="Arial" w:hAnsi="Arial" w:cs="Arial"/>
                <w:szCs w:val="24"/>
              </w:rPr>
            </w:pPr>
          </w:p>
        </w:tc>
        <w:tc>
          <w:tcPr>
            <w:tcW w:w="1701" w:type="dxa"/>
          </w:tcPr>
          <w:p w:rsidR="002B7F13" w:rsidRPr="003F62F6" w:rsidRDefault="002B7F13" w:rsidP="00B320F2">
            <w:pPr>
              <w:pStyle w:val="afb"/>
              <w:spacing w:before="0" w:after="0"/>
              <w:rPr>
                <w:rFonts w:ascii="Arial" w:hAnsi="Arial" w:cs="Arial"/>
                <w:szCs w:val="24"/>
              </w:rPr>
            </w:pPr>
          </w:p>
        </w:tc>
        <w:tc>
          <w:tcPr>
            <w:tcW w:w="2552" w:type="dxa"/>
          </w:tcPr>
          <w:p w:rsidR="002B7F13" w:rsidRPr="003F62F6" w:rsidRDefault="002B7F13" w:rsidP="00B320F2">
            <w:pPr>
              <w:pStyle w:val="afb"/>
              <w:spacing w:before="0" w:after="0"/>
              <w:rPr>
                <w:rFonts w:ascii="Arial" w:hAnsi="Arial" w:cs="Arial"/>
                <w:szCs w:val="24"/>
              </w:rPr>
            </w:pPr>
          </w:p>
        </w:tc>
        <w:tc>
          <w:tcPr>
            <w:tcW w:w="2358" w:type="dxa"/>
          </w:tcPr>
          <w:p w:rsidR="002B7F13" w:rsidRPr="003F62F6" w:rsidRDefault="002B7F13" w:rsidP="00B320F2">
            <w:pPr>
              <w:pStyle w:val="afb"/>
              <w:spacing w:before="0" w:after="0"/>
              <w:rPr>
                <w:rFonts w:ascii="Arial" w:hAnsi="Arial" w:cs="Arial"/>
                <w:szCs w:val="24"/>
              </w:rPr>
            </w:pPr>
          </w:p>
        </w:tc>
      </w:tr>
    </w:tbl>
    <w:p w:rsidR="00B620AF" w:rsidRPr="003F62F6" w:rsidRDefault="00B620AF" w:rsidP="00B320F2">
      <w:pPr>
        <w:spacing w:line="240" w:lineRule="auto"/>
        <w:rPr>
          <w:rFonts w:ascii="Arial" w:hAnsi="Arial" w:cs="Arial"/>
          <w:sz w:val="24"/>
          <w:szCs w:val="24"/>
        </w:rPr>
      </w:pPr>
    </w:p>
    <w:p w:rsidR="00B620AF" w:rsidRPr="003F62F6" w:rsidRDefault="00B620AF" w:rsidP="00B320F2">
      <w:pPr>
        <w:spacing w:line="240" w:lineRule="auto"/>
        <w:rPr>
          <w:rFonts w:ascii="Arial" w:hAnsi="Arial" w:cs="Arial"/>
          <w:sz w:val="24"/>
          <w:szCs w:val="24"/>
        </w:rPr>
      </w:pPr>
      <w:r w:rsidRPr="003F62F6">
        <w:rPr>
          <w:rFonts w:ascii="Arial" w:hAnsi="Arial" w:cs="Arial"/>
          <w:sz w:val="24"/>
          <w:szCs w:val="24"/>
        </w:rPr>
        <w:t>____________________________________</w:t>
      </w:r>
      <w:r w:rsidR="00E92BB7" w:rsidRPr="003F62F6">
        <w:rPr>
          <w:rFonts w:ascii="Arial" w:hAnsi="Arial" w:cs="Arial"/>
          <w:sz w:val="24"/>
          <w:szCs w:val="24"/>
        </w:rPr>
        <w:t>_________</w:t>
      </w:r>
    </w:p>
    <w:p w:rsidR="00B620AF" w:rsidRPr="003F62F6" w:rsidRDefault="00B620AF" w:rsidP="00B320F2">
      <w:pPr>
        <w:spacing w:line="240" w:lineRule="auto"/>
        <w:ind w:right="3684"/>
        <w:jc w:val="center"/>
        <w:rPr>
          <w:rFonts w:ascii="Arial" w:hAnsi="Arial" w:cs="Arial"/>
          <w:sz w:val="24"/>
          <w:szCs w:val="24"/>
          <w:vertAlign w:val="superscript"/>
        </w:rPr>
      </w:pPr>
      <w:r w:rsidRPr="003F62F6">
        <w:rPr>
          <w:rFonts w:ascii="Arial" w:hAnsi="Arial" w:cs="Arial"/>
          <w:sz w:val="24"/>
          <w:szCs w:val="24"/>
          <w:vertAlign w:val="superscript"/>
        </w:rPr>
        <w:t>(подпись, М.П.)</w:t>
      </w:r>
    </w:p>
    <w:p w:rsidR="00B620AF" w:rsidRPr="003F62F6" w:rsidRDefault="00B620AF" w:rsidP="00B320F2">
      <w:pPr>
        <w:spacing w:line="240" w:lineRule="auto"/>
        <w:rPr>
          <w:rFonts w:ascii="Arial" w:hAnsi="Arial" w:cs="Arial"/>
          <w:sz w:val="24"/>
          <w:szCs w:val="24"/>
        </w:rPr>
      </w:pPr>
      <w:r w:rsidRPr="003F62F6">
        <w:rPr>
          <w:rFonts w:ascii="Arial" w:hAnsi="Arial" w:cs="Arial"/>
          <w:sz w:val="24"/>
          <w:szCs w:val="24"/>
        </w:rPr>
        <w:t>____________________________________</w:t>
      </w:r>
      <w:r w:rsidR="00E92BB7" w:rsidRPr="003F62F6">
        <w:rPr>
          <w:rFonts w:ascii="Arial" w:hAnsi="Arial" w:cs="Arial"/>
          <w:sz w:val="24"/>
          <w:szCs w:val="24"/>
        </w:rPr>
        <w:t>_________</w:t>
      </w:r>
    </w:p>
    <w:p w:rsidR="00B620AF" w:rsidRPr="003F62F6" w:rsidRDefault="00B620AF" w:rsidP="00B320F2">
      <w:pPr>
        <w:spacing w:line="240"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B620AF" w:rsidRPr="003F62F6" w:rsidRDefault="00B620AF"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4747FE" w:rsidRPr="003F62F6" w:rsidRDefault="004747FE" w:rsidP="00B320F2">
      <w:pPr>
        <w:keepNext/>
        <w:spacing w:line="240" w:lineRule="auto"/>
        <w:rPr>
          <w:rFonts w:ascii="Arial" w:hAnsi="Arial" w:cs="Arial"/>
          <w:b/>
          <w:sz w:val="24"/>
          <w:szCs w:val="24"/>
        </w:rPr>
      </w:pPr>
    </w:p>
    <w:p w:rsidR="004747FE" w:rsidRPr="003F62F6" w:rsidRDefault="004747FE" w:rsidP="00B320F2">
      <w:pPr>
        <w:keepNext/>
        <w:spacing w:line="240" w:lineRule="auto"/>
        <w:rPr>
          <w:rFonts w:ascii="Arial" w:hAnsi="Arial" w:cs="Arial"/>
          <w:b/>
          <w:sz w:val="24"/>
          <w:szCs w:val="24"/>
        </w:rPr>
      </w:pPr>
    </w:p>
    <w:p w:rsidR="004747FE" w:rsidRPr="003F62F6" w:rsidRDefault="004747FE" w:rsidP="002D4372">
      <w:pPr>
        <w:keepNext/>
        <w:spacing w:line="240" w:lineRule="auto"/>
        <w:ind w:firstLine="0"/>
        <w:rPr>
          <w:rFonts w:ascii="Arial" w:hAnsi="Arial" w:cs="Arial"/>
          <w:b/>
          <w:sz w:val="24"/>
          <w:szCs w:val="24"/>
        </w:rPr>
      </w:pPr>
    </w:p>
    <w:p w:rsidR="004747FE" w:rsidRPr="003F62F6" w:rsidRDefault="004747FE"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620AF" w:rsidRPr="003F62F6"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p>
    <w:p w:rsidR="00480C9C" w:rsidRPr="003F62F6" w:rsidRDefault="00480C9C">
      <w:pPr>
        <w:spacing w:line="240" w:lineRule="auto"/>
        <w:ind w:firstLine="0"/>
        <w:jc w:val="left"/>
        <w:rPr>
          <w:rFonts w:ascii="Arial" w:eastAsia="Calibri" w:hAnsi="Arial" w:cs="Arial"/>
          <w:snapToGrid/>
          <w:sz w:val="24"/>
          <w:szCs w:val="24"/>
          <w:lang w:eastAsia="en-US"/>
        </w:rPr>
      </w:pPr>
      <w:bookmarkStart w:id="68" w:name="_Toc423378620"/>
      <w:bookmarkStart w:id="69" w:name="_Toc423421123"/>
    </w:p>
    <w:p w:rsidR="00E044C1" w:rsidRPr="003F62F6" w:rsidRDefault="00B620AF" w:rsidP="003A53F8">
      <w:pPr>
        <w:pStyle w:val="a4"/>
        <w:ind w:left="1134"/>
        <w:rPr>
          <w:rFonts w:ascii="Arial" w:hAnsi="Arial" w:cs="Arial"/>
          <w:b/>
          <w:sz w:val="24"/>
          <w:szCs w:val="24"/>
        </w:rPr>
      </w:pPr>
      <w:r w:rsidRPr="003F62F6">
        <w:rPr>
          <w:rFonts w:ascii="Arial" w:hAnsi="Arial" w:cs="Arial"/>
          <w:b/>
          <w:sz w:val="24"/>
          <w:szCs w:val="24"/>
        </w:rPr>
        <w:t>Инструкции по заполнению</w:t>
      </w:r>
      <w:bookmarkEnd w:id="68"/>
      <w:bookmarkEnd w:id="69"/>
    </w:p>
    <w:p w:rsidR="00E044C1" w:rsidRPr="003F62F6" w:rsidRDefault="00B620AF" w:rsidP="003A53F8">
      <w:pPr>
        <w:pStyle w:val="a5"/>
        <w:spacing w:line="276" w:lineRule="auto"/>
        <w:ind w:left="0" w:firstLine="0"/>
        <w:rPr>
          <w:rFonts w:ascii="Arial" w:hAnsi="Arial" w:cs="Arial"/>
          <w:sz w:val="24"/>
          <w:szCs w:val="24"/>
        </w:rPr>
      </w:pPr>
      <w:r w:rsidRPr="003F62F6">
        <w:rPr>
          <w:rFonts w:ascii="Arial" w:hAnsi="Arial" w:cs="Arial"/>
          <w:sz w:val="24"/>
          <w:szCs w:val="24"/>
        </w:rPr>
        <w:t>Участник указывает дату и номер Предложения в соответствии с письмом о подаче оферты (</w:t>
      </w:r>
      <w:r w:rsidR="00B12C01" w:rsidRPr="003F62F6">
        <w:rPr>
          <w:rFonts w:ascii="Arial" w:hAnsi="Arial" w:cs="Arial"/>
          <w:sz w:val="24"/>
          <w:szCs w:val="24"/>
        </w:rPr>
        <w:t>форма 1</w:t>
      </w:r>
      <w:r w:rsidRPr="003F62F6">
        <w:rPr>
          <w:rFonts w:ascii="Arial" w:hAnsi="Arial" w:cs="Arial"/>
          <w:sz w:val="24"/>
          <w:szCs w:val="24"/>
        </w:rPr>
        <w:t>).</w:t>
      </w:r>
    </w:p>
    <w:p w:rsidR="00E044C1" w:rsidRPr="003F62F6" w:rsidRDefault="00B620AF" w:rsidP="003A53F8">
      <w:pPr>
        <w:pStyle w:val="a5"/>
        <w:spacing w:line="276" w:lineRule="auto"/>
        <w:ind w:left="0" w:firstLine="0"/>
        <w:rPr>
          <w:rFonts w:ascii="Arial" w:hAnsi="Arial" w:cs="Arial"/>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w:t>
      </w:r>
      <w:r w:rsidR="00FB6FE1" w:rsidRPr="003F62F6">
        <w:rPr>
          <w:rFonts w:ascii="Arial" w:hAnsi="Arial" w:cs="Arial"/>
          <w:sz w:val="24"/>
          <w:szCs w:val="24"/>
        </w:rPr>
        <w:t xml:space="preserve"> согласно ЕГРЮЛ</w:t>
      </w:r>
      <w:r w:rsidRPr="003F62F6">
        <w:rPr>
          <w:rFonts w:ascii="Arial" w:hAnsi="Arial" w:cs="Arial"/>
          <w:sz w:val="24"/>
          <w:szCs w:val="24"/>
        </w:rPr>
        <w:t>.</w:t>
      </w:r>
    </w:p>
    <w:p w:rsidR="00E044C1" w:rsidRPr="003F62F6" w:rsidRDefault="00B620AF" w:rsidP="003A53F8">
      <w:pPr>
        <w:pStyle w:val="a5"/>
        <w:spacing w:line="276" w:lineRule="auto"/>
        <w:ind w:left="0" w:firstLine="0"/>
        <w:rPr>
          <w:rFonts w:ascii="Arial" w:hAnsi="Arial" w:cs="Arial"/>
          <w:sz w:val="24"/>
          <w:szCs w:val="24"/>
        </w:rPr>
      </w:pPr>
      <w:r w:rsidRPr="003F62F6">
        <w:rPr>
          <w:rFonts w:ascii="Arial" w:hAnsi="Arial" w:cs="Arial"/>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3F62F6">
        <w:rPr>
          <w:rFonts w:ascii="Arial" w:hAnsi="Arial" w:cs="Arial"/>
          <w:sz w:val="24"/>
          <w:szCs w:val="24"/>
        </w:rPr>
        <w:t>, включая</w:t>
      </w:r>
      <w:r w:rsidRPr="003F62F6">
        <w:rPr>
          <w:rFonts w:ascii="Arial" w:hAnsi="Arial" w:cs="Arial"/>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3F62F6" w:rsidRDefault="00B620AF"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4747FE" w:rsidRPr="003F62F6" w:rsidRDefault="004747FE" w:rsidP="00E50CBB">
      <w:pPr>
        <w:tabs>
          <w:tab w:val="left" w:pos="851"/>
          <w:tab w:val="left" w:pos="1134"/>
        </w:tabs>
        <w:spacing w:line="240" w:lineRule="auto"/>
        <w:ind w:left="851" w:hanging="851"/>
        <w:rPr>
          <w:rFonts w:ascii="Arial" w:hAnsi="Arial" w:cs="Arial"/>
          <w:sz w:val="24"/>
          <w:szCs w:val="24"/>
        </w:rPr>
      </w:pPr>
    </w:p>
    <w:p w:rsidR="004747FE" w:rsidRPr="003F62F6" w:rsidRDefault="004747FE" w:rsidP="00E50CBB">
      <w:pPr>
        <w:tabs>
          <w:tab w:val="left" w:pos="851"/>
          <w:tab w:val="left" w:pos="1134"/>
        </w:tabs>
        <w:spacing w:line="240" w:lineRule="auto"/>
        <w:ind w:left="851" w:hanging="851"/>
        <w:rPr>
          <w:rFonts w:ascii="Arial" w:hAnsi="Arial" w:cs="Arial"/>
          <w:sz w:val="24"/>
          <w:szCs w:val="24"/>
        </w:rPr>
      </w:pPr>
    </w:p>
    <w:p w:rsidR="004747FE" w:rsidRPr="003F62F6" w:rsidRDefault="004747FE"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E044C1" w:rsidRPr="003F62F6" w:rsidRDefault="00B620AF" w:rsidP="003A53F8">
      <w:pPr>
        <w:pStyle w:val="21"/>
        <w:spacing w:line="276" w:lineRule="auto"/>
        <w:ind w:left="0" w:firstLine="0"/>
        <w:rPr>
          <w:rFonts w:ascii="Arial" w:hAnsi="Arial" w:cs="Arial"/>
          <w:sz w:val="24"/>
          <w:szCs w:val="24"/>
        </w:rPr>
      </w:pPr>
      <w:bookmarkStart w:id="70" w:name="_Ref55336398"/>
      <w:bookmarkStart w:id="71" w:name="_Toc57314678"/>
      <w:bookmarkStart w:id="72" w:name="_Toc69728992"/>
      <w:bookmarkStart w:id="73" w:name="_Toc428967885"/>
      <w:r w:rsidRPr="003F62F6">
        <w:rPr>
          <w:rFonts w:ascii="Arial" w:hAnsi="Arial" w:cs="Arial"/>
          <w:sz w:val="24"/>
          <w:szCs w:val="24"/>
        </w:rPr>
        <w:lastRenderedPageBreak/>
        <w:t>Справка о кадровых ресурсах (форма</w:t>
      </w:r>
      <w:r w:rsidR="00B12C01" w:rsidRPr="003F62F6">
        <w:rPr>
          <w:rFonts w:ascii="Arial" w:hAnsi="Arial" w:cs="Arial"/>
          <w:sz w:val="24"/>
          <w:szCs w:val="24"/>
        </w:rPr>
        <w:t xml:space="preserve"> </w:t>
      </w:r>
      <w:r w:rsidR="00537601" w:rsidRPr="003F62F6">
        <w:rPr>
          <w:rFonts w:ascii="Arial" w:hAnsi="Arial" w:cs="Arial"/>
          <w:sz w:val="24"/>
          <w:szCs w:val="24"/>
        </w:rPr>
        <w:t>8</w:t>
      </w:r>
      <w:r w:rsidRPr="003F62F6">
        <w:rPr>
          <w:rFonts w:ascii="Arial" w:hAnsi="Arial" w:cs="Arial"/>
          <w:sz w:val="24"/>
          <w:szCs w:val="24"/>
        </w:rPr>
        <w:t>)</w:t>
      </w:r>
      <w:bookmarkEnd w:id="70"/>
      <w:bookmarkEnd w:id="71"/>
      <w:bookmarkEnd w:id="72"/>
      <w:bookmarkEnd w:id="73"/>
    </w:p>
    <w:p w:rsidR="00E044C1" w:rsidRPr="003F62F6" w:rsidRDefault="009B5F20" w:rsidP="003A53F8">
      <w:pPr>
        <w:pStyle w:val="a4"/>
        <w:spacing w:line="276" w:lineRule="auto"/>
        <w:ind w:left="709" w:hanging="709"/>
        <w:rPr>
          <w:rFonts w:ascii="Arial" w:hAnsi="Arial" w:cs="Arial"/>
          <w:b/>
          <w:sz w:val="24"/>
          <w:szCs w:val="24"/>
        </w:rPr>
      </w:pPr>
      <w:r w:rsidRPr="003F62F6">
        <w:rPr>
          <w:rFonts w:ascii="Arial" w:hAnsi="Arial" w:cs="Arial"/>
          <w:sz w:val="24"/>
          <w:szCs w:val="24"/>
        </w:rPr>
        <w:t xml:space="preserve"> </w:t>
      </w:r>
      <w:r w:rsidR="0089186F" w:rsidRPr="003F62F6">
        <w:rPr>
          <w:rFonts w:ascii="Arial" w:hAnsi="Arial" w:cs="Arial"/>
          <w:b/>
          <w:sz w:val="24"/>
          <w:szCs w:val="24"/>
        </w:rPr>
        <w:t>Форма Справки о кадровых ресурсах</w:t>
      </w:r>
    </w:p>
    <w:p w:rsidR="00B620AF" w:rsidRPr="003F62F6"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B12C01">
      <w:pPr>
        <w:spacing w:line="276" w:lineRule="auto"/>
        <w:ind w:firstLine="0"/>
        <w:jc w:val="left"/>
        <w:rPr>
          <w:rFonts w:ascii="Arial" w:hAnsi="Arial" w:cs="Arial"/>
          <w:sz w:val="24"/>
          <w:szCs w:val="24"/>
        </w:rPr>
      </w:pPr>
    </w:p>
    <w:p w:rsidR="00B620AF" w:rsidRPr="003F62F6" w:rsidRDefault="00B620AF" w:rsidP="00B12C01">
      <w:pPr>
        <w:spacing w:line="276" w:lineRule="auto"/>
        <w:ind w:firstLine="0"/>
        <w:jc w:val="left"/>
        <w:rPr>
          <w:rFonts w:ascii="Arial" w:hAnsi="Arial" w:cs="Arial"/>
          <w:sz w:val="24"/>
          <w:szCs w:val="24"/>
        </w:rPr>
      </w:pPr>
      <w:r w:rsidRPr="003F62F6">
        <w:rPr>
          <w:rFonts w:ascii="Arial" w:hAnsi="Arial" w:cs="Arial"/>
          <w:sz w:val="24"/>
          <w:szCs w:val="24"/>
        </w:rPr>
        <w:t xml:space="preserve">Приложение </w:t>
      </w:r>
      <w:r w:rsidR="00C71562" w:rsidRPr="003F62F6">
        <w:rPr>
          <w:rFonts w:ascii="Arial" w:hAnsi="Arial" w:cs="Arial"/>
          <w:sz w:val="24"/>
          <w:szCs w:val="24"/>
        </w:rPr>
        <w:t>8</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«____»</w:t>
      </w:r>
      <w:r w:rsidR="00796255">
        <w:rPr>
          <w:rFonts w:ascii="Arial" w:hAnsi="Arial" w:cs="Arial"/>
          <w:sz w:val="24"/>
          <w:szCs w:val="24"/>
        </w:rPr>
        <w:t xml:space="preserve"> </w:t>
      </w:r>
      <w:r w:rsidRPr="003F62F6">
        <w:rPr>
          <w:rFonts w:ascii="Arial" w:hAnsi="Arial" w:cs="Arial"/>
          <w:sz w:val="24"/>
          <w:szCs w:val="24"/>
        </w:rPr>
        <w:t>_____________ г. №__________</w:t>
      </w:r>
    </w:p>
    <w:p w:rsidR="00F25AAC" w:rsidRPr="003F62F6" w:rsidRDefault="00F25AAC" w:rsidP="00B12C01">
      <w:pPr>
        <w:suppressAutoHyphens/>
        <w:spacing w:line="276" w:lineRule="auto"/>
        <w:ind w:firstLine="0"/>
        <w:jc w:val="center"/>
        <w:rPr>
          <w:rFonts w:ascii="Arial" w:hAnsi="Arial" w:cs="Arial"/>
          <w:b/>
          <w:sz w:val="24"/>
          <w:szCs w:val="24"/>
        </w:rPr>
      </w:pPr>
    </w:p>
    <w:p w:rsidR="00B620AF" w:rsidRPr="003F62F6" w:rsidRDefault="00B620AF" w:rsidP="00B12C01">
      <w:pPr>
        <w:suppressAutoHyphens/>
        <w:spacing w:line="276" w:lineRule="auto"/>
        <w:ind w:firstLine="0"/>
        <w:jc w:val="center"/>
        <w:rPr>
          <w:rFonts w:ascii="Arial" w:hAnsi="Arial" w:cs="Arial"/>
          <w:b/>
          <w:sz w:val="24"/>
          <w:szCs w:val="24"/>
        </w:rPr>
      </w:pPr>
      <w:r w:rsidRPr="003F62F6">
        <w:rPr>
          <w:rFonts w:ascii="Arial" w:hAnsi="Arial" w:cs="Arial"/>
          <w:b/>
          <w:sz w:val="24"/>
          <w:szCs w:val="24"/>
        </w:rPr>
        <w:t>Справка о кадровых ресурсах</w:t>
      </w:r>
    </w:p>
    <w:p w:rsidR="00B620AF" w:rsidRPr="003F62F6" w:rsidRDefault="00B620AF" w:rsidP="00B12C01">
      <w:pPr>
        <w:spacing w:line="276" w:lineRule="auto"/>
        <w:ind w:firstLine="0"/>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w:t>
      </w:r>
    </w:p>
    <w:p w:rsidR="00B620AF" w:rsidRPr="003F62F6" w:rsidRDefault="00B12C01" w:rsidP="00B12C01">
      <w:pPr>
        <w:keepNext/>
        <w:suppressAutoHyphens/>
        <w:spacing w:line="276" w:lineRule="auto"/>
        <w:ind w:firstLine="0"/>
        <w:jc w:val="left"/>
        <w:rPr>
          <w:rFonts w:ascii="Arial" w:hAnsi="Arial" w:cs="Arial"/>
          <w:sz w:val="24"/>
          <w:szCs w:val="24"/>
        </w:rPr>
      </w:pPr>
      <w:r w:rsidRPr="003F62F6">
        <w:rPr>
          <w:rFonts w:ascii="Arial" w:hAnsi="Arial" w:cs="Arial"/>
          <w:b/>
          <w:sz w:val="24"/>
          <w:szCs w:val="24"/>
        </w:rPr>
        <w:t xml:space="preserve">Таблица </w:t>
      </w:r>
      <w:r w:rsidR="00B620AF" w:rsidRPr="003F62F6">
        <w:rPr>
          <w:rFonts w:ascii="Arial" w:hAnsi="Arial" w:cs="Arial"/>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3F62F6" w:rsidTr="00B12C01">
        <w:trPr>
          <w:trHeight w:val="551"/>
        </w:trPr>
        <w:tc>
          <w:tcPr>
            <w:tcW w:w="695" w:type="dxa"/>
          </w:tcPr>
          <w:p w:rsidR="00B620AF" w:rsidRPr="003F62F6" w:rsidRDefault="00B620AF" w:rsidP="00B12C01">
            <w:pPr>
              <w:pStyle w:val="af8"/>
              <w:spacing w:before="0" w:after="0" w:line="276" w:lineRule="auto"/>
              <w:rPr>
                <w:rFonts w:ascii="Arial" w:hAnsi="Arial" w:cs="Arial"/>
                <w:sz w:val="24"/>
                <w:szCs w:val="24"/>
              </w:rPr>
            </w:pPr>
            <w:r w:rsidRPr="003F62F6">
              <w:rPr>
                <w:rFonts w:ascii="Arial" w:hAnsi="Arial" w:cs="Arial"/>
                <w:sz w:val="24"/>
                <w:szCs w:val="24"/>
              </w:rPr>
              <w:t>№</w:t>
            </w:r>
            <w:r w:rsidRPr="003F62F6">
              <w:rPr>
                <w:rFonts w:ascii="Arial" w:hAnsi="Arial" w:cs="Arial"/>
                <w:sz w:val="24"/>
                <w:szCs w:val="24"/>
              </w:rPr>
              <w:br/>
              <w:t>п/п</w:t>
            </w:r>
          </w:p>
        </w:tc>
        <w:tc>
          <w:tcPr>
            <w:tcW w:w="2268" w:type="dxa"/>
          </w:tcPr>
          <w:p w:rsidR="00B620AF" w:rsidRPr="003F62F6" w:rsidRDefault="00B620AF" w:rsidP="00B12C01">
            <w:pPr>
              <w:pStyle w:val="af8"/>
              <w:spacing w:before="0" w:after="0" w:line="276" w:lineRule="auto"/>
              <w:rPr>
                <w:rFonts w:ascii="Arial" w:hAnsi="Arial" w:cs="Arial"/>
                <w:sz w:val="24"/>
                <w:szCs w:val="24"/>
              </w:rPr>
            </w:pPr>
            <w:r w:rsidRPr="003F62F6">
              <w:rPr>
                <w:rFonts w:ascii="Arial" w:hAnsi="Arial" w:cs="Arial"/>
                <w:sz w:val="24"/>
                <w:szCs w:val="24"/>
              </w:rPr>
              <w:t>Фамилия, имя, отчество специалиста</w:t>
            </w:r>
          </w:p>
        </w:tc>
        <w:tc>
          <w:tcPr>
            <w:tcW w:w="2586" w:type="dxa"/>
          </w:tcPr>
          <w:p w:rsidR="00B620AF" w:rsidRPr="003F62F6" w:rsidRDefault="00B12C01" w:rsidP="00B12C01">
            <w:pPr>
              <w:pStyle w:val="af8"/>
              <w:spacing w:before="0" w:after="0" w:line="276" w:lineRule="auto"/>
              <w:rPr>
                <w:rFonts w:ascii="Arial" w:hAnsi="Arial" w:cs="Arial"/>
                <w:sz w:val="24"/>
                <w:szCs w:val="24"/>
              </w:rPr>
            </w:pPr>
            <w:r w:rsidRPr="003F62F6">
              <w:rPr>
                <w:rFonts w:ascii="Arial" w:hAnsi="Arial" w:cs="Arial"/>
                <w:sz w:val="24"/>
                <w:szCs w:val="24"/>
              </w:rPr>
              <w:t>Образование</w:t>
            </w:r>
            <w:r w:rsidR="002A7CD2" w:rsidRPr="003F62F6">
              <w:rPr>
                <w:rFonts w:ascii="Arial" w:hAnsi="Arial" w:cs="Arial"/>
                <w:sz w:val="24"/>
                <w:szCs w:val="24"/>
              </w:rPr>
              <w:t xml:space="preserve"> </w:t>
            </w:r>
            <w:r w:rsidRPr="003F62F6">
              <w:rPr>
                <w:rFonts w:ascii="Arial" w:hAnsi="Arial" w:cs="Arial"/>
                <w:sz w:val="24"/>
                <w:szCs w:val="24"/>
              </w:rPr>
              <w:t>(</w:t>
            </w:r>
            <w:r w:rsidR="002A7CD2" w:rsidRPr="003F62F6">
              <w:rPr>
                <w:rFonts w:ascii="Arial" w:hAnsi="Arial" w:cs="Arial"/>
                <w:sz w:val="24"/>
                <w:szCs w:val="24"/>
              </w:rPr>
              <w:t>учебное заведение</w:t>
            </w:r>
            <w:r w:rsidR="00796255">
              <w:rPr>
                <w:rFonts w:ascii="Arial" w:hAnsi="Arial" w:cs="Arial"/>
                <w:sz w:val="24"/>
                <w:szCs w:val="24"/>
              </w:rPr>
              <w:t xml:space="preserve">, год окончания, </w:t>
            </w:r>
            <w:r w:rsidR="00B620AF" w:rsidRPr="003F62F6">
              <w:rPr>
                <w:rFonts w:ascii="Arial" w:hAnsi="Arial" w:cs="Arial"/>
                <w:sz w:val="24"/>
                <w:szCs w:val="24"/>
              </w:rPr>
              <w:t>специальность), группы допуска, сертификаты, лицензии и пр.</w:t>
            </w:r>
          </w:p>
        </w:tc>
        <w:tc>
          <w:tcPr>
            <w:tcW w:w="1950" w:type="dxa"/>
          </w:tcPr>
          <w:p w:rsidR="00B620AF" w:rsidRPr="003F62F6" w:rsidRDefault="00B620AF" w:rsidP="00B12C01">
            <w:pPr>
              <w:pStyle w:val="af8"/>
              <w:spacing w:before="0" w:after="0" w:line="276" w:lineRule="auto"/>
              <w:rPr>
                <w:rFonts w:ascii="Arial" w:hAnsi="Arial" w:cs="Arial"/>
                <w:sz w:val="24"/>
                <w:szCs w:val="24"/>
              </w:rPr>
            </w:pPr>
            <w:r w:rsidRPr="003F62F6">
              <w:rPr>
                <w:rFonts w:ascii="Arial" w:hAnsi="Arial" w:cs="Arial"/>
                <w:sz w:val="24"/>
                <w:szCs w:val="24"/>
              </w:rPr>
              <w:t>Должность</w:t>
            </w:r>
          </w:p>
        </w:tc>
        <w:tc>
          <w:tcPr>
            <w:tcW w:w="2747" w:type="dxa"/>
          </w:tcPr>
          <w:p w:rsidR="00B620AF" w:rsidRPr="003F62F6" w:rsidRDefault="00B620AF" w:rsidP="00B12C01">
            <w:pPr>
              <w:pStyle w:val="af8"/>
              <w:spacing w:before="0" w:after="0" w:line="276" w:lineRule="auto"/>
              <w:rPr>
                <w:rFonts w:ascii="Arial" w:hAnsi="Arial" w:cs="Arial"/>
                <w:sz w:val="24"/>
                <w:szCs w:val="24"/>
              </w:rPr>
            </w:pPr>
            <w:r w:rsidRPr="003F62F6">
              <w:rPr>
                <w:rFonts w:ascii="Arial" w:hAnsi="Arial" w:cs="Arial"/>
                <w:sz w:val="24"/>
                <w:szCs w:val="24"/>
              </w:rPr>
              <w:t>Стаж работы в данной или аналогичной должности, лет</w:t>
            </w:r>
          </w:p>
        </w:tc>
      </w:tr>
      <w:tr w:rsidR="00B620AF" w:rsidRPr="003F62F6" w:rsidTr="00B12C01">
        <w:trPr>
          <w:cantSplit/>
        </w:trPr>
        <w:tc>
          <w:tcPr>
            <w:tcW w:w="10246" w:type="dxa"/>
            <w:gridSpan w:val="5"/>
          </w:tcPr>
          <w:p w:rsidR="00B620AF" w:rsidRPr="003F62F6" w:rsidRDefault="00B620AF" w:rsidP="00B12C01">
            <w:pPr>
              <w:pStyle w:val="afb"/>
              <w:spacing w:before="0" w:after="0" w:line="276" w:lineRule="auto"/>
              <w:rPr>
                <w:rFonts w:ascii="Arial" w:hAnsi="Arial" w:cs="Arial"/>
                <w:szCs w:val="24"/>
              </w:rPr>
            </w:pPr>
            <w:r w:rsidRPr="003F62F6">
              <w:rPr>
                <w:rFonts w:ascii="Arial" w:hAnsi="Arial" w:cs="Arial"/>
                <w:szCs w:val="24"/>
              </w:rPr>
              <w:t xml:space="preserve">Руководящее звено </w:t>
            </w:r>
            <w:r w:rsidR="002A7CD2" w:rsidRPr="003F62F6">
              <w:rPr>
                <w:rFonts w:ascii="Arial" w:hAnsi="Arial" w:cs="Arial"/>
                <w:szCs w:val="24"/>
              </w:rPr>
              <w:t>(руководитель и его заместители, главный бухгалтер, главный экономист, главный юрист)</w:t>
            </w:r>
          </w:p>
        </w:tc>
      </w:tr>
      <w:tr w:rsidR="00B620AF" w:rsidRPr="003F62F6" w:rsidTr="00B12C01">
        <w:tc>
          <w:tcPr>
            <w:tcW w:w="695" w:type="dxa"/>
          </w:tcPr>
          <w:p w:rsidR="00B620AF" w:rsidRPr="003F62F6" w:rsidRDefault="00B620AF" w:rsidP="00B12C01">
            <w:pPr>
              <w:numPr>
                <w:ilvl w:val="0"/>
                <w:numId w:val="9"/>
              </w:numPr>
              <w:spacing w:line="276" w:lineRule="auto"/>
              <w:rPr>
                <w:rFonts w:ascii="Arial" w:hAnsi="Arial" w:cs="Arial"/>
                <w:sz w:val="24"/>
                <w:szCs w:val="24"/>
              </w:rPr>
            </w:pPr>
          </w:p>
        </w:tc>
        <w:tc>
          <w:tcPr>
            <w:tcW w:w="2268" w:type="dxa"/>
          </w:tcPr>
          <w:p w:rsidR="00B620AF" w:rsidRPr="003F62F6" w:rsidRDefault="00B620AF" w:rsidP="00B12C01">
            <w:pPr>
              <w:pStyle w:val="afb"/>
              <w:spacing w:before="0" w:after="0" w:line="276" w:lineRule="auto"/>
              <w:rPr>
                <w:rFonts w:ascii="Arial" w:hAnsi="Arial" w:cs="Arial"/>
                <w:szCs w:val="24"/>
              </w:rPr>
            </w:pPr>
          </w:p>
        </w:tc>
        <w:tc>
          <w:tcPr>
            <w:tcW w:w="2586" w:type="dxa"/>
          </w:tcPr>
          <w:p w:rsidR="00B620AF" w:rsidRPr="003F62F6" w:rsidRDefault="00B620AF" w:rsidP="00B12C01">
            <w:pPr>
              <w:pStyle w:val="afb"/>
              <w:spacing w:before="0" w:after="0" w:line="276" w:lineRule="auto"/>
              <w:rPr>
                <w:rFonts w:ascii="Arial" w:hAnsi="Arial" w:cs="Arial"/>
                <w:szCs w:val="24"/>
              </w:rPr>
            </w:pPr>
          </w:p>
        </w:tc>
        <w:tc>
          <w:tcPr>
            <w:tcW w:w="1950" w:type="dxa"/>
          </w:tcPr>
          <w:p w:rsidR="00B620AF" w:rsidRPr="003F62F6" w:rsidRDefault="00B620AF" w:rsidP="00B12C01">
            <w:pPr>
              <w:pStyle w:val="afb"/>
              <w:spacing w:before="0" w:after="0" w:line="276" w:lineRule="auto"/>
              <w:rPr>
                <w:rFonts w:ascii="Arial" w:hAnsi="Arial" w:cs="Arial"/>
                <w:szCs w:val="24"/>
              </w:rPr>
            </w:pPr>
          </w:p>
        </w:tc>
        <w:tc>
          <w:tcPr>
            <w:tcW w:w="2747" w:type="dxa"/>
          </w:tcPr>
          <w:p w:rsidR="00B620AF" w:rsidRPr="003F62F6" w:rsidRDefault="00B620AF" w:rsidP="00B12C01">
            <w:pPr>
              <w:pStyle w:val="afb"/>
              <w:spacing w:before="0" w:after="0" w:line="276" w:lineRule="auto"/>
              <w:rPr>
                <w:rFonts w:ascii="Arial" w:hAnsi="Arial" w:cs="Arial"/>
                <w:szCs w:val="24"/>
              </w:rPr>
            </w:pPr>
          </w:p>
        </w:tc>
      </w:tr>
      <w:tr w:rsidR="00B620AF" w:rsidRPr="003F62F6" w:rsidTr="00B12C01">
        <w:tc>
          <w:tcPr>
            <w:tcW w:w="695" w:type="dxa"/>
          </w:tcPr>
          <w:p w:rsidR="00B620AF" w:rsidRPr="003F62F6" w:rsidRDefault="00B620AF" w:rsidP="00B12C01">
            <w:pPr>
              <w:numPr>
                <w:ilvl w:val="0"/>
                <w:numId w:val="9"/>
              </w:numPr>
              <w:spacing w:line="276" w:lineRule="auto"/>
              <w:rPr>
                <w:rFonts w:ascii="Arial" w:hAnsi="Arial" w:cs="Arial"/>
                <w:sz w:val="24"/>
                <w:szCs w:val="24"/>
              </w:rPr>
            </w:pPr>
          </w:p>
        </w:tc>
        <w:tc>
          <w:tcPr>
            <w:tcW w:w="2268" w:type="dxa"/>
          </w:tcPr>
          <w:p w:rsidR="00B620AF" w:rsidRPr="003F62F6" w:rsidRDefault="00B620AF" w:rsidP="00B12C01">
            <w:pPr>
              <w:pStyle w:val="afb"/>
              <w:spacing w:before="0" w:after="0" w:line="276" w:lineRule="auto"/>
              <w:rPr>
                <w:rFonts w:ascii="Arial" w:hAnsi="Arial" w:cs="Arial"/>
                <w:szCs w:val="24"/>
              </w:rPr>
            </w:pPr>
          </w:p>
        </w:tc>
        <w:tc>
          <w:tcPr>
            <w:tcW w:w="2586" w:type="dxa"/>
          </w:tcPr>
          <w:p w:rsidR="00B620AF" w:rsidRPr="003F62F6" w:rsidRDefault="00B620AF" w:rsidP="00B12C01">
            <w:pPr>
              <w:pStyle w:val="afb"/>
              <w:spacing w:before="0" w:after="0" w:line="276" w:lineRule="auto"/>
              <w:rPr>
                <w:rFonts w:ascii="Arial" w:hAnsi="Arial" w:cs="Arial"/>
                <w:szCs w:val="24"/>
              </w:rPr>
            </w:pPr>
          </w:p>
        </w:tc>
        <w:tc>
          <w:tcPr>
            <w:tcW w:w="1950" w:type="dxa"/>
          </w:tcPr>
          <w:p w:rsidR="00B620AF" w:rsidRPr="003F62F6" w:rsidRDefault="00B620AF" w:rsidP="00B12C01">
            <w:pPr>
              <w:pStyle w:val="afb"/>
              <w:spacing w:before="0" w:after="0" w:line="276" w:lineRule="auto"/>
              <w:rPr>
                <w:rFonts w:ascii="Arial" w:hAnsi="Arial" w:cs="Arial"/>
                <w:szCs w:val="24"/>
              </w:rPr>
            </w:pPr>
          </w:p>
        </w:tc>
        <w:tc>
          <w:tcPr>
            <w:tcW w:w="2747" w:type="dxa"/>
          </w:tcPr>
          <w:p w:rsidR="00B620AF" w:rsidRPr="003F62F6" w:rsidRDefault="00B620AF" w:rsidP="00B12C01">
            <w:pPr>
              <w:pStyle w:val="afb"/>
              <w:spacing w:before="0" w:after="0" w:line="276" w:lineRule="auto"/>
              <w:rPr>
                <w:rFonts w:ascii="Arial" w:hAnsi="Arial" w:cs="Arial"/>
                <w:szCs w:val="24"/>
              </w:rPr>
            </w:pPr>
          </w:p>
        </w:tc>
      </w:tr>
      <w:tr w:rsidR="00B620AF" w:rsidRPr="003F62F6" w:rsidTr="00B12C01">
        <w:tc>
          <w:tcPr>
            <w:tcW w:w="695" w:type="dxa"/>
          </w:tcPr>
          <w:p w:rsidR="00B620AF" w:rsidRPr="003F62F6" w:rsidRDefault="00B620AF" w:rsidP="00B12C01">
            <w:pPr>
              <w:spacing w:line="276" w:lineRule="auto"/>
              <w:ind w:firstLine="0"/>
              <w:rPr>
                <w:rFonts w:ascii="Arial" w:hAnsi="Arial" w:cs="Arial"/>
                <w:sz w:val="24"/>
                <w:szCs w:val="24"/>
              </w:rPr>
            </w:pPr>
            <w:r w:rsidRPr="003F62F6">
              <w:rPr>
                <w:rFonts w:ascii="Arial" w:hAnsi="Arial" w:cs="Arial"/>
                <w:sz w:val="24"/>
                <w:szCs w:val="24"/>
              </w:rPr>
              <w:t>…</w:t>
            </w:r>
          </w:p>
        </w:tc>
        <w:tc>
          <w:tcPr>
            <w:tcW w:w="2268" w:type="dxa"/>
          </w:tcPr>
          <w:p w:rsidR="00B620AF" w:rsidRPr="003F62F6" w:rsidRDefault="00B620AF" w:rsidP="00B12C01">
            <w:pPr>
              <w:pStyle w:val="afb"/>
              <w:spacing w:before="0" w:after="0" w:line="276" w:lineRule="auto"/>
              <w:rPr>
                <w:rFonts w:ascii="Arial" w:hAnsi="Arial" w:cs="Arial"/>
                <w:szCs w:val="24"/>
              </w:rPr>
            </w:pPr>
          </w:p>
        </w:tc>
        <w:tc>
          <w:tcPr>
            <w:tcW w:w="2586" w:type="dxa"/>
          </w:tcPr>
          <w:p w:rsidR="00B620AF" w:rsidRPr="003F62F6" w:rsidRDefault="00B620AF" w:rsidP="00B12C01">
            <w:pPr>
              <w:pStyle w:val="afb"/>
              <w:spacing w:before="0" w:after="0" w:line="276" w:lineRule="auto"/>
              <w:rPr>
                <w:rFonts w:ascii="Arial" w:hAnsi="Arial" w:cs="Arial"/>
                <w:szCs w:val="24"/>
              </w:rPr>
            </w:pPr>
          </w:p>
        </w:tc>
        <w:tc>
          <w:tcPr>
            <w:tcW w:w="1950" w:type="dxa"/>
          </w:tcPr>
          <w:p w:rsidR="00B620AF" w:rsidRPr="003F62F6" w:rsidRDefault="00B620AF" w:rsidP="00B12C01">
            <w:pPr>
              <w:pStyle w:val="afb"/>
              <w:spacing w:before="0" w:after="0" w:line="276" w:lineRule="auto"/>
              <w:rPr>
                <w:rFonts w:ascii="Arial" w:hAnsi="Arial" w:cs="Arial"/>
                <w:szCs w:val="24"/>
              </w:rPr>
            </w:pPr>
          </w:p>
        </w:tc>
        <w:tc>
          <w:tcPr>
            <w:tcW w:w="2747" w:type="dxa"/>
          </w:tcPr>
          <w:p w:rsidR="00B620AF" w:rsidRPr="003F62F6" w:rsidRDefault="00B620AF" w:rsidP="00B12C01">
            <w:pPr>
              <w:pStyle w:val="afb"/>
              <w:spacing w:before="0" w:after="0" w:line="276" w:lineRule="auto"/>
              <w:rPr>
                <w:rFonts w:ascii="Arial" w:hAnsi="Arial" w:cs="Arial"/>
                <w:szCs w:val="24"/>
              </w:rPr>
            </w:pPr>
          </w:p>
        </w:tc>
      </w:tr>
      <w:tr w:rsidR="00B620AF" w:rsidRPr="003F62F6" w:rsidTr="00B12C01">
        <w:trPr>
          <w:cantSplit/>
        </w:trPr>
        <w:tc>
          <w:tcPr>
            <w:tcW w:w="10246" w:type="dxa"/>
            <w:gridSpan w:val="5"/>
          </w:tcPr>
          <w:p w:rsidR="00B620AF" w:rsidRPr="003F62F6" w:rsidRDefault="002254C0" w:rsidP="00B12C01">
            <w:pPr>
              <w:pStyle w:val="afb"/>
              <w:spacing w:before="0" w:after="0" w:line="276" w:lineRule="auto"/>
              <w:rPr>
                <w:rFonts w:ascii="Arial" w:hAnsi="Arial" w:cs="Arial"/>
                <w:szCs w:val="24"/>
              </w:rPr>
            </w:pPr>
            <w:r w:rsidRPr="003F62F6">
              <w:rPr>
                <w:rFonts w:ascii="Arial" w:hAnsi="Arial" w:cs="Arial"/>
                <w:szCs w:val="24"/>
              </w:rPr>
              <w:t>Специалисты</w:t>
            </w:r>
            <w:r w:rsidR="002A7CD2" w:rsidRPr="003F62F6">
              <w:rPr>
                <w:rFonts w:ascii="Arial" w:hAnsi="Arial" w:cs="Arial"/>
                <w:szCs w:val="24"/>
              </w:rPr>
              <w:t xml:space="preserve"> (инженерно-технические специалисты</w:t>
            </w:r>
            <w:r w:rsidR="00935526" w:rsidRPr="003F62F6">
              <w:rPr>
                <w:rFonts w:ascii="Arial" w:hAnsi="Arial" w:cs="Arial"/>
                <w:szCs w:val="24"/>
              </w:rPr>
              <w:t>,</w:t>
            </w:r>
            <w:r w:rsidR="002A7CD2" w:rsidRPr="003F62F6">
              <w:rPr>
                <w:rFonts w:ascii="Arial" w:hAnsi="Arial" w:cs="Arial"/>
                <w:szCs w:val="24"/>
              </w:rPr>
              <w:t xml:space="preserve"> планируемые для исполнения договора)</w:t>
            </w:r>
          </w:p>
        </w:tc>
      </w:tr>
      <w:tr w:rsidR="00B620AF" w:rsidRPr="003F62F6" w:rsidTr="00B12C01">
        <w:tc>
          <w:tcPr>
            <w:tcW w:w="695" w:type="dxa"/>
          </w:tcPr>
          <w:p w:rsidR="00B620AF" w:rsidRPr="003F62F6" w:rsidRDefault="00B620AF" w:rsidP="00B12C01">
            <w:pPr>
              <w:numPr>
                <w:ilvl w:val="0"/>
                <w:numId w:val="10"/>
              </w:numPr>
              <w:spacing w:line="276" w:lineRule="auto"/>
              <w:rPr>
                <w:rFonts w:ascii="Arial" w:hAnsi="Arial" w:cs="Arial"/>
                <w:sz w:val="24"/>
                <w:szCs w:val="24"/>
              </w:rPr>
            </w:pPr>
          </w:p>
        </w:tc>
        <w:tc>
          <w:tcPr>
            <w:tcW w:w="2268" w:type="dxa"/>
          </w:tcPr>
          <w:p w:rsidR="00B620AF" w:rsidRPr="003F62F6" w:rsidRDefault="00B620AF" w:rsidP="00B12C01">
            <w:pPr>
              <w:pStyle w:val="afb"/>
              <w:spacing w:before="0" w:after="0" w:line="276" w:lineRule="auto"/>
              <w:rPr>
                <w:rFonts w:ascii="Arial" w:hAnsi="Arial" w:cs="Arial"/>
                <w:szCs w:val="24"/>
              </w:rPr>
            </w:pPr>
          </w:p>
        </w:tc>
        <w:tc>
          <w:tcPr>
            <w:tcW w:w="2586" w:type="dxa"/>
          </w:tcPr>
          <w:p w:rsidR="00B620AF" w:rsidRPr="003F62F6" w:rsidRDefault="00B620AF" w:rsidP="00B12C01">
            <w:pPr>
              <w:pStyle w:val="afb"/>
              <w:spacing w:before="0" w:after="0" w:line="276" w:lineRule="auto"/>
              <w:rPr>
                <w:rFonts w:ascii="Arial" w:hAnsi="Arial" w:cs="Arial"/>
                <w:szCs w:val="24"/>
              </w:rPr>
            </w:pPr>
          </w:p>
        </w:tc>
        <w:tc>
          <w:tcPr>
            <w:tcW w:w="1950" w:type="dxa"/>
          </w:tcPr>
          <w:p w:rsidR="00B620AF" w:rsidRPr="003F62F6" w:rsidRDefault="00B620AF" w:rsidP="00B12C01">
            <w:pPr>
              <w:pStyle w:val="afb"/>
              <w:spacing w:before="0" w:after="0" w:line="276" w:lineRule="auto"/>
              <w:rPr>
                <w:rFonts w:ascii="Arial" w:hAnsi="Arial" w:cs="Arial"/>
                <w:szCs w:val="24"/>
              </w:rPr>
            </w:pPr>
          </w:p>
        </w:tc>
        <w:tc>
          <w:tcPr>
            <w:tcW w:w="2747" w:type="dxa"/>
          </w:tcPr>
          <w:p w:rsidR="00B620AF" w:rsidRPr="003F62F6" w:rsidRDefault="00B620AF" w:rsidP="00B12C01">
            <w:pPr>
              <w:pStyle w:val="afb"/>
              <w:spacing w:before="0" w:after="0" w:line="276" w:lineRule="auto"/>
              <w:rPr>
                <w:rFonts w:ascii="Arial" w:hAnsi="Arial" w:cs="Arial"/>
                <w:szCs w:val="24"/>
              </w:rPr>
            </w:pPr>
          </w:p>
        </w:tc>
      </w:tr>
      <w:tr w:rsidR="00B620AF" w:rsidRPr="003F62F6" w:rsidTr="00B12C01">
        <w:tc>
          <w:tcPr>
            <w:tcW w:w="695" w:type="dxa"/>
          </w:tcPr>
          <w:p w:rsidR="00B620AF" w:rsidRPr="003F62F6" w:rsidRDefault="00B620AF" w:rsidP="00B12C01">
            <w:pPr>
              <w:numPr>
                <w:ilvl w:val="0"/>
                <w:numId w:val="10"/>
              </w:numPr>
              <w:spacing w:line="276" w:lineRule="auto"/>
              <w:rPr>
                <w:rFonts w:ascii="Arial" w:hAnsi="Arial" w:cs="Arial"/>
                <w:sz w:val="24"/>
                <w:szCs w:val="24"/>
              </w:rPr>
            </w:pPr>
          </w:p>
        </w:tc>
        <w:tc>
          <w:tcPr>
            <w:tcW w:w="2268" w:type="dxa"/>
          </w:tcPr>
          <w:p w:rsidR="00B620AF" w:rsidRPr="003F62F6" w:rsidRDefault="00B620AF" w:rsidP="00B12C01">
            <w:pPr>
              <w:pStyle w:val="afb"/>
              <w:spacing w:before="0" w:after="0" w:line="276" w:lineRule="auto"/>
              <w:rPr>
                <w:rFonts w:ascii="Arial" w:hAnsi="Arial" w:cs="Arial"/>
                <w:szCs w:val="24"/>
              </w:rPr>
            </w:pPr>
          </w:p>
        </w:tc>
        <w:tc>
          <w:tcPr>
            <w:tcW w:w="2586" w:type="dxa"/>
          </w:tcPr>
          <w:p w:rsidR="00B620AF" w:rsidRPr="003F62F6" w:rsidRDefault="00B620AF" w:rsidP="00B12C01">
            <w:pPr>
              <w:pStyle w:val="afb"/>
              <w:spacing w:before="0" w:after="0" w:line="276" w:lineRule="auto"/>
              <w:rPr>
                <w:rFonts w:ascii="Arial" w:hAnsi="Arial" w:cs="Arial"/>
                <w:szCs w:val="24"/>
              </w:rPr>
            </w:pPr>
          </w:p>
        </w:tc>
        <w:tc>
          <w:tcPr>
            <w:tcW w:w="1950" w:type="dxa"/>
          </w:tcPr>
          <w:p w:rsidR="00B620AF" w:rsidRPr="003F62F6" w:rsidRDefault="00B620AF" w:rsidP="00B12C01">
            <w:pPr>
              <w:pStyle w:val="afb"/>
              <w:spacing w:before="0" w:after="0" w:line="276" w:lineRule="auto"/>
              <w:rPr>
                <w:rFonts w:ascii="Arial" w:hAnsi="Arial" w:cs="Arial"/>
                <w:szCs w:val="24"/>
              </w:rPr>
            </w:pPr>
          </w:p>
        </w:tc>
        <w:tc>
          <w:tcPr>
            <w:tcW w:w="2747" w:type="dxa"/>
          </w:tcPr>
          <w:p w:rsidR="00B620AF" w:rsidRPr="003F62F6" w:rsidRDefault="00B620AF" w:rsidP="00B12C01">
            <w:pPr>
              <w:pStyle w:val="afb"/>
              <w:spacing w:before="0" w:after="0" w:line="276" w:lineRule="auto"/>
              <w:rPr>
                <w:rFonts w:ascii="Arial" w:hAnsi="Arial" w:cs="Arial"/>
                <w:szCs w:val="24"/>
              </w:rPr>
            </w:pPr>
          </w:p>
        </w:tc>
      </w:tr>
      <w:tr w:rsidR="00935526" w:rsidRPr="003F62F6" w:rsidTr="00B12C01">
        <w:tc>
          <w:tcPr>
            <w:tcW w:w="695" w:type="dxa"/>
            <w:vAlign w:val="bottom"/>
          </w:tcPr>
          <w:p w:rsidR="00935526" w:rsidRPr="003F62F6" w:rsidRDefault="00935526" w:rsidP="00B12C01">
            <w:pPr>
              <w:spacing w:line="276" w:lineRule="auto"/>
              <w:ind w:left="360" w:hanging="360"/>
              <w:jc w:val="left"/>
              <w:rPr>
                <w:rFonts w:ascii="Arial" w:hAnsi="Arial" w:cs="Arial"/>
                <w:sz w:val="24"/>
                <w:szCs w:val="24"/>
              </w:rPr>
            </w:pPr>
            <w:r w:rsidRPr="003F62F6">
              <w:rPr>
                <w:rFonts w:ascii="Arial" w:hAnsi="Arial" w:cs="Arial"/>
                <w:sz w:val="24"/>
                <w:szCs w:val="24"/>
              </w:rPr>
              <w:t>…</w:t>
            </w:r>
          </w:p>
        </w:tc>
        <w:tc>
          <w:tcPr>
            <w:tcW w:w="2268" w:type="dxa"/>
          </w:tcPr>
          <w:p w:rsidR="00935526" w:rsidRPr="003F62F6" w:rsidRDefault="00935526" w:rsidP="00B12C01">
            <w:pPr>
              <w:pStyle w:val="afb"/>
              <w:spacing w:before="0" w:after="0" w:line="276" w:lineRule="auto"/>
              <w:rPr>
                <w:rFonts w:ascii="Arial" w:hAnsi="Arial" w:cs="Arial"/>
                <w:szCs w:val="24"/>
              </w:rPr>
            </w:pPr>
          </w:p>
        </w:tc>
        <w:tc>
          <w:tcPr>
            <w:tcW w:w="2586" w:type="dxa"/>
          </w:tcPr>
          <w:p w:rsidR="00935526" w:rsidRPr="003F62F6" w:rsidRDefault="00935526" w:rsidP="00B12C01">
            <w:pPr>
              <w:pStyle w:val="afb"/>
              <w:spacing w:before="0" w:after="0" w:line="276" w:lineRule="auto"/>
              <w:rPr>
                <w:rFonts w:ascii="Arial" w:hAnsi="Arial" w:cs="Arial"/>
                <w:szCs w:val="24"/>
              </w:rPr>
            </w:pPr>
          </w:p>
        </w:tc>
        <w:tc>
          <w:tcPr>
            <w:tcW w:w="1950" w:type="dxa"/>
          </w:tcPr>
          <w:p w:rsidR="00935526" w:rsidRPr="003F62F6" w:rsidRDefault="00935526" w:rsidP="00B12C01">
            <w:pPr>
              <w:pStyle w:val="afb"/>
              <w:spacing w:before="0" w:after="0" w:line="276" w:lineRule="auto"/>
              <w:rPr>
                <w:rFonts w:ascii="Arial" w:hAnsi="Arial" w:cs="Arial"/>
                <w:szCs w:val="24"/>
              </w:rPr>
            </w:pPr>
          </w:p>
        </w:tc>
        <w:tc>
          <w:tcPr>
            <w:tcW w:w="2747" w:type="dxa"/>
          </w:tcPr>
          <w:p w:rsidR="00935526" w:rsidRPr="003F62F6" w:rsidRDefault="00935526" w:rsidP="00B12C01">
            <w:pPr>
              <w:pStyle w:val="afb"/>
              <w:spacing w:before="0" w:after="0" w:line="276" w:lineRule="auto"/>
              <w:rPr>
                <w:rFonts w:ascii="Arial" w:hAnsi="Arial" w:cs="Arial"/>
                <w:szCs w:val="24"/>
              </w:rPr>
            </w:pPr>
          </w:p>
        </w:tc>
      </w:tr>
      <w:tr w:rsidR="00935526" w:rsidRPr="003F62F6" w:rsidTr="00B12C01">
        <w:tc>
          <w:tcPr>
            <w:tcW w:w="10246" w:type="dxa"/>
            <w:gridSpan w:val="5"/>
          </w:tcPr>
          <w:p w:rsidR="00935526" w:rsidRPr="003F62F6" w:rsidRDefault="00935526" w:rsidP="00B12C01">
            <w:pPr>
              <w:pStyle w:val="afb"/>
              <w:spacing w:before="0" w:after="0" w:line="276" w:lineRule="auto"/>
              <w:rPr>
                <w:rFonts w:ascii="Arial" w:hAnsi="Arial" w:cs="Arial"/>
                <w:szCs w:val="24"/>
              </w:rPr>
            </w:pPr>
            <w:r w:rsidRPr="003F62F6">
              <w:rPr>
                <w:rFonts w:ascii="Arial" w:hAnsi="Arial" w:cs="Arial"/>
                <w:szCs w:val="24"/>
              </w:rPr>
              <w:t>Прочий персонал (планируемый для исполнения договора)</w:t>
            </w:r>
          </w:p>
        </w:tc>
      </w:tr>
      <w:tr w:rsidR="00935526" w:rsidRPr="003F62F6" w:rsidTr="00B12C01">
        <w:tc>
          <w:tcPr>
            <w:tcW w:w="695" w:type="dxa"/>
          </w:tcPr>
          <w:p w:rsidR="00935526" w:rsidRPr="003F62F6" w:rsidRDefault="00B12C01" w:rsidP="00B12C01">
            <w:pPr>
              <w:spacing w:line="276" w:lineRule="auto"/>
              <w:ind w:firstLine="0"/>
              <w:rPr>
                <w:rFonts w:ascii="Arial" w:hAnsi="Arial" w:cs="Arial"/>
                <w:sz w:val="24"/>
                <w:szCs w:val="24"/>
              </w:rPr>
            </w:pPr>
            <w:r w:rsidRPr="003F62F6">
              <w:rPr>
                <w:rFonts w:ascii="Arial" w:hAnsi="Arial" w:cs="Arial"/>
                <w:sz w:val="24"/>
                <w:szCs w:val="24"/>
              </w:rPr>
              <w:t>1.</w:t>
            </w:r>
          </w:p>
        </w:tc>
        <w:tc>
          <w:tcPr>
            <w:tcW w:w="2268" w:type="dxa"/>
          </w:tcPr>
          <w:p w:rsidR="00935526" w:rsidRPr="003F62F6" w:rsidRDefault="00935526" w:rsidP="00B12C01">
            <w:pPr>
              <w:pStyle w:val="afb"/>
              <w:spacing w:before="0" w:after="0" w:line="276" w:lineRule="auto"/>
              <w:rPr>
                <w:rFonts w:ascii="Arial" w:hAnsi="Arial" w:cs="Arial"/>
                <w:szCs w:val="24"/>
              </w:rPr>
            </w:pPr>
          </w:p>
        </w:tc>
        <w:tc>
          <w:tcPr>
            <w:tcW w:w="2586" w:type="dxa"/>
          </w:tcPr>
          <w:p w:rsidR="00935526" w:rsidRPr="003F62F6" w:rsidRDefault="00935526" w:rsidP="00B12C01">
            <w:pPr>
              <w:pStyle w:val="afb"/>
              <w:spacing w:before="0" w:after="0" w:line="276" w:lineRule="auto"/>
              <w:rPr>
                <w:rFonts w:ascii="Arial" w:hAnsi="Arial" w:cs="Arial"/>
                <w:szCs w:val="24"/>
              </w:rPr>
            </w:pPr>
          </w:p>
        </w:tc>
        <w:tc>
          <w:tcPr>
            <w:tcW w:w="1950" w:type="dxa"/>
          </w:tcPr>
          <w:p w:rsidR="00935526" w:rsidRPr="003F62F6" w:rsidRDefault="00935526" w:rsidP="00B12C01">
            <w:pPr>
              <w:pStyle w:val="afb"/>
              <w:spacing w:before="0" w:after="0" w:line="276" w:lineRule="auto"/>
              <w:rPr>
                <w:rFonts w:ascii="Arial" w:hAnsi="Arial" w:cs="Arial"/>
                <w:szCs w:val="24"/>
              </w:rPr>
            </w:pPr>
          </w:p>
        </w:tc>
        <w:tc>
          <w:tcPr>
            <w:tcW w:w="2747" w:type="dxa"/>
          </w:tcPr>
          <w:p w:rsidR="00935526" w:rsidRPr="003F62F6" w:rsidRDefault="00935526" w:rsidP="00B12C01">
            <w:pPr>
              <w:pStyle w:val="afb"/>
              <w:spacing w:before="0" w:after="0" w:line="276" w:lineRule="auto"/>
              <w:rPr>
                <w:rFonts w:ascii="Arial" w:hAnsi="Arial" w:cs="Arial"/>
                <w:szCs w:val="24"/>
              </w:rPr>
            </w:pPr>
          </w:p>
        </w:tc>
      </w:tr>
      <w:tr w:rsidR="00935526" w:rsidRPr="003F62F6" w:rsidTr="00B12C01">
        <w:tc>
          <w:tcPr>
            <w:tcW w:w="695" w:type="dxa"/>
          </w:tcPr>
          <w:p w:rsidR="00935526" w:rsidRPr="003F62F6" w:rsidRDefault="00B12C01" w:rsidP="00B12C01">
            <w:pPr>
              <w:spacing w:line="276" w:lineRule="auto"/>
              <w:ind w:firstLine="0"/>
              <w:rPr>
                <w:rFonts w:ascii="Arial" w:hAnsi="Arial" w:cs="Arial"/>
                <w:sz w:val="24"/>
                <w:szCs w:val="24"/>
              </w:rPr>
            </w:pPr>
            <w:r w:rsidRPr="003F62F6">
              <w:rPr>
                <w:rFonts w:ascii="Arial" w:hAnsi="Arial" w:cs="Arial"/>
                <w:sz w:val="24"/>
                <w:szCs w:val="24"/>
              </w:rPr>
              <w:t>2.</w:t>
            </w:r>
          </w:p>
        </w:tc>
        <w:tc>
          <w:tcPr>
            <w:tcW w:w="2268" w:type="dxa"/>
          </w:tcPr>
          <w:p w:rsidR="00935526" w:rsidRPr="003F62F6" w:rsidRDefault="00935526" w:rsidP="00B12C01">
            <w:pPr>
              <w:pStyle w:val="afb"/>
              <w:spacing w:before="0" w:after="0" w:line="276" w:lineRule="auto"/>
              <w:rPr>
                <w:rFonts w:ascii="Arial" w:hAnsi="Arial" w:cs="Arial"/>
                <w:szCs w:val="24"/>
              </w:rPr>
            </w:pPr>
          </w:p>
        </w:tc>
        <w:tc>
          <w:tcPr>
            <w:tcW w:w="2586" w:type="dxa"/>
          </w:tcPr>
          <w:p w:rsidR="00935526" w:rsidRPr="003F62F6" w:rsidRDefault="00935526" w:rsidP="00B12C01">
            <w:pPr>
              <w:pStyle w:val="afb"/>
              <w:spacing w:before="0" w:after="0" w:line="276" w:lineRule="auto"/>
              <w:rPr>
                <w:rFonts w:ascii="Arial" w:hAnsi="Arial" w:cs="Arial"/>
                <w:szCs w:val="24"/>
              </w:rPr>
            </w:pPr>
          </w:p>
        </w:tc>
        <w:tc>
          <w:tcPr>
            <w:tcW w:w="1950" w:type="dxa"/>
          </w:tcPr>
          <w:p w:rsidR="00935526" w:rsidRPr="003F62F6" w:rsidRDefault="00935526" w:rsidP="00B12C01">
            <w:pPr>
              <w:pStyle w:val="afb"/>
              <w:spacing w:before="0" w:after="0" w:line="276" w:lineRule="auto"/>
              <w:rPr>
                <w:rFonts w:ascii="Arial" w:hAnsi="Arial" w:cs="Arial"/>
                <w:szCs w:val="24"/>
              </w:rPr>
            </w:pPr>
          </w:p>
        </w:tc>
        <w:tc>
          <w:tcPr>
            <w:tcW w:w="2747" w:type="dxa"/>
          </w:tcPr>
          <w:p w:rsidR="00935526" w:rsidRPr="003F62F6" w:rsidRDefault="00935526" w:rsidP="00B12C01">
            <w:pPr>
              <w:pStyle w:val="afb"/>
              <w:spacing w:before="0" w:after="0" w:line="276" w:lineRule="auto"/>
              <w:rPr>
                <w:rFonts w:ascii="Arial" w:hAnsi="Arial" w:cs="Arial"/>
                <w:szCs w:val="24"/>
              </w:rPr>
            </w:pPr>
          </w:p>
        </w:tc>
      </w:tr>
      <w:tr w:rsidR="00B620AF" w:rsidRPr="003F62F6" w:rsidTr="00B12C01">
        <w:tc>
          <w:tcPr>
            <w:tcW w:w="695" w:type="dxa"/>
          </w:tcPr>
          <w:p w:rsidR="00B620AF" w:rsidRPr="003F62F6" w:rsidRDefault="00B620AF" w:rsidP="00B12C01">
            <w:pPr>
              <w:spacing w:line="276" w:lineRule="auto"/>
              <w:ind w:firstLine="0"/>
              <w:rPr>
                <w:rFonts w:ascii="Arial" w:hAnsi="Arial" w:cs="Arial"/>
                <w:sz w:val="24"/>
                <w:szCs w:val="24"/>
              </w:rPr>
            </w:pPr>
            <w:r w:rsidRPr="003F62F6">
              <w:rPr>
                <w:rFonts w:ascii="Arial" w:hAnsi="Arial" w:cs="Arial"/>
                <w:sz w:val="24"/>
                <w:szCs w:val="24"/>
              </w:rPr>
              <w:t>…</w:t>
            </w:r>
          </w:p>
        </w:tc>
        <w:tc>
          <w:tcPr>
            <w:tcW w:w="2268" w:type="dxa"/>
          </w:tcPr>
          <w:p w:rsidR="00B620AF" w:rsidRPr="003F62F6" w:rsidRDefault="00B620AF" w:rsidP="00B12C01">
            <w:pPr>
              <w:pStyle w:val="afb"/>
              <w:spacing w:before="0" w:after="0" w:line="276" w:lineRule="auto"/>
              <w:rPr>
                <w:rFonts w:ascii="Arial" w:hAnsi="Arial" w:cs="Arial"/>
                <w:szCs w:val="24"/>
              </w:rPr>
            </w:pPr>
          </w:p>
        </w:tc>
        <w:tc>
          <w:tcPr>
            <w:tcW w:w="2586" w:type="dxa"/>
          </w:tcPr>
          <w:p w:rsidR="00B620AF" w:rsidRPr="003F62F6" w:rsidRDefault="00B620AF" w:rsidP="00B12C01">
            <w:pPr>
              <w:pStyle w:val="afb"/>
              <w:spacing w:before="0" w:after="0" w:line="276" w:lineRule="auto"/>
              <w:jc w:val="center"/>
              <w:rPr>
                <w:rFonts w:ascii="Arial" w:hAnsi="Arial" w:cs="Arial"/>
                <w:szCs w:val="24"/>
              </w:rPr>
            </w:pPr>
          </w:p>
        </w:tc>
        <w:tc>
          <w:tcPr>
            <w:tcW w:w="1950" w:type="dxa"/>
          </w:tcPr>
          <w:p w:rsidR="00B620AF" w:rsidRPr="003F62F6" w:rsidRDefault="00B620AF" w:rsidP="00B12C01">
            <w:pPr>
              <w:pStyle w:val="afb"/>
              <w:spacing w:before="0" w:after="0" w:line="276" w:lineRule="auto"/>
              <w:rPr>
                <w:rFonts w:ascii="Arial" w:hAnsi="Arial" w:cs="Arial"/>
                <w:szCs w:val="24"/>
              </w:rPr>
            </w:pPr>
          </w:p>
        </w:tc>
        <w:tc>
          <w:tcPr>
            <w:tcW w:w="2747" w:type="dxa"/>
          </w:tcPr>
          <w:p w:rsidR="00B620AF" w:rsidRPr="003F62F6" w:rsidRDefault="00B620AF" w:rsidP="00B12C01">
            <w:pPr>
              <w:pStyle w:val="afb"/>
              <w:spacing w:before="0" w:after="0" w:line="276" w:lineRule="auto"/>
              <w:jc w:val="center"/>
              <w:rPr>
                <w:rFonts w:ascii="Arial" w:hAnsi="Arial" w:cs="Arial"/>
                <w:szCs w:val="24"/>
              </w:rPr>
            </w:pPr>
          </w:p>
        </w:tc>
      </w:tr>
    </w:tbl>
    <w:p w:rsidR="00B620AF" w:rsidRPr="003F62F6" w:rsidRDefault="00B12C01" w:rsidP="00B12C01">
      <w:pPr>
        <w:keepNext/>
        <w:suppressAutoHyphens/>
        <w:spacing w:line="276" w:lineRule="auto"/>
        <w:ind w:firstLine="0"/>
        <w:jc w:val="left"/>
        <w:rPr>
          <w:rFonts w:ascii="Arial" w:hAnsi="Arial" w:cs="Arial"/>
          <w:b/>
          <w:sz w:val="24"/>
          <w:szCs w:val="24"/>
        </w:rPr>
      </w:pPr>
      <w:r w:rsidRPr="003F62F6">
        <w:rPr>
          <w:rFonts w:ascii="Arial" w:hAnsi="Arial" w:cs="Arial"/>
          <w:b/>
          <w:sz w:val="24"/>
          <w:szCs w:val="24"/>
        </w:rPr>
        <w:t xml:space="preserve">Таблица </w:t>
      </w:r>
      <w:r w:rsidR="00B620AF" w:rsidRPr="003F62F6">
        <w:rPr>
          <w:rFonts w:ascii="Arial" w:hAnsi="Arial" w:cs="Arial"/>
          <w:b/>
          <w:sz w:val="24"/>
          <w:szCs w:val="24"/>
        </w:rPr>
        <w:t xml:space="preserve">2. </w:t>
      </w:r>
      <w:r w:rsidR="002A7CD2" w:rsidRPr="003F62F6">
        <w:rPr>
          <w:rFonts w:ascii="Arial" w:hAnsi="Arial" w:cs="Arial"/>
          <w:b/>
          <w:sz w:val="24"/>
          <w:szCs w:val="24"/>
        </w:rPr>
        <w:t>Общий</w:t>
      </w:r>
      <w:r w:rsidR="00B620AF" w:rsidRPr="003F62F6">
        <w:rPr>
          <w:rFonts w:ascii="Arial" w:hAnsi="Arial" w:cs="Arial"/>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3F62F6"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8"/>
              <w:spacing w:line="276" w:lineRule="auto"/>
              <w:rPr>
                <w:rFonts w:ascii="Arial" w:hAnsi="Arial" w:cs="Arial"/>
                <w:color w:val="000000"/>
                <w:sz w:val="24"/>
                <w:szCs w:val="24"/>
              </w:rPr>
            </w:pPr>
            <w:r w:rsidRPr="003F62F6">
              <w:rPr>
                <w:rFonts w:ascii="Arial" w:hAnsi="Arial" w:cs="Arial"/>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8"/>
              <w:spacing w:line="276" w:lineRule="auto"/>
              <w:rPr>
                <w:rFonts w:ascii="Arial" w:hAnsi="Arial" w:cs="Arial"/>
                <w:color w:val="000000"/>
                <w:sz w:val="24"/>
                <w:szCs w:val="24"/>
              </w:rPr>
            </w:pPr>
            <w:r w:rsidRPr="003F62F6">
              <w:rPr>
                <w:rFonts w:ascii="Arial" w:hAnsi="Arial" w:cs="Arial"/>
                <w:color w:val="000000"/>
                <w:sz w:val="24"/>
                <w:szCs w:val="24"/>
              </w:rPr>
              <w:t>Штатная численность</w:t>
            </w:r>
            <w:r w:rsidR="002A7CD2" w:rsidRPr="003F62F6">
              <w:rPr>
                <w:rFonts w:ascii="Arial" w:hAnsi="Arial" w:cs="Arial"/>
                <w:color w:val="000000"/>
                <w:sz w:val="24"/>
                <w:szCs w:val="24"/>
              </w:rPr>
              <w:t xml:space="preserve"> компании</w:t>
            </w:r>
            <w:r w:rsidRPr="003F62F6">
              <w:rPr>
                <w:rFonts w:ascii="Arial" w:hAnsi="Arial" w:cs="Arial"/>
                <w:color w:val="000000"/>
                <w:sz w:val="24"/>
                <w:szCs w:val="24"/>
              </w:rPr>
              <w:t>, чел.</w:t>
            </w:r>
          </w:p>
        </w:tc>
      </w:tr>
      <w:tr w:rsidR="00513D8A" w:rsidRPr="003F62F6"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b"/>
              <w:spacing w:line="276" w:lineRule="auto"/>
              <w:rPr>
                <w:rFonts w:ascii="Arial" w:hAnsi="Arial" w:cs="Arial"/>
                <w:color w:val="000000"/>
                <w:szCs w:val="24"/>
              </w:rPr>
            </w:pPr>
            <w:r w:rsidRPr="003F62F6">
              <w:rPr>
                <w:rFonts w:ascii="Arial" w:hAnsi="Arial" w:cs="Arial"/>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b"/>
              <w:spacing w:line="276" w:lineRule="auto"/>
              <w:rPr>
                <w:rFonts w:ascii="Arial" w:hAnsi="Arial" w:cs="Arial"/>
                <w:color w:val="000000"/>
                <w:szCs w:val="24"/>
              </w:rPr>
            </w:pPr>
          </w:p>
        </w:tc>
      </w:tr>
      <w:tr w:rsidR="00513D8A" w:rsidRPr="003F62F6"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b"/>
              <w:spacing w:line="276" w:lineRule="auto"/>
              <w:rPr>
                <w:rFonts w:ascii="Arial" w:hAnsi="Arial" w:cs="Arial"/>
                <w:color w:val="000000"/>
                <w:szCs w:val="24"/>
              </w:rPr>
            </w:pPr>
            <w:r w:rsidRPr="003F62F6">
              <w:rPr>
                <w:rFonts w:ascii="Arial" w:hAnsi="Arial" w:cs="Arial"/>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b"/>
              <w:spacing w:line="276" w:lineRule="auto"/>
              <w:rPr>
                <w:rFonts w:ascii="Arial" w:hAnsi="Arial" w:cs="Arial"/>
                <w:color w:val="000000"/>
                <w:szCs w:val="24"/>
              </w:rPr>
            </w:pPr>
          </w:p>
        </w:tc>
      </w:tr>
      <w:tr w:rsidR="00513D8A" w:rsidRPr="003F62F6"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b"/>
              <w:spacing w:line="276" w:lineRule="auto"/>
              <w:rPr>
                <w:rFonts w:ascii="Arial" w:hAnsi="Arial" w:cs="Arial"/>
                <w:color w:val="000000"/>
                <w:szCs w:val="24"/>
              </w:rPr>
            </w:pPr>
            <w:r w:rsidRPr="003F62F6">
              <w:rPr>
                <w:rFonts w:ascii="Arial" w:hAnsi="Arial" w:cs="Arial"/>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b"/>
              <w:spacing w:line="276" w:lineRule="auto"/>
              <w:rPr>
                <w:rFonts w:ascii="Arial" w:hAnsi="Arial" w:cs="Arial"/>
                <w:color w:val="000000"/>
                <w:szCs w:val="24"/>
              </w:rPr>
            </w:pPr>
          </w:p>
        </w:tc>
      </w:tr>
    </w:tbl>
    <w:p w:rsidR="00B620AF" w:rsidRPr="003F62F6" w:rsidRDefault="00B620AF" w:rsidP="00B12C01">
      <w:pPr>
        <w:spacing w:line="276" w:lineRule="auto"/>
        <w:rPr>
          <w:rFonts w:ascii="Arial" w:hAnsi="Arial" w:cs="Arial"/>
          <w:sz w:val="24"/>
          <w:szCs w:val="24"/>
        </w:rPr>
      </w:pPr>
      <w:r w:rsidRPr="003F62F6">
        <w:rPr>
          <w:rFonts w:ascii="Arial" w:hAnsi="Arial" w:cs="Arial"/>
          <w:sz w:val="24"/>
          <w:szCs w:val="24"/>
        </w:rPr>
        <w:t>____________________________________</w:t>
      </w:r>
      <w:r w:rsidR="00E92BB7" w:rsidRPr="003F62F6">
        <w:rPr>
          <w:rFonts w:ascii="Arial" w:hAnsi="Arial" w:cs="Arial"/>
          <w:sz w:val="24"/>
          <w:szCs w:val="24"/>
        </w:rPr>
        <w:t>_________</w:t>
      </w:r>
    </w:p>
    <w:p w:rsidR="00B620AF" w:rsidRPr="003F62F6" w:rsidRDefault="00B620AF" w:rsidP="00B12C01">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(подпись, М.П.)</w:t>
      </w:r>
    </w:p>
    <w:p w:rsidR="00B620AF" w:rsidRPr="003F62F6" w:rsidRDefault="00B620AF" w:rsidP="00B12C01">
      <w:pPr>
        <w:spacing w:line="276" w:lineRule="auto"/>
        <w:rPr>
          <w:rFonts w:ascii="Arial" w:hAnsi="Arial" w:cs="Arial"/>
          <w:sz w:val="24"/>
          <w:szCs w:val="24"/>
        </w:rPr>
      </w:pPr>
      <w:r w:rsidRPr="003F62F6">
        <w:rPr>
          <w:rFonts w:ascii="Arial" w:hAnsi="Arial" w:cs="Arial"/>
          <w:sz w:val="24"/>
          <w:szCs w:val="24"/>
        </w:rPr>
        <w:t>____________________________________</w:t>
      </w:r>
      <w:r w:rsidR="00E92BB7" w:rsidRPr="003F62F6">
        <w:rPr>
          <w:rFonts w:ascii="Arial" w:hAnsi="Arial" w:cs="Arial"/>
          <w:sz w:val="24"/>
          <w:szCs w:val="24"/>
        </w:rPr>
        <w:t>_________</w:t>
      </w:r>
    </w:p>
    <w:p w:rsidR="004747FE" w:rsidRPr="003F62F6" w:rsidRDefault="00B620AF" w:rsidP="00DD6CDC">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4747FE" w:rsidRPr="003F62F6" w:rsidRDefault="004747FE" w:rsidP="00B12C01">
      <w:pPr>
        <w:spacing w:line="276" w:lineRule="auto"/>
        <w:ind w:right="3684"/>
        <w:jc w:val="center"/>
        <w:rPr>
          <w:rFonts w:ascii="Arial" w:hAnsi="Arial" w:cs="Arial"/>
          <w:sz w:val="24"/>
          <w:szCs w:val="24"/>
          <w:vertAlign w:val="superscript"/>
        </w:rPr>
      </w:pPr>
    </w:p>
    <w:p w:rsidR="00B620AF" w:rsidRPr="003F62F6" w:rsidRDefault="00B620AF" w:rsidP="00B12C01">
      <w:pPr>
        <w:keepNext/>
        <w:spacing w:line="276" w:lineRule="auto"/>
        <w:rPr>
          <w:rFonts w:ascii="Arial" w:hAnsi="Arial" w:cs="Arial"/>
          <w:b/>
          <w:sz w:val="24"/>
          <w:szCs w:val="24"/>
        </w:rPr>
      </w:pPr>
    </w:p>
    <w:p w:rsidR="00B620AF" w:rsidRPr="003F62F6"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p>
    <w:p w:rsidR="00E044C1" w:rsidRPr="003F62F6" w:rsidRDefault="00B620AF" w:rsidP="003A53F8">
      <w:pPr>
        <w:pStyle w:val="a4"/>
        <w:spacing w:line="276" w:lineRule="auto"/>
        <w:ind w:left="993" w:hanging="993"/>
        <w:rPr>
          <w:rFonts w:ascii="Arial" w:hAnsi="Arial" w:cs="Arial"/>
          <w:b/>
          <w:sz w:val="24"/>
          <w:szCs w:val="24"/>
        </w:rPr>
      </w:pPr>
      <w:bookmarkStart w:id="74" w:name="_Toc423378623"/>
      <w:bookmarkStart w:id="75" w:name="_Toc423421126"/>
      <w:r w:rsidRPr="003F62F6">
        <w:rPr>
          <w:rFonts w:ascii="Arial" w:hAnsi="Arial" w:cs="Arial"/>
          <w:b/>
          <w:sz w:val="24"/>
          <w:szCs w:val="24"/>
        </w:rPr>
        <w:lastRenderedPageBreak/>
        <w:t>Инструкции по заполнению</w:t>
      </w:r>
      <w:bookmarkEnd w:id="74"/>
      <w:bookmarkEnd w:id="75"/>
    </w:p>
    <w:p w:rsidR="00B12C01" w:rsidRPr="003F62F6" w:rsidRDefault="00B12C01" w:rsidP="00B12C01">
      <w:pPr>
        <w:pStyle w:val="a4"/>
        <w:numPr>
          <w:ilvl w:val="0"/>
          <w:numId w:val="0"/>
        </w:numPr>
        <w:spacing w:line="276" w:lineRule="auto"/>
        <w:ind w:left="1134"/>
        <w:rPr>
          <w:rFonts w:ascii="Arial" w:hAnsi="Arial" w:cs="Arial"/>
          <w:b/>
          <w:sz w:val="24"/>
          <w:szCs w:val="24"/>
        </w:rPr>
      </w:pPr>
    </w:p>
    <w:p w:rsidR="00E044C1" w:rsidRPr="003F62F6" w:rsidRDefault="00B620AF" w:rsidP="003A53F8">
      <w:pPr>
        <w:pStyle w:val="a5"/>
        <w:spacing w:line="276" w:lineRule="auto"/>
        <w:ind w:left="0" w:firstLine="0"/>
        <w:rPr>
          <w:rFonts w:ascii="Arial" w:hAnsi="Arial" w:cs="Arial"/>
          <w:sz w:val="24"/>
          <w:szCs w:val="24"/>
        </w:rPr>
      </w:pPr>
      <w:r w:rsidRPr="003F62F6">
        <w:rPr>
          <w:rFonts w:ascii="Arial" w:hAnsi="Arial" w:cs="Arial"/>
          <w:sz w:val="24"/>
          <w:szCs w:val="24"/>
        </w:rPr>
        <w:t>Участник указывает дату и номер Предложения в соответствии с письмом о подаче оферты (</w:t>
      </w:r>
      <w:r w:rsidR="00B12C01" w:rsidRPr="003F62F6">
        <w:rPr>
          <w:rFonts w:ascii="Arial" w:hAnsi="Arial" w:cs="Arial"/>
          <w:sz w:val="24"/>
          <w:szCs w:val="24"/>
        </w:rPr>
        <w:t>форма 1</w:t>
      </w:r>
      <w:r w:rsidRPr="003F62F6">
        <w:rPr>
          <w:rFonts w:ascii="Arial" w:hAnsi="Arial" w:cs="Arial"/>
          <w:sz w:val="24"/>
          <w:szCs w:val="24"/>
        </w:rPr>
        <w:t>).</w:t>
      </w:r>
    </w:p>
    <w:p w:rsidR="00E044C1" w:rsidRPr="003F62F6" w:rsidRDefault="00B620AF" w:rsidP="003A53F8">
      <w:pPr>
        <w:pStyle w:val="a5"/>
        <w:spacing w:line="276" w:lineRule="auto"/>
        <w:ind w:left="0" w:firstLine="0"/>
        <w:rPr>
          <w:rFonts w:ascii="Arial" w:hAnsi="Arial" w:cs="Arial"/>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w:t>
      </w:r>
      <w:r w:rsidR="00FB6FE1" w:rsidRPr="003F62F6">
        <w:rPr>
          <w:rFonts w:ascii="Arial" w:hAnsi="Arial" w:cs="Arial"/>
          <w:sz w:val="24"/>
          <w:szCs w:val="24"/>
        </w:rPr>
        <w:t xml:space="preserve"> согласно ЕГРЮЛ</w:t>
      </w:r>
      <w:r w:rsidRPr="003F62F6">
        <w:rPr>
          <w:rFonts w:ascii="Arial" w:hAnsi="Arial" w:cs="Arial"/>
          <w:sz w:val="24"/>
          <w:szCs w:val="24"/>
        </w:rPr>
        <w:t>.</w:t>
      </w:r>
    </w:p>
    <w:p w:rsidR="00E044C1" w:rsidRPr="003F62F6" w:rsidRDefault="00B12C01" w:rsidP="003A53F8">
      <w:pPr>
        <w:pStyle w:val="a5"/>
        <w:spacing w:line="276" w:lineRule="auto"/>
        <w:ind w:left="0" w:firstLine="0"/>
        <w:rPr>
          <w:rFonts w:ascii="Arial" w:hAnsi="Arial" w:cs="Arial"/>
          <w:sz w:val="24"/>
          <w:szCs w:val="24"/>
        </w:rPr>
      </w:pPr>
      <w:r w:rsidRPr="003F62F6">
        <w:rPr>
          <w:rFonts w:ascii="Arial" w:hAnsi="Arial" w:cs="Arial"/>
          <w:sz w:val="24"/>
          <w:szCs w:val="24"/>
        </w:rPr>
        <w:t xml:space="preserve">В таблице </w:t>
      </w:r>
      <w:r w:rsidR="00B620AF" w:rsidRPr="003F62F6">
        <w:rPr>
          <w:rFonts w:ascii="Arial" w:hAnsi="Arial" w:cs="Arial"/>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3F62F6" w:rsidRDefault="00B12C01" w:rsidP="003A53F8">
      <w:pPr>
        <w:pStyle w:val="a5"/>
        <w:spacing w:line="276" w:lineRule="auto"/>
        <w:ind w:left="0" w:firstLine="0"/>
        <w:rPr>
          <w:rFonts w:ascii="Arial" w:hAnsi="Arial" w:cs="Arial"/>
          <w:sz w:val="24"/>
          <w:szCs w:val="24"/>
        </w:rPr>
      </w:pPr>
      <w:r w:rsidRPr="003F62F6">
        <w:rPr>
          <w:rFonts w:ascii="Arial" w:hAnsi="Arial" w:cs="Arial"/>
          <w:sz w:val="24"/>
          <w:szCs w:val="24"/>
        </w:rPr>
        <w:t xml:space="preserve">В таблице </w:t>
      </w:r>
      <w:r w:rsidR="00B620AF" w:rsidRPr="003F62F6">
        <w:rPr>
          <w:rFonts w:ascii="Arial" w:hAnsi="Arial" w:cs="Arial"/>
          <w:sz w:val="24"/>
          <w:szCs w:val="24"/>
        </w:rPr>
        <w:t>2 данной справки указывается, в общем, штатная численность всех специалистов, находящихся в штате Участника.</w:t>
      </w:r>
    </w:p>
    <w:p w:rsidR="00E044C1" w:rsidRPr="003F62F6" w:rsidRDefault="00B620AF" w:rsidP="003A53F8">
      <w:pPr>
        <w:pStyle w:val="a5"/>
        <w:spacing w:line="276" w:lineRule="auto"/>
        <w:ind w:left="0" w:firstLine="0"/>
        <w:rPr>
          <w:rFonts w:ascii="Arial" w:hAnsi="Arial" w:cs="Arial"/>
          <w:sz w:val="24"/>
          <w:szCs w:val="24"/>
        </w:rPr>
      </w:pPr>
      <w:r w:rsidRPr="003F62F6">
        <w:rPr>
          <w:rFonts w:ascii="Arial" w:hAnsi="Arial" w:cs="Arial"/>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3F62F6" w:rsidRDefault="00B620AF" w:rsidP="00E50CBB">
      <w:pPr>
        <w:spacing w:line="240" w:lineRule="auto"/>
        <w:ind w:left="993" w:hanging="993"/>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4747FE" w:rsidRPr="003F62F6" w:rsidRDefault="004747FE"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DD6CDC" w:rsidRPr="003F62F6" w:rsidRDefault="00DD6CDC"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E044C1" w:rsidRPr="003F62F6" w:rsidRDefault="008667B0" w:rsidP="003A53F8">
      <w:pPr>
        <w:pStyle w:val="21"/>
        <w:spacing w:line="276" w:lineRule="auto"/>
        <w:ind w:left="0" w:firstLine="0"/>
        <w:rPr>
          <w:rFonts w:ascii="Arial" w:hAnsi="Arial" w:cs="Arial"/>
          <w:sz w:val="24"/>
          <w:szCs w:val="24"/>
        </w:rPr>
      </w:pPr>
      <w:bookmarkStart w:id="76" w:name="_Ref285092299"/>
      <w:bookmarkStart w:id="77" w:name="_Toc428967886"/>
      <w:r w:rsidRPr="003F62F6">
        <w:rPr>
          <w:rFonts w:ascii="Arial" w:hAnsi="Arial" w:cs="Arial"/>
          <w:sz w:val="24"/>
          <w:szCs w:val="24"/>
        </w:rPr>
        <w:lastRenderedPageBreak/>
        <w:t xml:space="preserve">Информационное письмо о соблюдении Участником </w:t>
      </w:r>
      <w:r w:rsidR="00D831B0" w:rsidRPr="003F62F6">
        <w:rPr>
          <w:rFonts w:ascii="Arial" w:hAnsi="Arial" w:cs="Arial"/>
          <w:sz w:val="24"/>
          <w:szCs w:val="24"/>
        </w:rPr>
        <w:t>запроса предложений</w:t>
      </w:r>
      <w:r w:rsidRPr="003F62F6">
        <w:rPr>
          <w:rFonts w:ascii="Arial" w:hAnsi="Arial" w:cs="Arial"/>
          <w:sz w:val="24"/>
          <w:szCs w:val="24"/>
        </w:rPr>
        <w:t xml:space="preserve"> принципов Глобального договора ООН (форма</w:t>
      </w:r>
      <w:r w:rsidR="00B0732B" w:rsidRPr="003F62F6">
        <w:rPr>
          <w:rFonts w:ascii="Arial" w:hAnsi="Arial" w:cs="Arial"/>
          <w:sz w:val="24"/>
          <w:szCs w:val="24"/>
        </w:rPr>
        <w:t xml:space="preserve"> </w:t>
      </w:r>
      <w:r w:rsidR="00537601" w:rsidRPr="003F62F6">
        <w:rPr>
          <w:rFonts w:ascii="Arial" w:hAnsi="Arial" w:cs="Arial"/>
          <w:sz w:val="24"/>
          <w:szCs w:val="24"/>
        </w:rPr>
        <w:t>9</w:t>
      </w:r>
      <w:r w:rsidRPr="003F62F6">
        <w:rPr>
          <w:rFonts w:ascii="Arial" w:hAnsi="Arial" w:cs="Arial"/>
          <w:sz w:val="24"/>
          <w:szCs w:val="24"/>
        </w:rPr>
        <w:t>)</w:t>
      </w:r>
      <w:bookmarkEnd w:id="76"/>
      <w:bookmarkEnd w:id="77"/>
    </w:p>
    <w:p w:rsidR="00E044C1" w:rsidRPr="003F62F6" w:rsidRDefault="0089186F" w:rsidP="003A53F8">
      <w:pPr>
        <w:pStyle w:val="a4"/>
        <w:spacing w:line="276" w:lineRule="auto"/>
        <w:ind w:left="0" w:firstLine="0"/>
        <w:rPr>
          <w:rFonts w:ascii="Arial" w:hAnsi="Arial" w:cs="Arial"/>
          <w:b/>
          <w:sz w:val="24"/>
          <w:szCs w:val="24"/>
        </w:rPr>
      </w:pPr>
      <w:r w:rsidRPr="003F62F6">
        <w:rPr>
          <w:rFonts w:ascii="Arial" w:hAnsi="Arial" w:cs="Arial"/>
          <w:b/>
          <w:sz w:val="24"/>
          <w:szCs w:val="24"/>
        </w:rPr>
        <w:t xml:space="preserve">Форма письма о соблюдении Участником запроса предложений принципов Глобального договора ООН </w:t>
      </w:r>
    </w:p>
    <w:p w:rsidR="008667B0" w:rsidRPr="003F62F6"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8667B0" w:rsidRPr="003F62F6" w:rsidRDefault="008667B0" w:rsidP="00B0732B">
      <w:pPr>
        <w:spacing w:line="276" w:lineRule="auto"/>
        <w:ind w:firstLine="0"/>
        <w:jc w:val="left"/>
        <w:rPr>
          <w:rFonts w:ascii="Arial" w:hAnsi="Arial" w:cs="Arial"/>
          <w:sz w:val="24"/>
          <w:szCs w:val="24"/>
        </w:rPr>
      </w:pPr>
    </w:p>
    <w:p w:rsidR="008667B0" w:rsidRPr="003F62F6" w:rsidRDefault="008667B0" w:rsidP="00B0732B">
      <w:pPr>
        <w:spacing w:line="276" w:lineRule="auto"/>
        <w:ind w:firstLine="0"/>
        <w:jc w:val="left"/>
        <w:rPr>
          <w:rFonts w:ascii="Arial" w:hAnsi="Arial" w:cs="Arial"/>
          <w:sz w:val="24"/>
          <w:szCs w:val="24"/>
        </w:rPr>
      </w:pPr>
      <w:r w:rsidRPr="003F62F6">
        <w:rPr>
          <w:rFonts w:ascii="Arial" w:hAnsi="Arial" w:cs="Arial"/>
          <w:sz w:val="24"/>
          <w:szCs w:val="24"/>
        </w:rPr>
        <w:t xml:space="preserve">Приложение </w:t>
      </w:r>
      <w:r w:rsidR="00C71562" w:rsidRPr="003F62F6">
        <w:rPr>
          <w:rFonts w:ascii="Arial" w:hAnsi="Arial" w:cs="Arial"/>
          <w:sz w:val="24"/>
          <w:szCs w:val="24"/>
        </w:rPr>
        <w:t>9</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w:t>
      </w:r>
      <w:proofErr w:type="gramStart"/>
      <w:r w:rsidRPr="003F62F6">
        <w:rPr>
          <w:rFonts w:ascii="Arial" w:hAnsi="Arial" w:cs="Arial"/>
          <w:sz w:val="24"/>
          <w:szCs w:val="24"/>
        </w:rPr>
        <w:t>_»_</w:t>
      </w:r>
      <w:proofErr w:type="gramEnd"/>
      <w:r w:rsidRPr="003F62F6">
        <w:rPr>
          <w:rFonts w:ascii="Arial" w:hAnsi="Arial" w:cs="Arial"/>
          <w:sz w:val="24"/>
          <w:szCs w:val="24"/>
        </w:rPr>
        <w:t>____________ г. №__________</w:t>
      </w:r>
    </w:p>
    <w:p w:rsidR="008667B0" w:rsidRPr="003F62F6" w:rsidRDefault="008667B0" w:rsidP="00B0732B">
      <w:pPr>
        <w:spacing w:line="276" w:lineRule="auto"/>
        <w:rPr>
          <w:rFonts w:ascii="Arial" w:hAnsi="Arial" w:cs="Arial"/>
          <w:sz w:val="24"/>
          <w:szCs w:val="24"/>
        </w:rPr>
      </w:pPr>
    </w:p>
    <w:p w:rsidR="008667B0" w:rsidRPr="003F62F6" w:rsidRDefault="008667B0" w:rsidP="00B0732B">
      <w:pPr>
        <w:spacing w:line="276" w:lineRule="auto"/>
        <w:jc w:val="center"/>
        <w:rPr>
          <w:rFonts w:ascii="Arial" w:hAnsi="Arial" w:cs="Arial"/>
          <w:sz w:val="24"/>
          <w:szCs w:val="24"/>
        </w:rPr>
      </w:pPr>
      <w:r w:rsidRPr="003F62F6">
        <w:rPr>
          <w:rFonts w:ascii="Arial" w:hAnsi="Arial" w:cs="Arial"/>
          <w:sz w:val="24"/>
          <w:szCs w:val="24"/>
        </w:rPr>
        <w:t>Уважаемые господа!</w:t>
      </w:r>
    </w:p>
    <w:p w:rsidR="008667B0" w:rsidRPr="003F62F6" w:rsidRDefault="008667B0" w:rsidP="00B0732B">
      <w:pPr>
        <w:spacing w:line="276" w:lineRule="auto"/>
        <w:rPr>
          <w:rFonts w:ascii="Arial" w:hAnsi="Arial" w:cs="Arial"/>
          <w:sz w:val="24"/>
          <w:szCs w:val="24"/>
        </w:rPr>
      </w:pPr>
      <w:r w:rsidRPr="003F62F6">
        <w:rPr>
          <w:rFonts w:ascii="Arial" w:hAnsi="Arial" w:cs="Arial"/>
          <w:sz w:val="24"/>
          <w:szCs w:val="24"/>
        </w:rPr>
        <w:t xml:space="preserve">           При рассмотрении наше</w:t>
      </w:r>
      <w:r w:rsidR="00D831B0" w:rsidRPr="003F62F6">
        <w:rPr>
          <w:rFonts w:ascii="Arial" w:hAnsi="Arial" w:cs="Arial"/>
          <w:sz w:val="24"/>
          <w:szCs w:val="24"/>
        </w:rPr>
        <w:t>го</w:t>
      </w:r>
      <w:r w:rsidRPr="003F62F6">
        <w:rPr>
          <w:rFonts w:ascii="Arial" w:hAnsi="Arial" w:cs="Arial"/>
          <w:sz w:val="24"/>
          <w:szCs w:val="24"/>
        </w:rPr>
        <w:t xml:space="preserve"> </w:t>
      </w:r>
      <w:r w:rsidR="00D831B0" w:rsidRPr="003F62F6">
        <w:rPr>
          <w:rFonts w:ascii="Arial" w:hAnsi="Arial" w:cs="Arial"/>
          <w:sz w:val="24"/>
          <w:szCs w:val="24"/>
        </w:rPr>
        <w:t>предложения</w:t>
      </w:r>
      <w:r w:rsidRPr="003F62F6">
        <w:rPr>
          <w:rFonts w:ascii="Arial" w:hAnsi="Arial" w:cs="Arial"/>
          <w:sz w:val="24"/>
          <w:szCs w:val="24"/>
        </w:rPr>
        <w:t xml:space="preserve"> просим учесть, </w:t>
      </w:r>
      <w:proofErr w:type="gramStart"/>
      <w:r w:rsidRPr="003F62F6">
        <w:rPr>
          <w:rFonts w:ascii="Arial" w:hAnsi="Arial" w:cs="Arial"/>
          <w:sz w:val="24"/>
          <w:szCs w:val="24"/>
        </w:rPr>
        <w:t xml:space="preserve">что  </w:t>
      </w:r>
      <w:r w:rsidR="008B6A20" w:rsidRPr="003F62F6">
        <w:rPr>
          <w:rFonts w:ascii="Arial" w:hAnsi="Arial" w:cs="Arial"/>
          <w:sz w:val="24"/>
          <w:szCs w:val="24"/>
        </w:rPr>
        <w:t>(</w:t>
      </w:r>
      <w:proofErr w:type="gramEnd"/>
      <w:r w:rsidRPr="003F62F6">
        <w:rPr>
          <w:rFonts w:ascii="Arial" w:hAnsi="Arial" w:cs="Arial"/>
          <w:b/>
          <w:i/>
          <w:sz w:val="24"/>
          <w:szCs w:val="24"/>
        </w:rPr>
        <w:t xml:space="preserve">указывается наименование Участника </w:t>
      </w:r>
      <w:r w:rsidR="005B69BF" w:rsidRPr="003F62F6">
        <w:rPr>
          <w:rFonts w:ascii="Arial" w:hAnsi="Arial" w:cs="Arial"/>
          <w:b/>
          <w:i/>
          <w:sz w:val="24"/>
          <w:szCs w:val="24"/>
        </w:rPr>
        <w:t>запроса предложений</w:t>
      </w:r>
      <w:r w:rsidR="008B6A20" w:rsidRPr="003F62F6">
        <w:rPr>
          <w:rFonts w:ascii="Arial" w:hAnsi="Arial" w:cs="Arial"/>
          <w:b/>
          <w:i/>
          <w:sz w:val="24"/>
          <w:szCs w:val="24"/>
        </w:rPr>
        <w:t>)</w:t>
      </w:r>
      <w:r w:rsidRPr="003F62F6">
        <w:rPr>
          <w:rFonts w:ascii="Arial" w:hAnsi="Arial" w:cs="Arial"/>
          <w:i/>
          <w:sz w:val="24"/>
          <w:szCs w:val="24"/>
        </w:rPr>
        <w:t xml:space="preserve"> </w:t>
      </w:r>
      <w:r w:rsidRPr="003F62F6">
        <w:rPr>
          <w:rFonts w:ascii="Arial" w:hAnsi="Arial" w:cs="Arial"/>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3F62F6" w:rsidRDefault="008667B0" w:rsidP="00B0732B">
      <w:pPr>
        <w:spacing w:line="276" w:lineRule="auto"/>
        <w:rPr>
          <w:rFonts w:ascii="Arial" w:hAnsi="Arial" w:cs="Arial"/>
          <w:sz w:val="24"/>
          <w:szCs w:val="24"/>
        </w:rPr>
      </w:pPr>
      <w:r w:rsidRPr="003F62F6">
        <w:rPr>
          <w:rFonts w:ascii="Arial" w:hAnsi="Arial" w:cs="Arial"/>
          <w:b/>
          <w:i/>
          <w:sz w:val="24"/>
          <w:szCs w:val="24"/>
        </w:rPr>
        <w:t xml:space="preserve">           </w:t>
      </w:r>
      <w:r w:rsidR="008B6A20" w:rsidRPr="003F62F6">
        <w:rPr>
          <w:rFonts w:ascii="Arial" w:hAnsi="Arial" w:cs="Arial"/>
          <w:b/>
          <w:i/>
          <w:sz w:val="24"/>
          <w:szCs w:val="24"/>
        </w:rPr>
        <w:t>(</w:t>
      </w:r>
      <w:r w:rsidRPr="003F62F6">
        <w:rPr>
          <w:rFonts w:ascii="Arial" w:hAnsi="Arial" w:cs="Arial"/>
          <w:b/>
          <w:i/>
          <w:sz w:val="24"/>
          <w:szCs w:val="24"/>
        </w:rPr>
        <w:t xml:space="preserve">указывается наименование Участника </w:t>
      </w:r>
      <w:r w:rsidR="005B69BF" w:rsidRPr="003F62F6">
        <w:rPr>
          <w:rFonts w:ascii="Arial" w:hAnsi="Arial" w:cs="Arial"/>
          <w:b/>
          <w:i/>
          <w:sz w:val="24"/>
          <w:szCs w:val="24"/>
        </w:rPr>
        <w:t>запроса предложений</w:t>
      </w:r>
      <w:r w:rsidR="008B6A20" w:rsidRPr="003F62F6">
        <w:rPr>
          <w:rFonts w:ascii="Arial" w:hAnsi="Arial" w:cs="Arial"/>
          <w:b/>
          <w:i/>
          <w:sz w:val="24"/>
          <w:szCs w:val="24"/>
        </w:rPr>
        <w:t>)</w:t>
      </w:r>
      <w:r w:rsidRPr="003F62F6">
        <w:rPr>
          <w:rFonts w:ascii="Arial" w:hAnsi="Arial" w:cs="Arial"/>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3F62F6" w:rsidRDefault="008B6A20" w:rsidP="00B0732B">
      <w:pPr>
        <w:spacing w:line="276" w:lineRule="auto"/>
        <w:rPr>
          <w:rFonts w:ascii="Arial" w:hAnsi="Arial" w:cs="Arial"/>
          <w:sz w:val="24"/>
          <w:szCs w:val="24"/>
        </w:rPr>
      </w:pPr>
      <w:r w:rsidRPr="003F62F6">
        <w:rPr>
          <w:rFonts w:ascii="Arial" w:hAnsi="Arial" w:cs="Arial"/>
          <w:b/>
          <w:i/>
          <w:sz w:val="24"/>
          <w:szCs w:val="24"/>
        </w:rPr>
        <w:t xml:space="preserve">         (</w:t>
      </w:r>
      <w:r w:rsidR="008667B0" w:rsidRPr="003F62F6">
        <w:rPr>
          <w:rFonts w:ascii="Arial" w:hAnsi="Arial" w:cs="Arial"/>
          <w:b/>
          <w:i/>
          <w:sz w:val="24"/>
          <w:szCs w:val="24"/>
        </w:rPr>
        <w:t xml:space="preserve">указывается наименование Участника </w:t>
      </w:r>
      <w:r w:rsidR="005B69BF" w:rsidRPr="003F62F6">
        <w:rPr>
          <w:rFonts w:ascii="Arial" w:hAnsi="Arial" w:cs="Arial"/>
          <w:b/>
          <w:i/>
          <w:sz w:val="24"/>
          <w:szCs w:val="24"/>
        </w:rPr>
        <w:t>запроса предложений</w:t>
      </w:r>
      <w:r w:rsidRPr="003F62F6">
        <w:rPr>
          <w:rFonts w:ascii="Arial" w:hAnsi="Arial" w:cs="Arial"/>
          <w:b/>
          <w:i/>
          <w:sz w:val="24"/>
          <w:szCs w:val="24"/>
        </w:rPr>
        <w:t>)</w:t>
      </w:r>
      <w:r w:rsidR="008667B0" w:rsidRPr="003F62F6">
        <w:rPr>
          <w:rFonts w:ascii="Arial" w:hAnsi="Arial" w:cs="Arial"/>
          <w:b/>
          <w:i/>
          <w:sz w:val="24"/>
          <w:szCs w:val="24"/>
        </w:rPr>
        <w:t xml:space="preserve"> </w:t>
      </w:r>
      <w:r w:rsidR="008667B0" w:rsidRPr="003F62F6">
        <w:rPr>
          <w:rFonts w:ascii="Arial" w:hAnsi="Arial" w:cs="Arial"/>
          <w:sz w:val="24"/>
          <w:szCs w:val="24"/>
        </w:rPr>
        <w:t xml:space="preserve">согласен на включение в заключаемые </w:t>
      </w:r>
      <w:r w:rsidR="001426D2" w:rsidRPr="003F62F6">
        <w:rPr>
          <w:rFonts w:ascii="Arial" w:hAnsi="Arial" w:cs="Arial"/>
          <w:sz w:val="24"/>
          <w:szCs w:val="24"/>
        </w:rPr>
        <w:t>ПАО «</w:t>
      </w:r>
      <w:proofErr w:type="spellStart"/>
      <w:r w:rsidR="001426D2" w:rsidRPr="003F62F6">
        <w:rPr>
          <w:rFonts w:ascii="Arial" w:hAnsi="Arial" w:cs="Arial"/>
          <w:sz w:val="24"/>
          <w:szCs w:val="24"/>
        </w:rPr>
        <w:t>Юнипро</w:t>
      </w:r>
      <w:proofErr w:type="spellEnd"/>
      <w:r w:rsidR="001426D2" w:rsidRPr="003F62F6">
        <w:rPr>
          <w:rFonts w:ascii="Arial" w:hAnsi="Arial" w:cs="Arial"/>
          <w:sz w:val="24"/>
          <w:szCs w:val="24"/>
        </w:rPr>
        <w:t>»</w:t>
      </w:r>
      <w:r w:rsidR="008667B0" w:rsidRPr="003F62F6">
        <w:rPr>
          <w:rFonts w:ascii="Arial" w:hAnsi="Arial" w:cs="Arial"/>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3F62F6">
        <w:rPr>
          <w:rFonts w:ascii="Arial" w:hAnsi="Arial" w:cs="Arial"/>
          <w:sz w:val="24"/>
          <w:szCs w:val="24"/>
        </w:rPr>
        <w:t>оисполнителей</w:t>
      </w:r>
      <w:r w:rsidR="008667B0" w:rsidRPr="003F62F6">
        <w:rPr>
          <w:rFonts w:ascii="Arial" w:hAnsi="Arial" w:cs="Arial"/>
          <w:sz w:val="24"/>
          <w:szCs w:val="24"/>
        </w:rPr>
        <w:t xml:space="preserve"> (субпоставщиков) в целях соблюдения ими Принципов.</w:t>
      </w:r>
    </w:p>
    <w:p w:rsidR="008667B0" w:rsidRPr="003F62F6" w:rsidRDefault="008667B0" w:rsidP="00B0732B">
      <w:pPr>
        <w:spacing w:line="276" w:lineRule="auto"/>
        <w:rPr>
          <w:rFonts w:ascii="Arial" w:hAnsi="Arial" w:cs="Arial"/>
          <w:sz w:val="24"/>
          <w:szCs w:val="24"/>
        </w:rPr>
      </w:pPr>
    </w:p>
    <w:p w:rsidR="008667B0" w:rsidRPr="003F62F6" w:rsidRDefault="008667B0" w:rsidP="00B0732B">
      <w:pPr>
        <w:spacing w:line="276" w:lineRule="auto"/>
        <w:rPr>
          <w:rFonts w:ascii="Arial" w:hAnsi="Arial" w:cs="Arial"/>
          <w:sz w:val="24"/>
          <w:szCs w:val="24"/>
        </w:rPr>
      </w:pPr>
      <w:r w:rsidRPr="003F62F6">
        <w:rPr>
          <w:rFonts w:ascii="Arial" w:hAnsi="Arial" w:cs="Arial"/>
          <w:sz w:val="24"/>
          <w:szCs w:val="24"/>
        </w:rPr>
        <w:t>__________________________________________</w:t>
      </w:r>
    </w:p>
    <w:p w:rsidR="008667B0" w:rsidRPr="003F62F6" w:rsidRDefault="008667B0" w:rsidP="00B0732B">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(подпись, М.П.)</w:t>
      </w:r>
    </w:p>
    <w:p w:rsidR="008667B0" w:rsidRPr="003F62F6" w:rsidRDefault="008667B0" w:rsidP="00B0732B">
      <w:pPr>
        <w:spacing w:line="276" w:lineRule="auto"/>
        <w:rPr>
          <w:rFonts w:ascii="Arial" w:hAnsi="Arial" w:cs="Arial"/>
          <w:sz w:val="24"/>
          <w:szCs w:val="24"/>
        </w:rPr>
      </w:pPr>
      <w:r w:rsidRPr="003F62F6">
        <w:rPr>
          <w:rFonts w:ascii="Arial" w:hAnsi="Arial" w:cs="Arial"/>
          <w:sz w:val="24"/>
          <w:szCs w:val="24"/>
        </w:rPr>
        <w:t>__________________________________________</w:t>
      </w:r>
    </w:p>
    <w:p w:rsidR="008667B0" w:rsidRPr="003F62F6" w:rsidRDefault="008667B0" w:rsidP="00B0732B">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667B0" w:rsidRPr="003F62F6"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p>
    <w:p w:rsidR="008667B0" w:rsidRPr="003F62F6" w:rsidRDefault="008667B0" w:rsidP="00B0732B">
      <w:pPr>
        <w:spacing w:line="276" w:lineRule="auto"/>
        <w:rPr>
          <w:rFonts w:ascii="Arial" w:hAnsi="Arial" w:cs="Arial"/>
          <w:sz w:val="24"/>
          <w:szCs w:val="24"/>
        </w:rPr>
      </w:pPr>
    </w:p>
    <w:p w:rsidR="00480C9C" w:rsidRPr="003F62F6" w:rsidRDefault="00480C9C" w:rsidP="00B0732B">
      <w:pPr>
        <w:spacing w:line="276" w:lineRule="auto"/>
        <w:ind w:firstLine="0"/>
        <w:jc w:val="left"/>
        <w:rPr>
          <w:rFonts w:ascii="Arial" w:eastAsia="Calibri" w:hAnsi="Arial" w:cs="Arial"/>
          <w:snapToGrid/>
          <w:sz w:val="24"/>
          <w:szCs w:val="24"/>
          <w:lang w:eastAsia="en-US"/>
        </w:rPr>
      </w:pPr>
      <w:bookmarkStart w:id="78" w:name="_Toc423378626"/>
      <w:bookmarkStart w:id="79" w:name="_Toc423421129"/>
      <w:r w:rsidRPr="003F62F6">
        <w:rPr>
          <w:rFonts w:ascii="Arial" w:hAnsi="Arial" w:cs="Arial"/>
          <w:sz w:val="24"/>
          <w:szCs w:val="24"/>
        </w:rPr>
        <w:br w:type="page"/>
      </w:r>
    </w:p>
    <w:p w:rsidR="00E044C1" w:rsidRPr="003F62F6" w:rsidRDefault="008667B0" w:rsidP="003A53F8">
      <w:pPr>
        <w:pStyle w:val="a4"/>
        <w:spacing w:line="276" w:lineRule="auto"/>
        <w:ind w:left="0" w:firstLine="0"/>
        <w:rPr>
          <w:rFonts w:ascii="Arial" w:hAnsi="Arial" w:cs="Arial"/>
          <w:b/>
          <w:sz w:val="24"/>
          <w:szCs w:val="24"/>
        </w:rPr>
      </w:pPr>
      <w:r w:rsidRPr="003F62F6">
        <w:rPr>
          <w:rFonts w:ascii="Arial" w:hAnsi="Arial" w:cs="Arial"/>
          <w:b/>
          <w:sz w:val="24"/>
          <w:szCs w:val="24"/>
        </w:rPr>
        <w:lastRenderedPageBreak/>
        <w:t>Инструкции по заполнению</w:t>
      </w:r>
      <w:bookmarkEnd w:id="78"/>
      <w:bookmarkEnd w:id="79"/>
    </w:p>
    <w:p w:rsidR="00B0732B" w:rsidRPr="003F62F6" w:rsidRDefault="00B0732B" w:rsidP="00B0732B">
      <w:pPr>
        <w:pStyle w:val="a4"/>
        <w:numPr>
          <w:ilvl w:val="0"/>
          <w:numId w:val="0"/>
        </w:numPr>
        <w:spacing w:line="276" w:lineRule="auto"/>
        <w:rPr>
          <w:rFonts w:ascii="Arial" w:hAnsi="Arial" w:cs="Arial"/>
          <w:sz w:val="24"/>
          <w:szCs w:val="24"/>
        </w:rPr>
      </w:pPr>
    </w:p>
    <w:p w:rsidR="00E044C1" w:rsidRPr="003F62F6" w:rsidRDefault="009D0346" w:rsidP="003A53F8">
      <w:pPr>
        <w:pStyle w:val="a5"/>
        <w:rPr>
          <w:rFonts w:ascii="Arial" w:hAnsi="Arial" w:cs="Arial"/>
          <w:sz w:val="24"/>
          <w:szCs w:val="24"/>
        </w:rPr>
      </w:pPr>
      <w:r w:rsidRPr="003F62F6">
        <w:rPr>
          <w:rFonts w:ascii="Arial" w:hAnsi="Arial" w:cs="Arial"/>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3F62F6" w:rsidRDefault="009D0346" w:rsidP="003A53F8">
      <w:pPr>
        <w:pStyle w:val="a5"/>
        <w:rPr>
          <w:rFonts w:ascii="Arial" w:hAnsi="Arial" w:cs="Arial"/>
          <w:sz w:val="24"/>
          <w:szCs w:val="24"/>
        </w:rPr>
      </w:pPr>
      <w:r w:rsidRPr="003F62F6">
        <w:rPr>
          <w:rFonts w:ascii="Arial" w:hAnsi="Arial" w:cs="Arial"/>
          <w:sz w:val="24"/>
          <w:szCs w:val="24"/>
        </w:rPr>
        <w:t xml:space="preserve">Участник запроса предложений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w:t>
      </w:r>
      <w:r w:rsidR="00FB6FE1" w:rsidRPr="003F62F6">
        <w:rPr>
          <w:rFonts w:ascii="Arial" w:hAnsi="Arial" w:cs="Arial"/>
          <w:sz w:val="24"/>
          <w:szCs w:val="24"/>
        </w:rPr>
        <w:t xml:space="preserve"> согласно ЕГРЮЛ</w:t>
      </w:r>
      <w:r w:rsidRPr="003F62F6">
        <w:rPr>
          <w:rFonts w:ascii="Arial" w:hAnsi="Arial" w:cs="Arial"/>
          <w:sz w:val="24"/>
          <w:szCs w:val="24"/>
        </w:rPr>
        <w:t>.</w:t>
      </w:r>
    </w:p>
    <w:p w:rsidR="00E044C1" w:rsidRPr="003F62F6" w:rsidRDefault="009D0346" w:rsidP="003A53F8">
      <w:pPr>
        <w:pStyle w:val="a5"/>
        <w:rPr>
          <w:rFonts w:ascii="Arial" w:hAnsi="Arial" w:cs="Arial"/>
          <w:sz w:val="24"/>
          <w:szCs w:val="24"/>
        </w:rPr>
      </w:pPr>
      <w:r w:rsidRPr="003F62F6">
        <w:rPr>
          <w:rFonts w:ascii="Arial" w:hAnsi="Arial" w:cs="Arial"/>
          <w:sz w:val="24"/>
          <w:szCs w:val="24"/>
        </w:rPr>
        <w:t>При составлении данного письма Участник запроса предложений должен учесть, что</w:t>
      </w:r>
      <w:r w:rsidR="00B0732B" w:rsidRPr="003F62F6">
        <w:rPr>
          <w:rFonts w:ascii="Arial" w:hAnsi="Arial" w:cs="Arial"/>
          <w:sz w:val="24"/>
          <w:szCs w:val="24"/>
        </w:rPr>
        <w:t xml:space="preserve"> </w:t>
      </w:r>
      <w:r w:rsidRPr="003F62F6">
        <w:rPr>
          <w:rFonts w:ascii="Arial" w:hAnsi="Arial" w:cs="Arial"/>
          <w:sz w:val="24"/>
          <w:szCs w:val="24"/>
        </w:rPr>
        <w:t>взаимное соблюдение Принципов Глобального д</w:t>
      </w:r>
      <w:r w:rsidR="00B0732B" w:rsidRPr="003F62F6">
        <w:rPr>
          <w:rFonts w:ascii="Arial" w:hAnsi="Arial" w:cs="Arial"/>
          <w:sz w:val="24"/>
          <w:szCs w:val="24"/>
        </w:rPr>
        <w:t xml:space="preserve">оговора ООН всеми участниками </w:t>
      </w:r>
      <w:r w:rsidRPr="003F62F6">
        <w:rPr>
          <w:rFonts w:ascii="Arial" w:hAnsi="Arial" w:cs="Arial"/>
          <w:sz w:val="24"/>
          <w:szCs w:val="24"/>
        </w:rPr>
        <w:t>закупок будет способствовать установлению</w:t>
      </w:r>
      <w:r w:rsidR="00B0732B" w:rsidRPr="003F62F6">
        <w:rPr>
          <w:rFonts w:ascii="Arial" w:hAnsi="Arial" w:cs="Arial"/>
          <w:sz w:val="24"/>
          <w:szCs w:val="24"/>
        </w:rPr>
        <w:t xml:space="preserve"> высоких этических и моральных </w:t>
      </w:r>
      <w:r w:rsidRPr="003F62F6">
        <w:rPr>
          <w:rFonts w:ascii="Arial" w:hAnsi="Arial" w:cs="Arial"/>
          <w:sz w:val="24"/>
          <w:szCs w:val="24"/>
        </w:rPr>
        <w:t>стандартов ведения бизнеса.</w:t>
      </w:r>
    </w:p>
    <w:p w:rsidR="00E044C1" w:rsidRPr="003F62F6" w:rsidRDefault="009D0346" w:rsidP="003A53F8">
      <w:pPr>
        <w:pStyle w:val="a5"/>
        <w:rPr>
          <w:rFonts w:ascii="Arial" w:hAnsi="Arial" w:cs="Arial"/>
          <w:sz w:val="24"/>
          <w:szCs w:val="24"/>
        </w:rPr>
      </w:pPr>
      <w:r w:rsidRPr="003F62F6">
        <w:rPr>
          <w:rFonts w:ascii="Arial" w:hAnsi="Arial" w:cs="Arial"/>
          <w:sz w:val="24"/>
          <w:szCs w:val="24"/>
        </w:rPr>
        <w:t xml:space="preserve">При составлении данного письма Участник запроса предложений должен учесть, что в </w:t>
      </w:r>
      <w:r w:rsidR="00E533BB" w:rsidRPr="003F62F6">
        <w:rPr>
          <w:rFonts w:ascii="Arial" w:hAnsi="Arial" w:cs="Arial"/>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3F62F6">
        <w:rPr>
          <w:rFonts w:ascii="Arial" w:hAnsi="Arial" w:cs="Arial"/>
          <w:sz w:val="24"/>
          <w:szCs w:val="24"/>
        </w:rPr>
        <w:t>азчиком</w:t>
      </w:r>
      <w:r w:rsidR="00E533BB" w:rsidRPr="003F62F6">
        <w:rPr>
          <w:rFonts w:ascii="Arial" w:hAnsi="Arial" w:cs="Arial"/>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3F62F6" w:rsidRDefault="00E533BB" w:rsidP="003A53F8">
      <w:pPr>
        <w:pStyle w:val="a5"/>
        <w:rPr>
          <w:rFonts w:ascii="Arial" w:hAnsi="Arial" w:cs="Arial"/>
          <w:sz w:val="24"/>
          <w:szCs w:val="24"/>
        </w:rPr>
      </w:pPr>
      <w:r w:rsidRPr="003F62F6">
        <w:rPr>
          <w:rFonts w:ascii="Arial" w:hAnsi="Arial" w:cs="Arial"/>
          <w:sz w:val="24"/>
          <w:szCs w:val="24"/>
        </w:rPr>
        <w:t>При составлении данного письма Участник запроса предложений должен учесть, что в</w:t>
      </w:r>
      <w:r w:rsidR="00B0732B" w:rsidRPr="003F62F6">
        <w:rPr>
          <w:rFonts w:ascii="Arial" w:hAnsi="Arial" w:cs="Arial"/>
          <w:sz w:val="24"/>
          <w:szCs w:val="24"/>
        </w:rPr>
        <w:t xml:space="preserve"> </w:t>
      </w:r>
      <w:r w:rsidRPr="003F62F6">
        <w:rPr>
          <w:rFonts w:ascii="Arial" w:hAnsi="Arial" w:cs="Arial"/>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3F62F6">
        <w:rPr>
          <w:rFonts w:ascii="Arial" w:hAnsi="Arial" w:cs="Arial"/>
          <w:sz w:val="24"/>
          <w:szCs w:val="24"/>
        </w:rPr>
        <w:t>Участником [</w:t>
      </w:r>
      <w:r w:rsidRPr="003F62F6">
        <w:rPr>
          <w:rFonts w:ascii="Arial" w:hAnsi="Arial" w:cs="Arial"/>
          <w:sz w:val="24"/>
          <w:szCs w:val="24"/>
        </w:rPr>
        <w:t>Подрядчиком</w:t>
      </w:r>
      <w:r w:rsidR="00935526" w:rsidRPr="003F62F6">
        <w:rPr>
          <w:rFonts w:ascii="Arial" w:hAnsi="Arial" w:cs="Arial"/>
          <w:sz w:val="24"/>
          <w:szCs w:val="24"/>
        </w:rPr>
        <w:t xml:space="preserve">, </w:t>
      </w:r>
      <w:r w:rsidRPr="003F62F6">
        <w:rPr>
          <w:rFonts w:ascii="Arial" w:hAnsi="Arial" w:cs="Arial"/>
          <w:sz w:val="24"/>
          <w:szCs w:val="24"/>
        </w:rPr>
        <w:t>Поставщиком</w:t>
      </w:r>
      <w:r w:rsidR="005A3344" w:rsidRPr="003F62F6">
        <w:rPr>
          <w:rFonts w:ascii="Arial" w:hAnsi="Arial" w:cs="Arial"/>
          <w:sz w:val="24"/>
          <w:szCs w:val="24"/>
        </w:rPr>
        <w:t>, Исполнителем</w:t>
      </w:r>
      <w:r w:rsidRPr="003F62F6">
        <w:rPr>
          <w:rFonts w:ascii="Arial" w:hAnsi="Arial" w:cs="Arial"/>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3F62F6" w:rsidRDefault="009D0346" w:rsidP="000111C1">
      <w:pPr>
        <w:pStyle w:val="a5"/>
        <w:numPr>
          <w:ilvl w:val="0"/>
          <w:numId w:val="0"/>
        </w:numPr>
        <w:spacing w:line="240" w:lineRule="auto"/>
        <w:rPr>
          <w:rFonts w:ascii="Arial" w:hAnsi="Arial" w:cs="Arial"/>
          <w:sz w:val="24"/>
          <w:szCs w:val="24"/>
        </w:rPr>
      </w:pPr>
    </w:p>
    <w:p w:rsidR="009D0346" w:rsidRPr="003F62F6" w:rsidRDefault="009D0346" w:rsidP="000111C1">
      <w:pPr>
        <w:spacing w:line="240" w:lineRule="auto"/>
        <w:ind w:firstLine="0"/>
        <w:rPr>
          <w:rFonts w:ascii="Arial" w:hAnsi="Arial" w:cs="Arial"/>
          <w:sz w:val="24"/>
          <w:szCs w:val="24"/>
        </w:rPr>
      </w:pPr>
      <w:r w:rsidRPr="003F62F6">
        <w:rPr>
          <w:rFonts w:ascii="Arial" w:hAnsi="Arial" w:cs="Arial"/>
          <w:sz w:val="24"/>
          <w:szCs w:val="24"/>
        </w:rPr>
        <w:t xml:space="preserve">          </w:t>
      </w:r>
    </w:p>
    <w:p w:rsidR="008667B0" w:rsidRPr="003F62F6" w:rsidRDefault="008667B0" w:rsidP="000111C1">
      <w:pPr>
        <w:spacing w:line="240" w:lineRule="auto"/>
        <w:ind w:left="993" w:hanging="993"/>
        <w:rPr>
          <w:rFonts w:ascii="Arial" w:hAnsi="Arial" w:cs="Arial"/>
          <w:sz w:val="24"/>
          <w:szCs w:val="24"/>
        </w:rPr>
      </w:pPr>
    </w:p>
    <w:p w:rsidR="00406535" w:rsidRPr="003F62F6" w:rsidRDefault="00406535" w:rsidP="000111C1">
      <w:pPr>
        <w:spacing w:line="240" w:lineRule="auto"/>
        <w:ind w:left="993" w:hanging="993"/>
        <w:rPr>
          <w:rFonts w:ascii="Arial" w:hAnsi="Arial" w:cs="Arial"/>
          <w:sz w:val="24"/>
          <w:szCs w:val="24"/>
        </w:rPr>
      </w:pPr>
    </w:p>
    <w:p w:rsidR="00406535" w:rsidRPr="003F62F6" w:rsidRDefault="00406535" w:rsidP="000111C1">
      <w:pPr>
        <w:spacing w:line="240" w:lineRule="auto"/>
        <w:ind w:left="993" w:hanging="993"/>
        <w:rPr>
          <w:rFonts w:ascii="Arial" w:hAnsi="Arial" w:cs="Arial"/>
          <w:sz w:val="24"/>
          <w:szCs w:val="24"/>
        </w:rPr>
      </w:pPr>
    </w:p>
    <w:p w:rsidR="00406535" w:rsidRPr="003F62F6" w:rsidRDefault="00406535" w:rsidP="000111C1">
      <w:pPr>
        <w:spacing w:line="240" w:lineRule="auto"/>
        <w:ind w:left="993" w:hanging="993"/>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E044C1" w:rsidRPr="003F62F6" w:rsidRDefault="00F3026D" w:rsidP="000E2B07">
      <w:pPr>
        <w:pStyle w:val="1"/>
        <w:rPr>
          <w:rFonts w:cs="Arial"/>
          <w:sz w:val="28"/>
          <w:szCs w:val="28"/>
        </w:rPr>
      </w:pPr>
      <w:bookmarkStart w:id="80" w:name="_Toc428967887"/>
      <w:r w:rsidRPr="003F62F6">
        <w:rPr>
          <w:rFonts w:cs="Arial"/>
          <w:sz w:val="28"/>
          <w:szCs w:val="28"/>
        </w:rPr>
        <w:lastRenderedPageBreak/>
        <w:t>ПРОЕКТ ДОГОВОРА (с приложениями)</w:t>
      </w:r>
      <w:bookmarkEnd w:id="80"/>
    </w:p>
    <w:p w:rsidR="009C2713" w:rsidRPr="003F62F6" w:rsidRDefault="009C2713" w:rsidP="009C2713">
      <w:pPr>
        <w:rPr>
          <w:rFonts w:ascii="Arial" w:hAnsi="Arial" w:cs="Arial"/>
        </w:rPr>
      </w:pPr>
    </w:p>
    <w:p w:rsidR="009C2713" w:rsidRPr="003F62F6" w:rsidRDefault="009C2713" w:rsidP="009C2713">
      <w:pPr>
        <w:rPr>
          <w:rFonts w:ascii="Arial" w:hAnsi="Arial" w:cs="Arial"/>
        </w:rPr>
      </w:pPr>
    </w:p>
    <w:p w:rsidR="009C2713" w:rsidRPr="003F62F6" w:rsidRDefault="009C2713" w:rsidP="009C2713">
      <w:pPr>
        <w:rPr>
          <w:rFonts w:ascii="Arial" w:hAnsi="Arial" w:cs="Arial"/>
        </w:rPr>
      </w:pPr>
      <w:r w:rsidRPr="003F62F6">
        <w:rPr>
          <w:rFonts w:ascii="Arial" w:hAnsi="Arial" w:cs="Arial"/>
          <w:b/>
          <w:sz w:val="24"/>
          <w:szCs w:val="24"/>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3F62F6" w:rsidRDefault="009C2713" w:rsidP="009C2713">
      <w:pPr>
        <w:rPr>
          <w:rFonts w:ascii="Arial" w:hAnsi="Arial" w:cs="Arial"/>
        </w:rPr>
      </w:pPr>
    </w:p>
    <w:p w:rsidR="00D35A17" w:rsidRPr="003F62F6" w:rsidRDefault="00D35A17" w:rsidP="00D35A17">
      <w:pPr>
        <w:rPr>
          <w:rFonts w:ascii="Arial" w:hAnsi="Arial" w:cs="Arial"/>
        </w:rPr>
      </w:pPr>
    </w:p>
    <w:p w:rsidR="00890B7C" w:rsidRPr="003F62F6" w:rsidRDefault="00890B7C" w:rsidP="009C2713">
      <w:pPr>
        <w:rPr>
          <w:rFonts w:ascii="Arial" w:hAnsi="Arial" w:cs="Arial"/>
        </w:rPr>
      </w:pPr>
    </w:p>
    <w:p w:rsidR="00890B7C" w:rsidRPr="003F62F6" w:rsidRDefault="00890B7C" w:rsidP="00D35A17">
      <w:pPr>
        <w:rPr>
          <w:rFonts w:ascii="Arial" w:hAnsi="Arial" w:cs="Arial"/>
        </w:rPr>
      </w:pPr>
    </w:p>
    <w:p w:rsidR="007031B8" w:rsidRPr="003F62F6" w:rsidRDefault="00406535" w:rsidP="000E2B07">
      <w:pPr>
        <w:pStyle w:val="1"/>
        <w:rPr>
          <w:rFonts w:cs="Arial"/>
          <w:sz w:val="28"/>
          <w:szCs w:val="28"/>
        </w:rPr>
      </w:pPr>
      <w:bookmarkStart w:id="81" w:name="_Toc428967888"/>
      <w:r w:rsidRPr="003F62F6">
        <w:rPr>
          <w:rFonts w:cs="Arial"/>
          <w:sz w:val="28"/>
          <w:szCs w:val="28"/>
        </w:rPr>
        <w:lastRenderedPageBreak/>
        <w:t>Т</w:t>
      </w:r>
      <w:r w:rsidR="00B1053C" w:rsidRPr="003F62F6">
        <w:rPr>
          <w:rFonts w:cs="Arial"/>
          <w:sz w:val="28"/>
          <w:szCs w:val="28"/>
        </w:rPr>
        <w:t>ЕХНИЧЕСКАЯ ЧАСТЬ</w:t>
      </w:r>
      <w:bookmarkEnd w:id="81"/>
      <w:r w:rsidR="00B1053C" w:rsidRPr="003F62F6">
        <w:rPr>
          <w:rFonts w:cs="Arial"/>
          <w:sz w:val="28"/>
          <w:szCs w:val="28"/>
        </w:rPr>
        <w:t xml:space="preserve"> </w:t>
      </w:r>
      <w:r w:rsidR="00DD6CDC" w:rsidRPr="003F62F6">
        <w:rPr>
          <w:rFonts w:cs="Arial"/>
          <w:sz w:val="28"/>
          <w:szCs w:val="28"/>
        </w:rPr>
        <w:t>(Спецификация)</w:t>
      </w:r>
    </w:p>
    <w:p w:rsidR="00EB69C9" w:rsidRPr="003F62F6" w:rsidRDefault="00EB69C9" w:rsidP="00EB69C9">
      <w:pPr>
        <w:ind w:firstLine="0"/>
        <w:jc w:val="center"/>
        <w:rPr>
          <w:rFonts w:ascii="Arial" w:hAnsi="Arial" w:cs="Arial"/>
          <w:b/>
          <w:sz w:val="24"/>
          <w:szCs w:val="24"/>
        </w:rPr>
      </w:pPr>
    </w:p>
    <w:p w:rsidR="00406535" w:rsidRPr="003F62F6" w:rsidRDefault="009C2713" w:rsidP="009C2713">
      <w:pPr>
        <w:rPr>
          <w:rFonts w:ascii="Arial" w:hAnsi="Arial" w:cs="Arial"/>
          <w:b/>
          <w:sz w:val="24"/>
          <w:szCs w:val="24"/>
        </w:rPr>
      </w:pPr>
      <w:r w:rsidRPr="003F62F6">
        <w:rPr>
          <w:rFonts w:ascii="Arial" w:hAnsi="Arial" w:cs="Arial"/>
          <w:b/>
          <w:sz w:val="24"/>
          <w:szCs w:val="24"/>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3F62F6" w:rsidRDefault="00406535" w:rsidP="00406535">
      <w:pPr>
        <w:pStyle w:val="affffb"/>
        <w:jc w:val="center"/>
        <w:rPr>
          <w:rFonts w:ascii="Arial" w:hAnsi="Arial" w:cs="Arial"/>
          <w:b/>
          <w:sz w:val="24"/>
          <w:szCs w:val="24"/>
        </w:rPr>
      </w:pPr>
    </w:p>
    <w:p w:rsidR="00406535" w:rsidRPr="003F62F6" w:rsidRDefault="00406535" w:rsidP="008667B0">
      <w:pPr>
        <w:spacing w:line="240" w:lineRule="auto"/>
        <w:rPr>
          <w:rFonts w:ascii="Arial" w:hAnsi="Arial" w:cs="Arial"/>
          <w:sz w:val="24"/>
          <w:szCs w:val="24"/>
        </w:rPr>
      </w:pPr>
    </w:p>
    <w:sectPr w:rsidR="00406535" w:rsidRPr="003F62F6" w:rsidSect="004747FE">
      <w:headerReference w:type="default" r:id="rId12"/>
      <w:footerReference w:type="default" r:id="rId13"/>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53B8" w:rsidRDefault="00B453B8">
      <w:r>
        <w:separator/>
      </w:r>
    </w:p>
  </w:endnote>
  <w:endnote w:type="continuationSeparator" w:id="0">
    <w:p w:rsidR="00B453B8" w:rsidRDefault="00B45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2B5388" w:rsidRDefault="002B5388">
        <w:pPr>
          <w:pStyle w:val="af0"/>
          <w:jc w:val="right"/>
        </w:pPr>
        <w:r>
          <w:fldChar w:fldCharType="begin"/>
        </w:r>
        <w:r>
          <w:instrText xml:space="preserve"> PAGE   \* MERGEFORMAT </w:instrText>
        </w:r>
        <w:r>
          <w:fldChar w:fldCharType="separate"/>
        </w:r>
        <w:r w:rsidR="00803191">
          <w:rPr>
            <w:noProof/>
          </w:rPr>
          <w:t>21</w:t>
        </w:r>
        <w:r>
          <w:rPr>
            <w:noProof/>
          </w:rPr>
          <w:fldChar w:fldCharType="end"/>
        </w:r>
      </w:p>
    </w:sdtContent>
  </w:sdt>
  <w:p w:rsidR="002B5388" w:rsidRDefault="002B5388">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53B8" w:rsidRDefault="00B453B8">
      <w:r>
        <w:separator/>
      </w:r>
    </w:p>
  </w:footnote>
  <w:footnote w:type="continuationSeparator" w:id="0">
    <w:p w:rsidR="00B453B8" w:rsidRDefault="00B453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388" w:rsidRPr="00F01080" w:rsidRDefault="002B5388"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360"/>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3BBD"/>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44F"/>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1D5"/>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412"/>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A48"/>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3397"/>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388"/>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066"/>
    <w:rsid w:val="002C3849"/>
    <w:rsid w:val="002C3B00"/>
    <w:rsid w:val="002C55C1"/>
    <w:rsid w:val="002C686D"/>
    <w:rsid w:val="002C7B81"/>
    <w:rsid w:val="002D023F"/>
    <w:rsid w:val="002D285E"/>
    <w:rsid w:val="002D4372"/>
    <w:rsid w:val="002D4971"/>
    <w:rsid w:val="002D58BC"/>
    <w:rsid w:val="002D5E4D"/>
    <w:rsid w:val="002D668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17F1D"/>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41E2"/>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CB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7ED"/>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11"/>
    <w:rsid w:val="003F5389"/>
    <w:rsid w:val="003F62F6"/>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264F9"/>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6BD"/>
    <w:rsid w:val="004747FE"/>
    <w:rsid w:val="004750B4"/>
    <w:rsid w:val="00475BD7"/>
    <w:rsid w:val="00475DDE"/>
    <w:rsid w:val="00476D81"/>
    <w:rsid w:val="00477C0B"/>
    <w:rsid w:val="00480719"/>
    <w:rsid w:val="00480C72"/>
    <w:rsid w:val="00480C9C"/>
    <w:rsid w:val="00481E59"/>
    <w:rsid w:val="004837C3"/>
    <w:rsid w:val="00483F78"/>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040"/>
    <w:rsid w:val="004A4B42"/>
    <w:rsid w:val="004A61B3"/>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B7EA7"/>
    <w:rsid w:val="004C1C7F"/>
    <w:rsid w:val="004C28B6"/>
    <w:rsid w:val="004C29A5"/>
    <w:rsid w:val="004C2CDC"/>
    <w:rsid w:val="004C3B2C"/>
    <w:rsid w:val="004C416F"/>
    <w:rsid w:val="004C5074"/>
    <w:rsid w:val="004C5926"/>
    <w:rsid w:val="004C6FDF"/>
    <w:rsid w:val="004C7460"/>
    <w:rsid w:val="004C7C1C"/>
    <w:rsid w:val="004D093C"/>
    <w:rsid w:val="004D2FFB"/>
    <w:rsid w:val="004D38BB"/>
    <w:rsid w:val="004D3F23"/>
    <w:rsid w:val="004D4000"/>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174A3"/>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5E6"/>
    <w:rsid w:val="00586FCB"/>
    <w:rsid w:val="00587908"/>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E77A5"/>
    <w:rsid w:val="005F0975"/>
    <w:rsid w:val="005F0F02"/>
    <w:rsid w:val="005F1FAB"/>
    <w:rsid w:val="005F4788"/>
    <w:rsid w:val="005F504C"/>
    <w:rsid w:val="00600272"/>
    <w:rsid w:val="00602B36"/>
    <w:rsid w:val="00604105"/>
    <w:rsid w:val="006046B8"/>
    <w:rsid w:val="00604BF4"/>
    <w:rsid w:val="00604CF4"/>
    <w:rsid w:val="00607E3C"/>
    <w:rsid w:val="00610153"/>
    <w:rsid w:val="006128E0"/>
    <w:rsid w:val="0061331F"/>
    <w:rsid w:val="0061440A"/>
    <w:rsid w:val="006148D1"/>
    <w:rsid w:val="00614AB0"/>
    <w:rsid w:val="00614B27"/>
    <w:rsid w:val="00614DB8"/>
    <w:rsid w:val="00614FA6"/>
    <w:rsid w:val="0061502A"/>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2E"/>
    <w:rsid w:val="00646434"/>
    <w:rsid w:val="006465A6"/>
    <w:rsid w:val="0064701C"/>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3F7D"/>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7C9"/>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67C7D"/>
    <w:rsid w:val="007700E8"/>
    <w:rsid w:val="00770326"/>
    <w:rsid w:val="007728E5"/>
    <w:rsid w:val="00772C27"/>
    <w:rsid w:val="00773C5C"/>
    <w:rsid w:val="00773DB2"/>
    <w:rsid w:val="00775C98"/>
    <w:rsid w:val="00776A1F"/>
    <w:rsid w:val="00776B51"/>
    <w:rsid w:val="00777FD1"/>
    <w:rsid w:val="00780107"/>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255"/>
    <w:rsid w:val="007963D5"/>
    <w:rsid w:val="00797F28"/>
    <w:rsid w:val="00797FF2"/>
    <w:rsid w:val="007A04BF"/>
    <w:rsid w:val="007A126A"/>
    <w:rsid w:val="007A159D"/>
    <w:rsid w:val="007A1B90"/>
    <w:rsid w:val="007A2267"/>
    <w:rsid w:val="007A326F"/>
    <w:rsid w:val="007A36C8"/>
    <w:rsid w:val="007A3742"/>
    <w:rsid w:val="007A63F9"/>
    <w:rsid w:val="007A739F"/>
    <w:rsid w:val="007B014E"/>
    <w:rsid w:val="007B044C"/>
    <w:rsid w:val="007B071B"/>
    <w:rsid w:val="007B08B3"/>
    <w:rsid w:val="007B112B"/>
    <w:rsid w:val="007B182F"/>
    <w:rsid w:val="007B31DD"/>
    <w:rsid w:val="007B3364"/>
    <w:rsid w:val="007B451F"/>
    <w:rsid w:val="007B521A"/>
    <w:rsid w:val="007B62BA"/>
    <w:rsid w:val="007B667C"/>
    <w:rsid w:val="007B7E2D"/>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191"/>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69D"/>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2FD8"/>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342"/>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851"/>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0893"/>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12F9"/>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53D9"/>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237"/>
    <w:rsid w:val="009406B7"/>
    <w:rsid w:val="009431CE"/>
    <w:rsid w:val="009458F1"/>
    <w:rsid w:val="00946049"/>
    <w:rsid w:val="0094632A"/>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4CF8"/>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551"/>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6EF"/>
    <w:rsid w:val="00AA4EE4"/>
    <w:rsid w:val="00AA4F2B"/>
    <w:rsid w:val="00AA52D1"/>
    <w:rsid w:val="00AA5C28"/>
    <w:rsid w:val="00AA5EEA"/>
    <w:rsid w:val="00AA5FEB"/>
    <w:rsid w:val="00AA61B9"/>
    <w:rsid w:val="00AA62BE"/>
    <w:rsid w:val="00AA7410"/>
    <w:rsid w:val="00AA7BE1"/>
    <w:rsid w:val="00AA7D96"/>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5DB2"/>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53B8"/>
    <w:rsid w:val="00B4689E"/>
    <w:rsid w:val="00B478C2"/>
    <w:rsid w:val="00B478DA"/>
    <w:rsid w:val="00B479B5"/>
    <w:rsid w:val="00B47B2D"/>
    <w:rsid w:val="00B47E08"/>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71B"/>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68F"/>
    <w:rsid w:val="00BF29EE"/>
    <w:rsid w:val="00BF34C8"/>
    <w:rsid w:val="00BF3B7D"/>
    <w:rsid w:val="00BF5048"/>
    <w:rsid w:val="00BF5353"/>
    <w:rsid w:val="00BF5DE9"/>
    <w:rsid w:val="00BF65F2"/>
    <w:rsid w:val="00BF769C"/>
    <w:rsid w:val="00BF7CF7"/>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1FE"/>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51B"/>
    <w:rsid w:val="00C362B3"/>
    <w:rsid w:val="00C36DBC"/>
    <w:rsid w:val="00C37B5E"/>
    <w:rsid w:val="00C37B60"/>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9DB"/>
    <w:rsid w:val="00CB4B3A"/>
    <w:rsid w:val="00CB552E"/>
    <w:rsid w:val="00CB5AD6"/>
    <w:rsid w:val="00CB5FF1"/>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33C"/>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29E"/>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80F"/>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841"/>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D84"/>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CDC"/>
    <w:rsid w:val="00DD6F97"/>
    <w:rsid w:val="00DD7FD1"/>
    <w:rsid w:val="00DE03F4"/>
    <w:rsid w:val="00DE1FAB"/>
    <w:rsid w:val="00DE289B"/>
    <w:rsid w:val="00DE2916"/>
    <w:rsid w:val="00DE4F66"/>
    <w:rsid w:val="00DE5176"/>
    <w:rsid w:val="00DE526D"/>
    <w:rsid w:val="00DE5583"/>
    <w:rsid w:val="00DE59C0"/>
    <w:rsid w:val="00DE5C5E"/>
    <w:rsid w:val="00DE5D4C"/>
    <w:rsid w:val="00DE67F1"/>
    <w:rsid w:val="00DE7C50"/>
    <w:rsid w:val="00DF0862"/>
    <w:rsid w:val="00DF1078"/>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288"/>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1B3"/>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4E3C"/>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5E08"/>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0909"/>
    <w:rsid w:val="00EA1498"/>
    <w:rsid w:val="00EA1643"/>
    <w:rsid w:val="00EA1F1B"/>
    <w:rsid w:val="00EA20EC"/>
    <w:rsid w:val="00EA2C4D"/>
    <w:rsid w:val="00EA3F8C"/>
    <w:rsid w:val="00EA4CB3"/>
    <w:rsid w:val="00EA5C7B"/>
    <w:rsid w:val="00EA615F"/>
    <w:rsid w:val="00EA6461"/>
    <w:rsid w:val="00EA7394"/>
    <w:rsid w:val="00EA770B"/>
    <w:rsid w:val="00EB08FA"/>
    <w:rsid w:val="00EB0F98"/>
    <w:rsid w:val="00EB11DB"/>
    <w:rsid w:val="00EB1785"/>
    <w:rsid w:val="00EB1D97"/>
    <w:rsid w:val="00EB37C5"/>
    <w:rsid w:val="00EB3D82"/>
    <w:rsid w:val="00EB3F89"/>
    <w:rsid w:val="00EB4B25"/>
    <w:rsid w:val="00EB547A"/>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3EA"/>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B0B"/>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75C"/>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A10142F-CA11-4701-83BA-A7790FCE1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eon-russia.ru/purchase/interaction/services/"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05FAA5-5830-4241-A5BB-5386F7AF6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4892</Words>
  <Characters>27886</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32713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Семёнова Татьяна Сергеевна</cp:lastModifiedBy>
  <cp:revision>10</cp:revision>
  <cp:lastPrinted>2016-10-19T07:16:00Z</cp:lastPrinted>
  <dcterms:created xsi:type="dcterms:W3CDTF">2018-01-29T06:47:00Z</dcterms:created>
  <dcterms:modified xsi:type="dcterms:W3CDTF">2018-02-22T06:45:00Z</dcterms:modified>
</cp:coreProperties>
</file>