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bookmarkStart w:id="1" w:name="_GoBack"/>
      <w:bookmarkEnd w:id="1"/>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520F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520F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520F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520F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520F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520F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520F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520F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520F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520F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520F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520F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520F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520F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520F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520F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520F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2" w:name="_Toc442091492"/>
      <w:bookmarkEnd w:id="0"/>
      <w:r w:rsidRPr="00545317">
        <w:rPr>
          <w:rFonts w:ascii="Times New Roman" w:hAnsi="Times New Roman"/>
          <w:sz w:val="24"/>
          <w:szCs w:val="24"/>
        </w:rPr>
        <w:lastRenderedPageBreak/>
        <w:t>Информационная карта документации</w:t>
      </w:r>
      <w:bookmarkEnd w:id="2"/>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2772A3">
        <w:rPr>
          <w:sz w:val="24"/>
          <w:szCs w:val="24"/>
        </w:rPr>
        <w:t>37</w:t>
      </w:r>
      <w:r w:rsidR="005F2DF2" w:rsidRPr="005F2DF2">
        <w:rPr>
          <w:sz w:val="24"/>
          <w:szCs w:val="24"/>
        </w:rPr>
        <w:t xml:space="preserve"> от </w:t>
      </w:r>
      <w:r w:rsidR="00D77780">
        <w:rPr>
          <w:sz w:val="24"/>
          <w:szCs w:val="24"/>
        </w:rPr>
        <w:t>1</w:t>
      </w:r>
      <w:r w:rsidR="00F406C4">
        <w:rPr>
          <w:sz w:val="24"/>
          <w:szCs w:val="24"/>
        </w:rPr>
        <w:t>3</w:t>
      </w:r>
      <w:r w:rsidR="00303E89">
        <w:rPr>
          <w:sz w:val="24"/>
          <w:szCs w:val="24"/>
        </w:rPr>
        <w:t>.</w:t>
      </w:r>
      <w:r w:rsidR="00D77780">
        <w:rPr>
          <w:sz w:val="24"/>
          <w:szCs w:val="24"/>
        </w:rPr>
        <w:t>0</w:t>
      </w:r>
      <w:r w:rsidR="002772A3">
        <w:rPr>
          <w:sz w:val="24"/>
          <w:szCs w:val="24"/>
        </w:rPr>
        <w:t>2</w:t>
      </w:r>
      <w:r w:rsidR="00CF60E3">
        <w:rPr>
          <w:sz w:val="24"/>
          <w:szCs w:val="24"/>
        </w:rPr>
        <w:t>.201</w:t>
      </w:r>
      <w:r w:rsidR="00D77780">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п/п п</w:t>
            </w:r>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2772A3">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 xml:space="preserve">работ по монтажу и демонтажу строительных лесов и ЗУС </w:t>
            </w:r>
            <w:r w:rsidR="00D77780">
              <w:rPr>
                <w:color w:val="000000"/>
                <w:sz w:val="24"/>
                <w:szCs w:val="24"/>
              </w:rPr>
              <w:t xml:space="preserve">на объекте </w:t>
            </w:r>
            <w:r w:rsidR="00D14EAC" w:rsidRPr="00D14EAC">
              <w:rPr>
                <w:color w:val="000000"/>
                <w:sz w:val="24"/>
                <w:szCs w:val="24"/>
              </w:rPr>
              <w:t>Узел приема топлива филиала «Березовская ГРЭС» ПАО «Юнипро»</w:t>
            </w:r>
            <w:r w:rsidR="00EB356D" w:rsidRPr="00EB356D">
              <w:rPr>
                <w:color w:val="000000"/>
                <w:sz w:val="24"/>
                <w:szCs w:val="24"/>
              </w:rPr>
              <w:t xml:space="preserve">, в соответствии с Техническим заданием № </w:t>
            </w:r>
            <w:r w:rsidR="002772A3">
              <w:rPr>
                <w:color w:val="000000"/>
                <w:sz w:val="24"/>
                <w:szCs w:val="24"/>
              </w:rPr>
              <w:t>315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r w:rsidR="00366A1B">
              <w:rPr>
                <w:sz w:val="24"/>
                <w:szCs w:val="24"/>
                <w:lang w:eastAsia="en-US"/>
              </w:rPr>
              <w:t>Юнипро</w:t>
            </w:r>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r w:rsidR="00366A1B" w:rsidRPr="00366A1B">
              <w:rPr>
                <w:sz w:val="24"/>
                <w:szCs w:val="24"/>
                <w:lang w:eastAsia="en-US"/>
              </w:rPr>
              <w:t>Shestopalov_M@unipro.energy</w:t>
            </w:r>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F406C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77780">
              <w:rPr>
                <w:spacing w:val="-6"/>
                <w:sz w:val="24"/>
                <w:szCs w:val="24"/>
              </w:rPr>
              <w:t>1</w:t>
            </w:r>
            <w:r w:rsidR="00F406C4">
              <w:rPr>
                <w:spacing w:val="-6"/>
                <w:sz w:val="24"/>
                <w:szCs w:val="24"/>
              </w:rPr>
              <w:t>3</w:t>
            </w:r>
            <w:r w:rsidR="00303E89">
              <w:rPr>
                <w:spacing w:val="-6"/>
                <w:sz w:val="24"/>
                <w:szCs w:val="24"/>
              </w:rPr>
              <w:t>.</w:t>
            </w:r>
            <w:r w:rsidR="00D77780">
              <w:rPr>
                <w:spacing w:val="-6"/>
                <w:sz w:val="24"/>
                <w:szCs w:val="24"/>
              </w:rPr>
              <w:t>0</w:t>
            </w:r>
            <w:r w:rsidR="002772A3">
              <w:rPr>
                <w:spacing w:val="-6"/>
                <w:sz w:val="24"/>
                <w:szCs w:val="24"/>
              </w:rPr>
              <w:t>2</w:t>
            </w:r>
            <w:r w:rsidRPr="00DF1F4A">
              <w:rPr>
                <w:spacing w:val="-6"/>
                <w:sz w:val="24"/>
                <w:szCs w:val="24"/>
              </w:rPr>
              <w:t>.201</w:t>
            </w:r>
            <w:r w:rsidR="00D77780">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D77780">
              <w:rPr>
                <w:sz w:val="24"/>
                <w:szCs w:val="24"/>
                <w:lang w:eastAsia="en-US"/>
              </w:rPr>
              <w:t>1</w:t>
            </w:r>
            <w:r w:rsidR="00F406C4">
              <w:rPr>
                <w:sz w:val="24"/>
                <w:szCs w:val="24"/>
                <w:lang w:eastAsia="en-US"/>
              </w:rPr>
              <w:t>9</w:t>
            </w:r>
            <w:r w:rsidR="00303E89">
              <w:rPr>
                <w:sz w:val="24"/>
                <w:szCs w:val="24"/>
                <w:lang w:eastAsia="en-US"/>
              </w:rPr>
              <w:t>.</w:t>
            </w:r>
            <w:r w:rsidR="00D77780">
              <w:rPr>
                <w:sz w:val="24"/>
                <w:szCs w:val="24"/>
                <w:lang w:eastAsia="en-US"/>
              </w:rPr>
              <w:t>0</w:t>
            </w:r>
            <w:r w:rsidR="002772A3">
              <w:rPr>
                <w:sz w:val="24"/>
                <w:szCs w:val="24"/>
                <w:lang w:eastAsia="en-US"/>
              </w:rPr>
              <w:t>2</w:t>
            </w:r>
            <w:r w:rsidRPr="00DF1F4A">
              <w:rPr>
                <w:sz w:val="24"/>
                <w:szCs w:val="24"/>
                <w:lang w:eastAsia="en-US"/>
              </w:rPr>
              <w:t>.201</w:t>
            </w:r>
            <w:r w:rsidR="00D77780">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r w:rsidR="00366A1B" w:rsidRPr="00366A1B">
              <w:rPr>
                <w:sz w:val="24"/>
                <w:szCs w:val="24"/>
                <w:lang w:eastAsia="en-US"/>
              </w:rPr>
              <w:t>Shestopalov_M@unipro.energy</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r w:rsidR="00145807">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3520F5">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2A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F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18AC"/>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EAC"/>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80"/>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06C4"/>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79564-66E8-4051-97C9-2F19F07C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7982</Words>
  <Characters>45501</Characters>
  <Application>Microsoft Office Word</Application>
  <DocSecurity>4</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cp:revision>
  <cp:lastPrinted>2015-08-13T14:45:00Z</cp:lastPrinted>
  <dcterms:created xsi:type="dcterms:W3CDTF">2018-02-13T10:53:00Z</dcterms:created>
  <dcterms:modified xsi:type="dcterms:W3CDTF">2018-02-13T10:53:00Z</dcterms:modified>
</cp:coreProperties>
</file>