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B48FA">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4A5194">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4A5194">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4A5194">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4A5194">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4A5194">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4A5194">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4A5194">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4A5194">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4A5194">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4A5194">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4A5194">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4A5194">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C13660">
        <w:rPr>
          <w:rFonts w:ascii="Arial" w:hAnsi="Arial" w:cs="Arial"/>
          <w:color w:val="000000"/>
          <w:sz w:val="22"/>
          <w:szCs w:val="22"/>
        </w:rPr>
        <w:t>Ю6</w:t>
      </w:r>
      <w:r w:rsidR="009B48FA">
        <w:rPr>
          <w:rFonts w:ascii="Arial" w:hAnsi="Arial" w:cs="Arial"/>
          <w:color w:val="000000"/>
          <w:sz w:val="22"/>
          <w:szCs w:val="22"/>
        </w:rPr>
        <w:t xml:space="preserve">47 </w:t>
      </w:r>
      <w:r w:rsidR="00F615D3" w:rsidRPr="00127140">
        <w:rPr>
          <w:rFonts w:ascii="Arial" w:hAnsi="Arial" w:cs="Arial"/>
          <w:i/>
          <w:sz w:val="22"/>
          <w:szCs w:val="22"/>
        </w:rPr>
        <w:t xml:space="preserve">от </w:t>
      </w:r>
      <w:r w:rsidR="00C13660">
        <w:rPr>
          <w:rFonts w:ascii="Arial" w:hAnsi="Arial" w:cs="Arial"/>
          <w:i/>
          <w:sz w:val="22"/>
          <w:szCs w:val="22"/>
        </w:rPr>
        <w:t>3</w:t>
      </w:r>
      <w:r w:rsidR="009B48FA">
        <w:rPr>
          <w:rFonts w:ascii="Arial" w:hAnsi="Arial" w:cs="Arial"/>
          <w:i/>
          <w:sz w:val="22"/>
          <w:szCs w:val="22"/>
        </w:rPr>
        <w:t>1</w:t>
      </w:r>
      <w:r w:rsidR="00F615D3" w:rsidRPr="00127140">
        <w:rPr>
          <w:rFonts w:ascii="Arial" w:hAnsi="Arial" w:cs="Arial"/>
          <w:i/>
          <w:sz w:val="22"/>
          <w:szCs w:val="22"/>
        </w:rPr>
        <w:t>.</w:t>
      </w:r>
      <w:r w:rsidR="00C11320">
        <w:rPr>
          <w:rFonts w:ascii="Arial" w:hAnsi="Arial" w:cs="Arial"/>
          <w:i/>
          <w:sz w:val="22"/>
          <w:szCs w:val="22"/>
        </w:rPr>
        <w:t>0</w:t>
      </w:r>
      <w:r w:rsidR="009B48FA">
        <w:rPr>
          <w:rFonts w:ascii="Arial" w:hAnsi="Arial" w:cs="Arial"/>
          <w:i/>
          <w:sz w:val="22"/>
          <w:szCs w:val="22"/>
        </w:rPr>
        <w:t>1</w:t>
      </w:r>
      <w:r w:rsidR="00F615D3" w:rsidRPr="00127140">
        <w:rPr>
          <w:rFonts w:ascii="Arial" w:hAnsi="Arial" w:cs="Arial"/>
          <w:i/>
          <w:sz w:val="22"/>
          <w:szCs w:val="22"/>
        </w:rPr>
        <w:t>.201</w:t>
      </w:r>
      <w:r w:rsidR="009B48FA">
        <w:rPr>
          <w:rFonts w:ascii="Arial" w:hAnsi="Arial" w:cs="Arial"/>
          <w:i/>
          <w:sz w:val="22"/>
          <w:szCs w:val="22"/>
        </w:rPr>
        <w:t>8</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9700D7">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к турбине </w:t>
            </w:r>
            <w:r w:rsidR="009700D7">
              <w:rPr>
                <w:rFonts w:ascii="Arial" w:hAnsi="Arial" w:cs="Arial"/>
                <w:bCs/>
                <w:sz w:val="22"/>
                <w:szCs w:val="22"/>
              </w:rPr>
              <w:t>О</w:t>
            </w:r>
            <w:r w:rsidRPr="00C43003">
              <w:rPr>
                <w:rFonts w:ascii="Arial" w:hAnsi="Arial" w:cs="Arial"/>
                <w:bCs/>
                <w:sz w:val="22"/>
                <w:szCs w:val="22"/>
              </w:rPr>
              <w:t>К-</w:t>
            </w:r>
            <w:r w:rsidR="009700D7">
              <w:rPr>
                <w:rFonts w:ascii="Arial" w:hAnsi="Arial" w:cs="Arial"/>
                <w:bCs/>
                <w:sz w:val="22"/>
                <w:szCs w:val="22"/>
              </w:rPr>
              <w:t>1</w:t>
            </w:r>
            <w:r w:rsidRPr="00C43003">
              <w:rPr>
                <w:rFonts w:ascii="Arial" w:hAnsi="Arial" w:cs="Arial"/>
                <w:bCs/>
                <w:sz w:val="22"/>
                <w:szCs w:val="22"/>
              </w:rPr>
              <w:t>8</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Лот №1; «</w:t>
            </w:r>
            <w:proofErr w:type="spellStart"/>
            <w:r w:rsidR="00102BF3" w:rsidRPr="00C43003">
              <w:rPr>
                <w:rFonts w:ascii="Arial" w:hAnsi="Arial" w:cs="Arial"/>
                <w:sz w:val="22"/>
                <w:szCs w:val="22"/>
              </w:rPr>
              <w:t>Сургутская</w:t>
            </w:r>
            <w:proofErr w:type="spellEnd"/>
            <w:r w:rsidR="00102BF3" w:rsidRPr="00C43003">
              <w:rPr>
                <w:rFonts w:ascii="Arial" w:hAnsi="Arial" w:cs="Arial"/>
                <w:sz w:val="22"/>
                <w:szCs w:val="22"/>
              </w:rPr>
              <w:t xml:space="preserve"> ГРЭС-2» Лот №</w:t>
            </w:r>
            <w:r w:rsidR="00E159AC">
              <w:rPr>
                <w:rFonts w:ascii="Arial" w:hAnsi="Arial" w:cs="Arial"/>
                <w:sz w:val="22"/>
                <w:szCs w:val="22"/>
              </w:rPr>
              <w:t>2</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C43003">
              <w:rPr>
                <w:rFonts w:ascii="Arial" w:hAnsi="Arial" w:cs="Arial"/>
                <w:sz w:val="22"/>
                <w:szCs w:val="22"/>
              </w:rPr>
              <w:t xml:space="preserve">БГРЭС: </w:t>
            </w:r>
            <w:r w:rsidRPr="00C43003">
              <w:rPr>
                <w:rFonts w:ascii="Arial" w:hAnsi="Arial" w:cs="Arial"/>
                <w:color w:val="000000"/>
                <w:sz w:val="22"/>
                <w:szCs w:val="22"/>
              </w:rPr>
              <w:t xml:space="preserve">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w:t>
            </w:r>
          </w:p>
          <w:p w:rsidR="00BC5425" w:rsidRPr="00C43003" w:rsidRDefault="00102BF3" w:rsidP="00C13660">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7E3D7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13</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9B48FA">
              <w:rPr>
                <w:rFonts w:ascii="Arial" w:hAnsi="Arial" w:cs="Arial"/>
                <w:sz w:val="22"/>
                <w:szCs w:val="22"/>
                <w:lang w:eastAsia="en-US"/>
              </w:rPr>
              <w:t>6</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9B48FA">
              <w:rPr>
                <w:rFonts w:ascii="Arial" w:hAnsi="Arial" w:cs="Arial"/>
                <w:sz w:val="22"/>
                <w:szCs w:val="22"/>
                <w:lang w:eastAsia="en-US"/>
              </w:rPr>
              <w:t>09</w:t>
            </w:r>
            <w:r w:rsidRPr="00D91C02">
              <w:rPr>
                <w:rFonts w:ascii="Arial" w:hAnsi="Arial" w:cs="Arial"/>
                <w:sz w:val="22"/>
                <w:szCs w:val="22"/>
                <w:lang w:eastAsia="en-US"/>
              </w:rPr>
              <w:t>.</w:t>
            </w:r>
            <w:r w:rsidR="009B48FA">
              <w:rPr>
                <w:rFonts w:ascii="Arial" w:hAnsi="Arial" w:cs="Arial"/>
                <w:sz w:val="22"/>
                <w:szCs w:val="22"/>
                <w:lang w:eastAsia="en-US"/>
              </w:rPr>
              <w:t>0</w:t>
            </w:r>
            <w:r w:rsidR="00D91C02" w:rsidRPr="00D91C02">
              <w:rPr>
                <w:rFonts w:ascii="Arial" w:hAnsi="Arial" w:cs="Arial"/>
                <w:sz w:val="22"/>
                <w:szCs w:val="22"/>
                <w:lang w:eastAsia="en-US"/>
              </w:rPr>
              <w:t>1</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B48FA">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D554DC">
              <w:rPr>
                <w:rFonts w:ascii="Arial" w:hAnsi="Arial" w:cs="Arial"/>
                <w:sz w:val="22"/>
                <w:szCs w:val="22"/>
                <w:lang w:eastAsia="en-US"/>
              </w:rPr>
              <w:t>28</w:t>
            </w:r>
            <w:r w:rsidRPr="00C43003">
              <w:rPr>
                <w:rFonts w:ascii="Arial" w:hAnsi="Arial" w:cs="Arial"/>
                <w:sz w:val="22"/>
                <w:szCs w:val="22"/>
                <w:lang w:eastAsia="en-US"/>
              </w:rPr>
              <w:t>.0</w:t>
            </w:r>
            <w:r w:rsidR="00D554DC">
              <w:rPr>
                <w:rFonts w:ascii="Arial" w:hAnsi="Arial" w:cs="Arial"/>
                <w:sz w:val="22"/>
                <w:szCs w:val="22"/>
                <w:lang w:eastAsia="en-US"/>
              </w:rPr>
              <w:t>2</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AE1BE0" w:rsidP="00D554D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№2 до </w:t>
            </w:r>
            <w:r w:rsidR="00C13660">
              <w:rPr>
                <w:rFonts w:ascii="Arial" w:hAnsi="Arial" w:cs="Arial"/>
                <w:sz w:val="22"/>
                <w:szCs w:val="22"/>
                <w:lang w:eastAsia="en-US"/>
              </w:rPr>
              <w:t>3</w:t>
            </w:r>
            <w:r w:rsidR="00D554DC">
              <w:rPr>
                <w:rFonts w:ascii="Arial" w:hAnsi="Arial" w:cs="Arial"/>
                <w:sz w:val="22"/>
                <w:szCs w:val="22"/>
                <w:lang w:eastAsia="en-US"/>
              </w:rPr>
              <w:t>0</w:t>
            </w:r>
            <w:r w:rsidRPr="00C43003">
              <w:rPr>
                <w:rFonts w:ascii="Arial" w:hAnsi="Arial" w:cs="Arial"/>
                <w:sz w:val="22"/>
                <w:szCs w:val="22"/>
                <w:lang w:eastAsia="en-US"/>
              </w:rPr>
              <w:t>.</w:t>
            </w:r>
            <w:r w:rsidR="00C13660">
              <w:rPr>
                <w:rFonts w:ascii="Arial" w:hAnsi="Arial" w:cs="Arial"/>
                <w:sz w:val="22"/>
                <w:szCs w:val="22"/>
                <w:lang w:eastAsia="en-US"/>
              </w:rPr>
              <w:t>0</w:t>
            </w:r>
            <w:r w:rsidR="00D554DC">
              <w:rPr>
                <w:rFonts w:ascii="Arial" w:hAnsi="Arial" w:cs="Arial"/>
                <w:sz w:val="22"/>
                <w:szCs w:val="22"/>
                <w:lang w:eastAsia="en-US"/>
              </w:rPr>
              <w:t>4</w:t>
            </w:r>
            <w:bookmarkStart w:id="4" w:name="_GoBack"/>
            <w:bookmarkEnd w:id="4"/>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 xml:space="preserve">поставки товара / </w:t>
            </w:r>
            <w:r w:rsidR="00EA7394" w:rsidRPr="00C43003">
              <w:rPr>
                <w:rFonts w:ascii="Arial" w:hAnsi="Arial" w:cs="Arial"/>
                <w:b/>
                <w:sz w:val="22"/>
                <w:szCs w:val="22"/>
                <w:lang w:eastAsia="en-US"/>
              </w:rPr>
              <w:lastRenderedPageBreak/>
              <w:t>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lastRenderedPageBreak/>
              <w:t xml:space="preserve">Место доставки: </w:t>
            </w:r>
            <w:r w:rsidR="0075213C" w:rsidRPr="00C43003">
              <w:rPr>
                <w:rFonts w:ascii="Arial" w:hAnsi="Arial" w:cs="Arial"/>
                <w:b/>
                <w:bCs/>
                <w:color w:val="000000"/>
                <w:sz w:val="22"/>
                <w:szCs w:val="22"/>
              </w:rPr>
              <w:t xml:space="preserve"> филиал «Березовская </w:t>
            </w:r>
            <w:r w:rsidR="0075213C" w:rsidRPr="00C43003">
              <w:rPr>
                <w:rFonts w:ascii="Arial" w:hAnsi="Arial" w:cs="Arial"/>
                <w:b/>
                <w:bCs/>
                <w:color w:val="000000"/>
                <w:sz w:val="22"/>
                <w:szCs w:val="22"/>
              </w:rPr>
              <w:lastRenderedPageBreak/>
              <w:t>ГРЭС»</w:t>
            </w:r>
            <w:r w:rsidR="0075213C" w:rsidRPr="00C43003">
              <w:rPr>
                <w:rFonts w:ascii="Arial" w:hAnsi="Arial" w:cs="Arial"/>
                <w:color w:val="000000"/>
                <w:sz w:val="22"/>
                <w:szCs w:val="22"/>
              </w:rPr>
              <w:t xml:space="preserve"> </w:t>
            </w:r>
            <w:r w:rsidR="00ED40CF">
              <w:rPr>
                <w:rFonts w:ascii="Arial" w:hAnsi="Arial" w:cs="Arial"/>
                <w:color w:val="000000"/>
                <w:sz w:val="22"/>
                <w:szCs w:val="22"/>
              </w:rPr>
              <w:t>П</w:t>
            </w:r>
            <w:r w:rsidR="0075213C"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0075213C" w:rsidRPr="00C43003">
              <w:rPr>
                <w:rFonts w:ascii="Arial" w:hAnsi="Arial" w:cs="Arial"/>
                <w:color w:val="000000"/>
                <w:sz w:val="22"/>
                <w:szCs w:val="22"/>
              </w:rPr>
              <w:t>»</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159AC" w:rsidP="00E159AC">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C43003">
              <w:rPr>
                <w:rFonts w:ascii="Arial" w:hAnsi="Arial" w:cs="Arial"/>
                <w:sz w:val="22"/>
                <w:szCs w:val="22"/>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 xml:space="preserve">опускается подача предложений на отдельные позиции или часть позиций из перечня </w:t>
            </w:r>
            <w:r w:rsidR="00CF7066" w:rsidRPr="00C43003">
              <w:rPr>
                <w:rFonts w:ascii="Arial" w:hAnsi="Arial" w:cs="Arial"/>
                <w:sz w:val="22"/>
                <w:szCs w:val="22"/>
              </w:rPr>
              <w:lastRenderedPageBreak/>
              <w:t>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94" w:rsidRDefault="004A5194">
      <w:r>
        <w:separator/>
      </w:r>
    </w:p>
  </w:endnote>
  <w:endnote w:type="continuationSeparator" w:id="0">
    <w:p w:rsidR="004A5194" w:rsidRDefault="004A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D554DC">
          <w:rPr>
            <w:noProof/>
          </w:rPr>
          <w:t>5</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94" w:rsidRDefault="004A5194">
      <w:r>
        <w:separator/>
      </w:r>
    </w:p>
  </w:footnote>
  <w:footnote w:type="continuationSeparator" w:id="0">
    <w:p w:rsidR="004A5194" w:rsidRDefault="004A5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C94"/>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9DB"/>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5194"/>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00D7"/>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8F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1528"/>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4DC"/>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59AC"/>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D3D01-2EAD-4799-A446-757EBDD0F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5020</Words>
  <Characters>28620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55</cp:revision>
  <cp:lastPrinted>2017-09-11T11:04:00Z</cp:lastPrinted>
  <dcterms:created xsi:type="dcterms:W3CDTF">2015-09-04T07:33:00Z</dcterms:created>
  <dcterms:modified xsi:type="dcterms:W3CDTF">2018-01-31T15:24:00Z</dcterms:modified>
</cp:coreProperties>
</file>