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bookmarkStart w:id="3" w:name="_GoBack"/>
      <w:bookmarkEnd w:id="3"/>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E54E3C" w:rsidRPr="00925A92" w:rsidRDefault="00E54E3C" w:rsidP="00E54E3C">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Pr>
          <w:b/>
          <w:snapToGrid/>
          <w:sz w:val="24"/>
          <w:szCs w:val="24"/>
        </w:rPr>
        <w:t xml:space="preserve">ПАО </w:t>
      </w:r>
      <w:r w:rsidRPr="00925A92">
        <w:rPr>
          <w:b/>
          <w:snapToGrid/>
          <w:sz w:val="24"/>
          <w:szCs w:val="24"/>
        </w:rPr>
        <w:t>«</w:t>
      </w:r>
      <w:r>
        <w:rPr>
          <w:b/>
          <w:snapToGrid/>
          <w:sz w:val="24"/>
          <w:szCs w:val="24"/>
        </w:rPr>
        <w:t>Юнипро</w:t>
      </w:r>
      <w:r w:rsidRPr="00925A92">
        <w:rPr>
          <w:b/>
          <w:snapToGrid/>
          <w:sz w:val="24"/>
          <w:szCs w:val="24"/>
        </w:rPr>
        <w:t xml:space="preserve">» </w:t>
      </w: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AA46EF">
        <w:rPr>
          <w:rFonts w:ascii="Arial" w:hAnsi="Arial" w:cs="Arial"/>
          <w:sz w:val="24"/>
          <w:szCs w:val="24"/>
          <w:lang w:val="en-US"/>
        </w:rPr>
        <w:t>8</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3A14E6">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3A14E6">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3A14E6">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3A14E6">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3A14E6">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3A14E6">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3A14E6">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3A14E6">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3A14E6">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3A14E6">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3A14E6">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3A14E6">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DE2916" w:rsidRPr="00AE5DB2" w:rsidRDefault="00DE2916" w:rsidP="00DE2916">
      <w:pPr>
        <w:pStyle w:val="1"/>
        <w:numPr>
          <w:ilvl w:val="0"/>
          <w:numId w:val="0"/>
        </w:numPr>
        <w:rPr>
          <w:rFonts w:cs="Arial"/>
          <w:sz w:val="24"/>
          <w:szCs w:val="24"/>
        </w:rPr>
      </w:pPr>
      <w:bookmarkStart w:id="4" w:name="_Toc428967876"/>
      <w:bookmarkEnd w:id="2"/>
      <w:r w:rsidRPr="00AE5DB2">
        <w:rPr>
          <w:rFonts w:cs="Arial"/>
          <w:sz w:val="24"/>
          <w:szCs w:val="24"/>
        </w:rPr>
        <w:lastRenderedPageBreak/>
        <w:t>Информационная карта документации</w:t>
      </w:r>
      <w:bookmarkEnd w:id="4"/>
    </w:p>
    <w:p w:rsidR="00DE2916" w:rsidRPr="00AE5DB2" w:rsidRDefault="00DE2916" w:rsidP="00DE2916">
      <w:pPr>
        <w:autoSpaceDE w:val="0"/>
        <w:autoSpaceDN w:val="0"/>
        <w:adjustRightInd w:val="0"/>
        <w:spacing w:line="240" w:lineRule="auto"/>
        <w:ind w:right="-72" w:firstLine="0"/>
        <w:jc w:val="left"/>
        <w:rPr>
          <w:rFonts w:ascii="Arial" w:hAnsi="Arial" w:cs="Arial"/>
          <w:b/>
          <w:bCs/>
          <w:sz w:val="24"/>
          <w:szCs w:val="24"/>
        </w:rPr>
      </w:pPr>
    </w:p>
    <w:p w:rsidR="00DE2916" w:rsidRPr="003F62F6" w:rsidRDefault="00DE2916" w:rsidP="00DE2916">
      <w:pPr>
        <w:autoSpaceDE w:val="0"/>
        <w:autoSpaceDN w:val="0"/>
        <w:adjustRightInd w:val="0"/>
        <w:spacing w:line="276" w:lineRule="auto"/>
        <w:ind w:right="-72" w:firstLine="0"/>
        <w:rPr>
          <w:rStyle w:val="af2"/>
          <w:snapToGrid/>
          <w:sz w:val="22"/>
          <w:szCs w:val="22"/>
        </w:rPr>
      </w:pPr>
      <w:r w:rsidRPr="003F62F6">
        <w:rPr>
          <w:sz w:val="22"/>
          <w:szCs w:val="22"/>
        </w:rPr>
        <w:t xml:space="preserve">Условия проведения открытого запроса </w:t>
      </w:r>
      <w:r w:rsidRPr="00FB01AA">
        <w:rPr>
          <w:sz w:val="22"/>
          <w:szCs w:val="22"/>
        </w:rPr>
        <w:t xml:space="preserve">предложений </w:t>
      </w:r>
      <w:r w:rsidRPr="00FB01AA">
        <w:rPr>
          <w:color w:val="000000"/>
          <w:sz w:val="22"/>
          <w:szCs w:val="22"/>
        </w:rPr>
        <w:t xml:space="preserve">№ </w:t>
      </w:r>
      <w:r w:rsidR="007B7E2D" w:rsidRPr="007B7E2D">
        <w:rPr>
          <w:sz w:val="22"/>
          <w:szCs w:val="22"/>
        </w:rPr>
        <w:t>6180029-</w:t>
      </w:r>
      <w:r w:rsidR="004746BD">
        <w:rPr>
          <w:sz w:val="22"/>
          <w:szCs w:val="22"/>
        </w:rPr>
        <w:t>8</w:t>
      </w:r>
      <w:r w:rsidR="007B7E2D" w:rsidRPr="007B7E2D">
        <w:rPr>
          <w:sz w:val="22"/>
          <w:szCs w:val="22"/>
        </w:rPr>
        <w:t>1</w:t>
      </w:r>
      <w:r w:rsidR="007B7E2D">
        <w:rPr>
          <w:sz w:val="22"/>
          <w:szCs w:val="22"/>
        </w:rPr>
        <w:t>, 6180786-1 от 25</w:t>
      </w:r>
      <w:r w:rsidR="007167C9">
        <w:rPr>
          <w:sz w:val="22"/>
          <w:szCs w:val="22"/>
        </w:rPr>
        <w:t>.01.2018</w:t>
      </w:r>
      <w:r w:rsidRPr="00FB01AA">
        <w:rPr>
          <w:sz w:val="22"/>
          <w:szCs w:val="22"/>
        </w:rPr>
        <w:t xml:space="preserve"> г.</w:t>
      </w:r>
      <w:r w:rsidRPr="00FB01AA">
        <w:rPr>
          <w:color w:val="000000"/>
          <w:sz w:val="22"/>
          <w:szCs w:val="22"/>
        </w:rPr>
        <w:t>,</w:t>
      </w:r>
      <w:r w:rsidRPr="003F62F6">
        <w:rPr>
          <w:sz w:val="22"/>
          <w:szCs w:val="22"/>
        </w:rPr>
        <w:t xml:space="preserve"> в соответствии с настоящим Разделом, уточняют и дополняют положения </w:t>
      </w:r>
      <w:r w:rsidRPr="003F62F6">
        <w:rPr>
          <w:color w:val="000000"/>
          <w:sz w:val="22"/>
          <w:szCs w:val="22"/>
        </w:rPr>
        <w:t xml:space="preserve">разделов Документации по запросу предложений, которая содержится на сайте компании и доступна по ссылке: </w:t>
      </w:r>
      <w:r w:rsidRPr="003F62F6">
        <w:rPr>
          <w:rStyle w:val="af2"/>
          <w:snapToGrid/>
          <w:sz w:val="22"/>
          <w:szCs w:val="22"/>
        </w:rPr>
        <w:t xml:space="preserve">http://www.unipro.energy/purchase/documents/ </w:t>
      </w:r>
    </w:p>
    <w:p w:rsidR="00DE2916" w:rsidRPr="00E54E3C" w:rsidRDefault="00DE2916" w:rsidP="00DE2916">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DE2916" w:rsidRPr="003F62F6" w:rsidTr="00D632DC">
        <w:trPr>
          <w:trHeight w:val="822"/>
          <w:tblHeader/>
        </w:trPr>
        <w:tc>
          <w:tcPr>
            <w:tcW w:w="639" w:type="dxa"/>
            <w:vAlign w:val="center"/>
          </w:tcPr>
          <w:p w:rsidR="00DE2916" w:rsidRPr="003F62F6" w:rsidRDefault="00DE2916" w:rsidP="00D632DC">
            <w:pPr>
              <w:spacing w:line="276" w:lineRule="auto"/>
              <w:ind w:left="540" w:hanging="540"/>
              <w:jc w:val="left"/>
              <w:rPr>
                <w:b/>
                <w:sz w:val="22"/>
                <w:szCs w:val="22"/>
              </w:rPr>
            </w:pPr>
            <w:r w:rsidRPr="003F62F6">
              <w:rPr>
                <w:b/>
                <w:sz w:val="22"/>
                <w:szCs w:val="22"/>
              </w:rPr>
              <w:t>№</w:t>
            </w:r>
          </w:p>
          <w:p w:rsidR="00DE2916" w:rsidRPr="003F62F6" w:rsidRDefault="00DE2916" w:rsidP="00D632DC">
            <w:pPr>
              <w:spacing w:line="276" w:lineRule="auto"/>
              <w:ind w:left="540" w:hanging="540"/>
              <w:jc w:val="left"/>
              <w:rPr>
                <w:b/>
                <w:sz w:val="22"/>
                <w:szCs w:val="22"/>
              </w:rPr>
            </w:pPr>
            <w:r w:rsidRPr="003F62F6">
              <w:rPr>
                <w:b/>
                <w:sz w:val="22"/>
                <w:szCs w:val="22"/>
              </w:rPr>
              <w:t>п/п</w:t>
            </w:r>
          </w:p>
        </w:tc>
        <w:tc>
          <w:tcPr>
            <w:tcW w:w="3686" w:type="dxa"/>
          </w:tcPr>
          <w:p w:rsidR="00DE2916" w:rsidRPr="003F62F6" w:rsidRDefault="00DE2916" w:rsidP="00D632DC">
            <w:pPr>
              <w:pStyle w:val="24"/>
              <w:spacing w:line="276" w:lineRule="auto"/>
              <w:ind w:left="0"/>
              <w:jc w:val="left"/>
              <w:rPr>
                <w:b/>
                <w:bCs/>
                <w:sz w:val="22"/>
                <w:szCs w:val="22"/>
              </w:rPr>
            </w:pPr>
            <w:r w:rsidRPr="003F62F6">
              <w:rPr>
                <w:b/>
                <w:bCs/>
                <w:sz w:val="22"/>
                <w:szCs w:val="22"/>
              </w:rPr>
              <w:t xml:space="preserve">Наименование </w:t>
            </w:r>
          </w:p>
        </w:tc>
        <w:tc>
          <w:tcPr>
            <w:tcW w:w="5953" w:type="dxa"/>
          </w:tcPr>
          <w:p w:rsidR="00DE2916" w:rsidRPr="003F62F6" w:rsidRDefault="00DE2916" w:rsidP="00D632DC">
            <w:pPr>
              <w:pStyle w:val="24"/>
              <w:spacing w:line="276" w:lineRule="auto"/>
              <w:ind w:left="539" w:right="153" w:hanging="539"/>
              <w:jc w:val="left"/>
              <w:rPr>
                <w:b/>
                <w:bCs/>
                <w:sz w:val="22"/>
                <w:szCs w:val="22"/>
              </w:rPr>
            </w:pPr>
            <w:r w:rsidRPr="003F62F6">
              <w:rPr>
                <w:b/>
                <w:bCs/>
                <w:sz w:val="22"/>
                <w:szCs w:val="22"/>
              </w:rPr>
              <w:t>Содержание</w:t>
            </w:r>
          </w:p>
        </w:tc>
      </w:tr>
      <w:tr w:rsidR="00DE2916" w:rsidRPr="003F62F6" w:rsidTr="00D632DC">
        <w:trPr>
          <w:trHeight w:val="567"/>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firstLine="0"/>
              <w:contextualSpacing/>
              <w:jc w:val="left"/>
              <w:rPr>
                <w:b/>
                <w:sz w:val="22"/>
                <w:szCs w:val="22"/>
              </w:rPr>
            </w:pPr>
            <w:r w:rsidRPr="003F62F6">
              <w:rPr>
                <w:b/>
                <w:bCs/>
                <w:sz w:val="22"/>
                <w:szCs w:val="22"/>
              </w:rPr>
              <w:t xml:space="preserve">Предмет Запроса предложений </w:t>
            </w:r>
          </w:p>
        </w:tc>
        <w:tc>
          <w:tcPr>
            <w:tcW w:w="5953" w:type="dxa"/>
          </w:tcPr>
          <w:p w:rsidR="00DE2916" w:rsidRPr="007B7E2D" w:rsidRDefault="00DE2916" w:rsidP="00D632DC">
            <w:pPr>
              <w:autoSpaceDE w:val="0"/>
              <w:autoSpaceDN w:val="0"/>
              <w:adjustRightInd w:val="0"/>
              <w:spacing w:line="276" w:lineRule="auto"/>
              <w:ind w:right="-72" w:firstLine="0"/>
              <w:jc w:val="left"/>
              <w:rPr>
                <w:bCs/>
                <w:sz w:val="22"/>
                <w:szCs w:val="22"/>
              </w:rPr>
            </w:pPr>
            <w:r w:rsidRPr="007B7E2D">
              <w:rPr>
                <w:sz w:val="22"/>
                <w:szCs w:val="22"/>
              </w:rPr>
              <w:t xml:space="preserve">Поставка </w:t>
            </w:r>
            <w:r w:rsidR="007B7E2D" w:rsidRPr="007B7E2D">
              <w:rPr>
                <w:sz w:val="22"/>
                <w:szCs w:val="22"/>
              </w:rPr>
              <w:t xml:space="preserve">Трубы стальной для ремонта ВЗП котла энергоблока  </w:t>
            </w:r>
            <w:r w:rsidRPr="007B7E2D">
              <w:rPr>
                <w:sz w:val="22"/>
                <w:szCs w:val="22"/>
              </w:rPr>
              <w:t>для нужд Филиала ЯГРЭС</w:t>
            </w:r>
          </w:p>
        </w:tc>
      </w:tr>
      <w:tr w:rsidR="00DE2916" w:rsidRPr="003F62F6" w:rsidTr="00D632DC">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lang w:eastAsia="en-US"/>
              </w:rPr>
            </w:pPr>
            <w:r w:rsidRPr="003F62F6">
              <w:rPr>
                <w:b/>
                <w:sz w:val="22"/>
                <w:szCs w:val="22"/>
                <w:lang w:eastAsia="en-US"/>
              </w:rPr>
              <w:t>Заказчик и его местонахождение</w:t>
            </w:r>
          </w:p>
        </w:tc>
        <w:tc>
          <w:tcPr>
            <w:tcW w:w="5953" w:type="dxa"/>
          </w:tcPr>
          <w:p w:rsidR="00DE2916" w:rsidRPr="003F62F6" w:rsidRDefault="00DE2916" w:rsidP="00D632DC">
            <w:pPr>
              <w:tabs>
                <w:tab w:val="left" w:pos="2410"/>
              </w:tabs>
              <w:spacing w:line="240" w:lineRule="auto"/>
              <w:ind w:firstLine="0"/>
              <w:rPr>
                <w:bCs/>
                <w:sz w:val="22"/>
                <w:szCs w:val="22"/>
              </w:rPr>
            </w:pPr>
            <w:r w:rsidRPr="003F62F6">
              <w:rPr>
                <w:b/>
                <w:sz w:val="22"/>
                <w:szCs w:val="22"/>
              </w:rPr>
              <w:t>Филиал «Яйвинская ГРЭС»</w:t>
            </w:r>
            <w:r w:rsidRPr="003F62F6">
              <w:rPr>
                <w:sz w:val="22"/>
                <w:szCs w:val="22"/>
              </w:rPr>
              <w:t xml:space="preserve"> ПАО «Юнипро»: Российская Федерация, 618340, Пермский край, г. Александровск, п. Яйва, ул. Тимирязева, 5.</w:t>
            </w:r>
          </w:p>
        </w:tc>
      </w:tr>
      <w:tr w:rsidR="00DE2916" w:rsidRPr="003F62F6" w:rsidTr="00D632DC">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bCs/>
                <w:sz w:val="22"/>
                <w:szCs w:val="22"/>
              </w:rPr>
            </w:pPr>
            <w:r w:rsidRPr="003F62F6">
              <w:rPr>
                <w:b/>
                <w:sz w:val="22"/>
                <w:szCs w:val="22"/>
                <w:lang w:eastAsia="en-US"/>
              </w:rPr>
              <w:t>Организатор</w:t>
            </w:r>
            <w:r w:rsidRPr="003F62F6">
              <w:rPr>
                <w:b/>
                <w:bCs/>
                <w:sz w:val="22"/>
                <w:szCs w:val="22"/>
              </w:rPr>
              <w:t xml:space="preserve"> </w:t>
            </w:r>
          </w:p>
          <w:p w:rsidR="00DE2916" w:rsidRPr="003F62F6" w:rsidRDefault="00DE2916" w:rsidP="00D632DC">
            <w:pPr>
              <w:spacing w:line="276" w:lineRule="auto"/>
              <w:ind w:right="153" w:firstLine="0"/>
              <w:jc w:val="left"/>
              <w:rPr>
                <w:b/>
                <w:sz w:val="22"/>
                <w:szCs w:val="22"/>
                <w:lang w:eastAsia="en-US"/>
              </w:rPr>
            </w:pPr>
          </w:p>
        </w:tc>
        <w:tc>
          <w:tcPr>
            <w:tcW w:w="5953" w:type="dxa"/>
          </w:tcPr>
          <w:p w:rsidR="00DE2916" w:rsidRPr="003F62F6" w:rsidRDefault="00DE2916" w:rsidP="00D632DC">
            <w:pPr>
              <w:autoSpaceDE w:val="0"/>
              <w:autoSpaceDN w:val="0"/>
              <w:adjustRightInd w:val="0"/>
              <w:spacing w:line="276" w:lineRule="auto"/>
              <w:ind w:firstLine="0"/>
              <w:jc w:val="left"/>
              <w:rPr>
                <w:sz w:val="22"/>
                <w:szCs w:val="22"/>
                <w:lang w:eastAsia="en-US"/>
              </w:rPr>
            </w:pPr>
            <w:r w:rsidRPr="003F62F6">
              <w:rPr>
                <w:sz w:val="22"/>
                <w:szCs w:val="22"/>
                <w:lang w:eastAsia="en-US"/>
              </w:rPr>
              <w:t>Отдел ресурсообеспечения филиала «Яйвинская ГРЭС»  ПАО «Юнипро»</w:t>
            </w:r>
          </w:p>
          <w:p w:rsidR="00DE2916" w:rsidRPr="003F62F6" w:rsidRDefault="00DE2916" w:rsidP="00D632DC">
            <w:pPr>
              <w:autoSpaceDE w:val="0"/>
              <w:autoSpaceDN w:val="0"/>
              <w:adjustRightInd w:val="0"/>
              <w:spacing w:line="276" w:lineRule="auto"/>
              <w:ind w:firstLine="0"/>
              <w:jc w:val="left"/>
              <w:rPr>
                <w:sz w:val="22"/>
                <w:szCs w:val="22"/>
                <w:lang w:eastAsia="en-US"/>
              </w:rPr>
            </w:pPr>
            <w:r w:rsidRPr="003F62F6">
              <w:rPr>
                <w:sz w:val="22"/>
                <w:szCs w:val="22"/>
                <w:lang w:eastAsia="en-US"/>
              </w:rPr>
              <w:t>Почтовый адрес: 618340, Пермский край, п. Яйва, ул. Тимирязева, 5</w:t>
            </w:r>
          </w:p>
          <w:p w:rsidR="00DE2916" w:rsidRPr="003F62F6" w:rsidRDefault="00DE2916" w:rsidP="00D632DC">
            <w:pPr>
              <w:autoSpaceDE w:val="0"/>
              <w:autoSpaceDN w:val="0"/>
              <w:adjustRightInd w:val="0"/>
              <w:spacing w:line="276" w:lineRule="auto"/>
              <w:ind w:firstLine="0"/>
              <w:jc w:val="left"/>
              <w:rPr>
                <w:sz w:val="22"/>
                <w:szCs w:val="22"/>
                <w:lang w:eastAsia="en-US"/>
              </w:rPr>
            </w:pPr>
            <w:r w:rsidRPr="003F62F6">
              <w:rPr>
                <w:sz w:val="22"/>
                <w:szCs w:val="22"/>
                <w:lang w:eastAsia="en-US"/>
              </w:rPr>
              <w:t>Сотрудник отдела ресурсообеспече</w:t>
            </w:r>
            <w:r>
              <w:rPr>
                <w:sz w:val="22"/>
                <w:szCs w:val="22"/>
                <w:lang w:eastAsia="en-US"/>
              </w:rPr>
              <w:t>ния: Циганенко Елена Александровна</w:t>
            </w:r>
          </w:p>
          <w:p w:rsidR="00DE2916" w:rsidRPr="003F62F6" w:rsidRDefault="00DE2916" w:rsidP="00D632DC">
            <w:pPr>
              <w:autoSpaceDE w:val="0"/>
              <w:autoSpaceDN w:val="0"/>
              <w:adjustRightInd w:val="0"/>
              <w:spacing w:line="276" w:lineRule="auto"/>
              <w:ind w:firstLine="0"/>
              <w:jc w:val="left"/>
              <w:rPr>
                <w:i/>
                <w:sz w:val="22"/>
                <w:szCs w:val="22"/>
                <w:lang w:eastAsia="en-US"/>
              </w:rPr>
            </w:pPr>
            <w:r w:rsidRPr="003F62F6">
              <w:rPr>
                <w:sz w:val="22"/>
                <w:szCs w:val="22"/>
                <w:lang w:eastAsia="en-US"/>
              </w:rPr>
              <w:t xml:space="preserve">адрес электронной почты: </w:t>
            </w:r>
            <w:hyperlink r:id="rId9" w:history="1">
              <w:r w:rsidRPr="00E3401E">
                <w:rPr>
                  <w:rStyle w:val="af2"/>
                  <w:sz w:val="22"/>
                  <w:szCs w:val="22"/>
                  <w:lang w:val="en-US"/>
                </w:rPr>
                <w:t>Tsiganenko</w:t>
              </w:r>
              <w:r w:rsidRPr="00D33EEF">
                <w:rPr>
                  <w:rStyle w:val="af2"/>
                  <w:sz w:val="22"/>
                  <w:szCs w:val="22"/>
                </w:rPr>
                <w:t>_</w:t>
              </w:r>
              <w:r w:rsidRPr="00E3401E">
                <w:rPr>
                  <w:rStyle w:val="af2"/>
                  <w:sz w:val="22"/>
                  <w:szCs w:val="22"/>
                  <w:lang w:val="en-US"/>
                </w:rPr>
                <w:t>E</w:t>
              </w:r>
              <w:r w:rsidRPr="00E3401E">
                <w:rPr>
                  <w:rStyle w:val="af2"/>
                  <w:sz w:val="22"/>
                  <w:szCs w:val="22"/>
                </w:rPr>
                <w:t>@unipro.energy</w:t>
              </w:r>
            </w:hyperlink>
          </w:p>
          <w:p w:rsidR="00DE2916" w:rsidRPr="003F62F6" w:rsidRDefault="00DE2916" w:rsidP="00D632DC">
            <w:pPr>
              <w:spacing w:line="276" w:lineRule="auto"/>
              <w:ind w:right="153" w:firstLine="0"/>
              <w:jc w:val="left"/>
              <w:rPr>
                <w:sz w:val="22"/>
                <w:szCs w:val="22"/>
                <w:lang w:eastAsia="en-US"/>
              </w:rPr>
            </w:pPr>
            <w:r w:rsidRPr="003F62F6">
              <w:rPr>
                <w:sz w:val="22"/>
                <w:szCs w:val="22"/>
                <w:lang w:eastAsia="en-US"/>
              </w:rPr>
              <w:t>номер контактного телефона: +</w:t>
            </w:r>
            <w:r w:rsidRPr="003F62F6">
              <w:rPr>
                <w:sz w:val="22"/>
                <w:szCs w:val="22"/>
                <w:lang w:val="en-US" w:eastAsia="en-US"/>
              </w:rPr>
              <w:t>8 34 274</w:t>
            </w:r>
            <w:r w:rsidRPr="003F62F6">
              <w:rPr>
                <w:sz w:val="22"/>
                <w:szCs w:val="22"/>
                <w:lang w:eastAsia="en-US"/>
              </w:rPr>
              <w:t>-</w:t>
            </w:r>
            <w:r w:rsidRPr="003F62F6">
              <w:rPr>
                <w:sz w:val="22"/>
                <w:szCs w:val="22"/>
                <w:lang w:val="en-US" w:eastAsia="en-US"/>
              </w:rPr>
              <w:t>24-</w:t>
            </w:r>
            <w:r>
              <w:rPr>
                <w:sz w:val="22"/>
                <w:szCs w:val="22"/>
                <w:lang w:eastAsia="en-US"/>
              </w:rPr>
              <w:t>334</w:t>
            </w:r>
            <w:r w:rsidRPr="003F62F6">
              <w:rPr>
                <w:sz w:val="22"/>
                <w:szCs w:val="22"/>
                <w:lang w:eastAsia="en-US"/>
              </w:rPr>
              <w:t xml:space="preserve"> </w:t>
            </w:r>
          </w:p>
        </w:tc>
      </w:tr>
      <w:tr w:rsidR="00DE2916" w:rsidRPr="003F62F6" w:rsidTr="00D632DC">
        <w:trPr>
          <w:trHeight w:val="1093"/>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lang w:eastAsia="en-US"/>
              </w:rPr>
            </w:pPr>
            <w:r w:rsidRPr="003F62F6">
              <w:rPr>
                <w:b/>
                <w:sz w:val="22"/>
                <w:szCs w:val="22"/>
              </w:rPr>
              <w:t>Информационное обеспечение проведения Запроса предложений</w:t>
            </w:r>
          </w:p>
        </w:tc>
        <w:tc>
          <w:tcPr>
            <w:tcW w:w="5953" w:type="dxa"/>
          </w:tcPr>
          <w:p w:rsidR="00DE2916" w:rsidRPr="003F62F6" w:rsidRDefault="00DE2916" w:rsidP="00D632DC">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Pr="003F62F6">
              <w:rPr>
                <w:bCs/>
                <w:sz w:val="22"/>
                <w:szCs w:val="22"/>
              </w:rPr>
              <w:t xml:space="preserve">ПАО «Юнипро», </w:t>
            </w:r>
          </w:p>
          <w:p w:rsidR="00DE2916" w:rsidRPr="003F62F6" w:rsidRDefault="00DE2916" w:rsidP="00D632DC">
            <w:pPr>
              <w:tabs>
                <w:tab w:val="left" w:pos="386"/>
              </w:tabs>
              <w:spacing w:line="276" w:lineRule="auto"/>
              <w:ind w:firstLine="0"/>
              <w:jc w:val="left"/>
              <w:rPr>
                <w:sz w:val="22"/>
                <w:szCs w:val="22"/>
                <w:lang w:eastAsia="en-US"/>
              </w:rPr>
            </w:pPr>
            <w:r w:rsidRPr="003F62F6">
              <w:rPr>
                <w:bCs/>
                <w:sz w:val="22"/>
                <w:szCs w:val="22"/>
              </w:rPr>
              <w:t>Раздел «Закупки»:</w:t>
            </w:r>
            <w:r w:rsidRPr="003F62F6">
              <w:rPr>
                <w:spacing w:val="-6"/>
                <w:sz w:val="22"/>
                <w:szCs w:val="22"/>
              </w:rPr>
              <w:t xml:space="preserve">  (</w:t>
            </w:r>
            <w:r w:rsidRPr="003F62F6">
              <w:rPr>
                <w:rStyle w:val="af2"/>
                <w:sz w:val="22"/>
                <w:szCs w:val="22"/>
                <w:lang w:eastAsia="en-US"/>
              </w:rPr>
              <w:t>http://www.unipro.energy/purchase/announcement/</w:t>
            </w:r>
            <w:r w:rsidRPr="003F62F6">
              <w:rPr>
                <w:sz w:val="22"/>
                <w:szCs w:val="22"/>
                <w:lang w:eastAsia="en-US"/>
              </w:rPr>
              <w:t>)</w:t>
            </w:r>
          </w:p>
          <w:p w:rsidR="00DE2916" w:rsidRPr="004A61B3" w:rsidRDefault="00DE2916" w:rsidP="00EB547A">
            <w:pPr>
              <w:tabs>
                <w:tab w:val="left" w:pos="386"/>
              </w:tabs>
              <w:spacing w:line="276" w:lineRule="auto"/>
              <w:ind w:firstLine="0"/>
              <w:jc w:val="left"/>
              <w:rPr>
                <w:sz w:val="22"/>
                <w:szCs w:val="22"/>
                <w:lang w:eastAsia="en-US"/>
              </w:rPr>
            </w:pPr>
            <w:r w:rsidRPr="003F62F6">
              <w:rPr>
                <w:sz w:val="22"/>
                <w:szCs w:val="22"/>
                <w:lang w:eastAsia="en-US"/>
              </w:rPr>
              <w:t>Дата публикации Уведомления</w:t>
            </w:r>
            <w:r w:rsidR="004A61B3">
              <w:rPr>
                <w:sz w:val="22"/>
                <w:szCs w:val="22"/>
                <w:lang w:eastAsia="en-US"/>
              </w:rPr>
              <w:t>: 2</w:t>
            </w:r>
            <w:r w:rsidR="00EB547A">
              <w:rPr>
                <w:sz w:val="22"/>
                <w:szCs w:val="22"/>
                <w:lang w:val="en-US" w:eastAsia="en-US"/>
              </w:rPr>
              <w:t>5</w:t>
            </w:r>
            <w:r w:rsidR="004A61B3">
              <w:rPr>
                <w:sz w:val="22"/>
                <w:szCs w:val="22"/>
                <w:lang w:eastAsia="en-US"/>
              </w:rPr>
              <w:t>.01</w:t>
            </w:r>
            <w:r w:rsidRPr="00FB01AA">
              <w:rPr>
                <w:sz w:val="22"/>
                <w:szCs w:val="22"/>
                <w:lang w:eastAsia="en-US"/>
              </w:rPr>
              <w:t>.201</w:t>
            </w:r>
            <w:r w:rsidR="004A61B3">
              <w:rPr>
                <w:sz w:val="22"/>
                <w:szCs w:val="22"/>
                <w:lang w:eastAsia="en-US"/>
              </w:rPr>
              <w:t>8</w:t>
            </w:r>
            <w:r w:rsidRPr="00FB01AA">
              <w:rPr>
                <w:sz w:val="22"/>
                <w:szCs w:val="22"/>
                <w:lang w:eastAsia="en-US"/>
              </w:rPr>
              <w:t xml:space="preserve"> г.</w:t>
            </w:r>
          </w:p>
        </w:tc>
      </w:tr>
      <w:tr w:rsidR="00DE2916" w:rsidRPr="003F62F6" w:rsidTr="00D632DC">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lang w:eastAsia="en-US"/>
              </w:rPr>
            </w:pPr>
            <w:r w:rsidRPr="003F62F6">
              <w:rPr>
                <w:b/>
                <w:sz w:val="22"/>
                <w:szCs w:val="22"/>
                <w:lang w:eastAsia="en-US"/>
              </w:rPr>
              <w:t>Требования к подаче Предложения</w:t>
            </w:r>
          </w:p>
        </w:tc>
        <w:tc>
          <w:tcPr>
            <w:tcW w:w="5953" w:type="dxa"/>
          </w:tcPr>
          <w:p w:rsidR="00DE2916" w:rsidRPr="003F62F6" w:rsidRDefault="00DE2916" w:rsidP="00D632DC">
            <w:pPr>
              <w:spacing w:line="276" w:lineRule="auto"/>
              <w:ind w:right="153" w:firstLine="0"/>
              <w:jc w:val="left"/>
              <w:rPr>
                <w:sz w:val="22"/>
                <w:szCs w:val="22"/>
                <w:lang w:eastAsia="en-US"/>
              </w:rPr>
            </w:pPr>
            <w:r w:rsidRPr="003F62F6">
              <w:rPr>
                <w:b/>
                <w:sz w:val="22"/>
                <w:szCs w:val="22"/>
                <w:lang w:eastAsia="en-US"/>
              </w:rPr>
              <w:t>Дата окончания приема Предложения*:</w:t>
            </w:r>
            <w:r w:rsidRPr="003F62F6">
              <w:rPr>
                <w:sz w:val="22"/>
                <w:szCs w:val="22"/>
                <w:lang w:eastAsia="en-US"/>
              </w:rPr>
              <w:t xml:space="preserve">                                        до 1</w:t>
            </w:r>
            <w:r w:rsidR="00893851" w:rsidRPr="00893851">
              <w:rPr>
                <w:sz w:val="22"/>
                <w:szCs w:val="22"/>
                <w:lang w:eastAsia="en-US"/>
              </w:rPr>
              <w:t>7</w:t>
            </w:r>
            <w:r w:rsidRPr="003F62F6">
              <w:rPr>
                <w:sz w:val="22"/>
                <w:szCs w:val="22"/>
                <w:lang w:eastAsia="en-US"/>
              </w:rPr>
              <w:t>:</w:t>
            </w:r>
            <w:r w:rsidR="007B7E2D">
              <w:rPr>
                <w:sz w:val="22"/>
                <w:szCs w:val="22"/>
                <w:lang w:eastAsia="en-US"/>
              </w:rPr>
              <w:t>00 (МСК) 0</w:t>
            </w:r>
            <w:r w:rsidR="00126412">
              <w:rPr>
                <w:sz w:val="22"/>
                <w:szCs w:val="22"/>
                <w:lang w:eastAsia="en-US"/>
              </w:rPr>
              <w:t>8</w:t>
            </w:r>
            <w:r w:rsidR="007B7E2D">
              <w:rPr>
                <w:sz w:val="22"/>
                <w:szCs w:val="22"/>
                <w:lang w:eastAsia="en-US"/>
              </w:rPr>
              <w:t>.02</w:t>
            </w:r>
            <w:r w:rsidR="004A61B3">
              <w:rPr>
                <w:sz w:val="22"/>
                <w:szCs w:val="22"/>
                <w:lang w:eastAsia="en-US"/>
              </w:rPr>
              <w:t>.2018</w:t>
            </w:r>
            <w:r w:rsidRPr="00FB01AA">
              <w:rPr>
                <w:sz w:val="22"/>
                <w:szCs w:val="22"/>
                <w:lang w:eastAsia="en-US"/>
              </w:rPr>
              <w:t xml:space="preserve"> г.</w:t>
            </w:r>
          </w:p>
          <w:p w:rsidR="00DE2916" w:rsidRPr="003F62F6" w:rsidRDefault="00DE2916" w:rsidP="00D632DC">
            <w:pPr>
              <w:spacing w:line="276" w:lineRule="auto"/>
              <w:ind w:right="153" w:firstLine="0"/>
              <w:rPr>
                <w:sz w:val="22"/>
                <w:szCs w:val="22"/>
                <w:lang w:eastAsia="en-US"/>
              </w:rPr>
            </w:pPr>
            <w:r w:rsidRPr="003F62F6">
              <w:rPr>
                <w:sz w:val="22"/>
                <w:szCs w:val="22"/>
              </w:rPr>
              <w:t>*</w:t>
            </w:r>
            <w:r w:rsidRPr="003F62F6">
              <w:rPr>
                <w:i/>
                <w:sz w:val="22"/>
                <w:szCs w:val="22"/>
              </w:rPr>
              <w:t>Организатор имеет право продлить срок окончания приема Предложений.</w:t>
            </w:r>
          </w:p>
          <w:p w:rsidR="00DE2916" w:rsidRPr="003F62F6" w:rsidRDefault="00DE2916" w:rsidP="00D632DC">
            <w:pPr>
              <w:tabs>
                <w:tab w:val="left" w:pos="142"/>
                <w:tab w:val="left" w:pos="284"/>
                <w:tab w:val="left" w:pos="426"/>
                <w:tab w:val="left" w:pos="567"/>
              </w:tabs>
              <w:spacing w:line="276" w:lineRule="auto"/>
              <w:ind w:firstLine="0"/>
              <w:contextualSpacing/>
              <w:jc w:val="left"/>
              <w:rPr>
                <w:sz w:val="22"/>
                <w:szCs w:val="22"/>
                <w:lang w:eastAsia="en-US"/>
              </w:rPr>
            </w:pPr>
            <w:r w:rsidRPr="003F62F6">
              <w:rPr>
                <w:b/>
                <w:sz w:val="22"/>
                <w:szCs w:val="22"/>
                <w:lang w:eastAsia="en-US"/>
              </w:rPr>
              <w:t>Форма подачи Предложения:</w:t>
            </w:r>
            <w:r w:rsidRPr="003F62F6">
              <w:rPr>
                <w:sz w:val="22"/>
                <w:szCs w:val="22"/>
                <w:lang w:eastAsia="en-US"/>
              </w:rPr>
              <w:t xml:space="preserve"> электронная</w:t>
            </w:r>
          </w:p>
          <w:p w:rsidR="00DE2916" w:rsidRPr="003F62F6" w:rsidRDefault="00DE2916" w:rsidP="00D632DC">
            <w:pPr>
              <w:tabs>
                <w:tab w:val="left" w:pos="142"/>
                <w:tab w:val="left" w:pos="284"/>
                <w:tab w:val="left" w:pos="426"/>
                <w:tab w:val="left" w:pos="567"/>
              </w:tabs>
              <w:spacing w:line="276" w:lineRule="auto"/>
              <w:ind w:firstLine="0"/>
              <w:contextualSpacing/>
              <w:jc w:val="left"/>
              <w:rPr>
                <w:i/>
                <w:sz w:val="22"/>
                <w:szCs w:val="22"/>
                <w:lang w:eastAsia="en-US"/>
              </w:rPr>
            </w:pPr>
            <w:r w:rsidRPr="003F62F6">
              <w:rPr>
                <w:b/>
                <w:sz w:val="22"/>
                <w:szCs w:val="22"/>
                <w:lang w:eastAsia="en-US"/>
              </w:rPr>
              <w:t>Место/адрес приема предложений:</w:t>
            </w:r>
            <w:r w:rsidRPr="003F62F6">
              <w:rPr>
                <w:b/>
                <w:sz w:val="22"/>
                <w:szCs w:val="22"/>
              </w:rPr>
              <w:t xml:space="preserve"> </w:t>
            </w:r>
            <w:hyperlink r:id="rId10" w:history="1">
              <w:r w:rsidRPr="00E3401E">
                <w:rPr>
                  <w:rStyle w:val="af2"/>
                  <w:sz w:val="22"/>
                  <w:szCs w:val="22"/>
                  <w:lang w:val="en-US"/>
                </w:rPr>
                <w:t>Tsiganenko</w:t>
              </w:r>
              <w:r w:rsidRPr="00D33EEF">
                <w:rPr>
                  <w:rStyle w:val="af2"/>
                  <w:sz w:val="22"/>
                  <w:szCs w:val="22"/>
                </w:rPr>
                <w:t>_</w:t>
              </w:r>
              <w:r w:rsidRPr="00E3401E">
                <w:rPr>
                  <w:rStyle w:val="af2"/>
                  <w:sz w:val="22"/>
                  <w:szCs w:val="22"/>
                  <w:lang w:val="en-US"/>
                </w:rPr>
                <w:t>E</w:t>
              </w:r>
              <w:r w:rsidRPr="00E3401E">
                <w:rPr>
                  <w:rStyle w:val="af2"/>
                  <w:sz w:val="22"/>
                  <w:szCs w:val="22"/>
                </w:rPr>
                <w:t>@unipro.energy</w:t>
              </w:r>
            </w:hyperlink>
          </w:p>
        </w:tc>
      </w:tr>
      <w:tr w:rsidR="00DE2916" w:rsidRPr="003F62F6" w:rsidTr="00D632DC">
        <w:trPr>
          <w:trHeight w:val="73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i/>
                <w:sz w:val="22"/>
                <w:szCs w:val="22"/>
                <w:lang w:eastAsia="en-US"/>
              </w:rPr>
            </w:pPr>
            <w:r w:rsidRPr="003F62F6">
              <w:rPr>
                <w:b/>
                <w:sz w:val="22"/>
                <w:szCs w:val="22"/>
                <w:lang w:eastAsia="en-US"/>
              </w:rPr>
              <w:t xml:space="preserve">Срок </w:t>
            </w:r>
            <w:r w:rsidRPr="003F62F6">
              <w:rPr>
                <w:b/>
                <w:i/>
                <w:sz w:val="22"/>
                <w:szCs w:val="22"/>
                <w:lang w:eastAsia="en-US"/>
              </w:rPr>
              <w:t xml:space="preserve"> </w:t>
            </w:r>
            <w:r w:rsidRPr="003F62F6">
              <w:rPr>
                <w:b/>
                <w:sz w:val="22"/>
                <w:szCs w:val="22"/>
                <w:lang w:eastAsia="en-US"/>
              </w:rPr>
              <w:t xml:space="preserve">поставки продукции </w:t>
            </w:r>
          </w:p>
        </w:tc>
        <w:tc>
          <w:tcPr>
            <w:tcW w:w="5953" w:type="dxa"/>
          </w:tcPr>
          <w:p w:rsidR="00DE2916" w:rsidRPr="003F62F6" w:rsidRDefault="007B7E2D" w:rsidP="00D632DC">
            <w:pPr>
              <w:tabs>
                <w:tab w:val="left" w:pos="0"/>
              </w:tabs>
              <w:spacing w:line="276" w:lineRule="auto"/>
              <w:ind w:right="153" w:firstLine="0"/>
              <w:jc w:val="left"/>
              <w:rPr>
                <w:i/>
                <w:sz w:val="22"/>
                <w:szCs w:val="22"/>
                <w:lang w:eastAsia="en-US"/>
              </w:rPr>
            </w:pPr>
            <w:r>
              <w:rPr>
                <w:sz w:val="22"/>
                <w:szCs w:val="22"/>
              </w:rPr>
              <w:t>01.04.2018г. – 13.04</w:t>
            </w:r>
            <w:r w:rsidR="00DE2916" w:rsidRPr="003F62F6">
              <w:rPr>
                <w:sz w:val="22"/>
                <w:szCs w:val="22"/>
              </w:rPr>
              <w:t>.2018г.</w:t>
            </w:r>
          </w:p>
        </w:tc>
      </w:tr>
      <w:tr w:rsidR="00DE2916" w:rsidRPr="003F62F6" w:rsidTr="00D632DC">
        <w:trPr>
          <w:trHeight w:val="24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lang w:eastAsia="en-US"/>
              </w:rPr>
            </w:pPr>
            <w:r w:rsidRPr="003F62F6">
              <w:rPr>
                <w:b/>
                <w:sz w:val="22"/>
                <w:szCs w:val="22"/>
                <w:lang w:eastAsia="en-US"/>
              </w:rPr>
              <w:t xml:space="preserve">Место </w:t>
            </w:r>
            <w:r w:rsidRPr="003F62F6">
              <w:rPr>
                <w:b/>
                <w:i/>
                <w:sz w:val="22"/>
                <w:szCs w:val="22"/>
                <w:lang w:eastAsia="en-US"/>
              </w:rPr>
              <w:t xml:space="preserve"> </w:t>
            </w:r>
            <w:r w:rsidRPr="003F62F6">
              <w:rPr>
                <w:b/>
                <w:sz w:val="22"/>
                <w:szCs w:val="22"/>
                <w:lang w:eastAsia="en-US"/>
              </w:rPr>
              <w:t>поставки товара / Реквизиты Грузополучателя</w:t>
            </w:r>
          </w:p>
        </w:tc>
        <w:tc>
          <w:tcPr>
            <w:tcW w:w="5953" w:type="dxa"/>
          </w:tcPr>
          <w:p w:rsidR="00DE2916" w:rsidRPr="003F62F6" w:rsidRDefault="00DE2916" w:rsidP="00D632DC">
            <w:pPr>
              <w:tabs>
                <w:tab w:val="left" w:pos="2410"/>
              </w:tabs>
              <w:spacing w:line="240" w:lineRule="auto"/>
              <w:ind w:firstLine="0"/>
              <w:rPr>
                <w:bCs/>
                <w:sz w:val="22"/>
                <w:szCs w:val="22"/>
              </w:rPr>
            </w:pPr>
            <w:r w:rsidRPr="003F62F6">
              <w:rPr>
                <w:b/>
                <w:bCs/>
                <w:sz w:val="22"/>
                <w:szCs w:val="22"/>
              </w:rPr>
              <w:t>Место доставки:</w:t>
            </w:r>
            <w:r w:rsidRPr="003F62F6">
              <w:rPr>
                <w:bCs/>
                <w:sz w:val="22"/>
                <w:szCs w:val="22"/>
              </w:rPr>
              <w:t xml:space="preserve"> филиал «Яйвинская ГРЭС» ПАО «Юнипро», </w:t>
            </w:r>
            <w:r w:rsidRPr="003F62F6">
              <w:rPr>
                <w:sz w:val="22"/>
                <w:szCs w:val="22"/>
                <w:lang w:eastAsia="en-US"/>
              </w:rPr>
              <w:t>618340, Пермский край, Александровский район, пос. Яйва</w:t>
            </w:r>
            <w:r w:rsidRPr="003F62F6">
              <w:rPr>
                <w:sz w:val="22"/>
                <w:szCs w:val="22"/>
              </w:rPr>
              <w:t xml:space="preserve">  </w:t>
            </w:r>
            <w:r w:rsidRPr="003F62F6">
              <w:rPr>
                <w:sz w:val="22"/>
                <w:szCs w:val="22"/>
                <w:lang w:eastAsia="en-US"/>
              </w:rPr>
              <w:t xml:space="preserve"> ул. Тимирязева, 5</w:t>
            </w:r>
          </w:p>
          <w:p w:rsidR="00DE2916" w:rsidRPr="003F62F6" w:rsidRDefault="00DE2916" w:rsidP="00D632DC">
            <w:pPr>
              <w:tabs>
                <w:tab w:val="left" w:pos="0"/>
              </w:tabs>
              <w:autoSpaceDE w:val="0"/>
              <w:autoSpaceDN w:val="0"/>
              <w:adjustRightInd w:val="0"/>
              <w:spacing w:line="276" w:lineRule="auto"/>
              <w:ind w:left="69" w:hanging="69"/>
              <w:jc w:val="left"/>
              <w:rPr>
                <w:sz w:val="22"/>
                <w:szCs w:val="22"/>
                <w:lang w:eastAsia="en-US"/>
              </w:rPr>
            </w:pPr>
            <w:r w:rsidRPr="003F62F6">
              <w:rPr>
                <w:b/>
                <w:color w:val="000000"/>
                <w:sz w:val="22"/>
                <w:szCs w:val="22"/>
              </w:rPr>
              <w:t>Автотранспортом:</w:t>
            </w:r>
            <w:r w:rsidRPr="003F62F6">
              <w:rPr>
                <w:color w:val="000000"/>
                <w:sz w:val="22"/>
                <w:szCs w:val="22"/>
              </w:rPr>
              <w:t xml:space="preserve"> </w:t>
            </w:r>
            <w:r w:rsidRPr="003F62F6">
              <w:rPr>
                <w:bCs/>
                <w:sz w:val="22"/>
                <w:szCs w:val="22"/>
              </w:rPr>
              <w:t xml:space="preserve">филиал «Яйвинская ГРЭС» ПАО «Юнипро», </w:t>
            </w:r>
            <w:r w:rsidRPr="003F62F6">
              <w:rPr>
                <w:sz w:val="22"/>
                <w:szCs w:val="22"/>
                <w:lang w:eastAsia="en-US"/>
              </w:rPr>
              <w:t>618340, Пермский край, Александровский район, пос. Яйва</w:t>
            </w:r>
            <w:r w:rsidRPr="003F62F6">
              <w:rPr>
                <w:sz w:val="22"/>
                <w:szCs w:val="22"/>
              </w:rPr>
              <w:t xml:space="preserve">  </w:t>
            </w:r>
            <w:r w:rsidRPr="003F62F6">
              <w:rPr>
                <w:sz w:val="22"/>
                <w:szCs w:val="22"/>
                <w:lang w:eastAsia="en-US"/>
              </w:rPr>
              <w:t xml:space="preserve"> ул. Тимирязева, 5</w:t>
            </w:r>
          </w:p>
        </w:tc>
      </w:tr>
      <w:tr w:rsidR="00DE2916" w:rsidRPr="003F62F6" w:rsidTr="00D632DC">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firstLine="0"/>
              <w:jc w:val="left"/>
              <w:rPr>
                <w:b/>
                <w:sz w:val="22"/>
                <w:szCs w:val="22"/>
                <w:lang w:eastAsia="en-US"/>
              </w:rPr>
            </w:pPr>
            <w:r w:rsidRPr="003F62F6">
              <w:rPr>
                <w:b/>
                <w:sz w:val="22"/>
                <w:szCs w:val="22"/>
                <w:lang w:eastAsia="en-US"/>
              </w:rPr>
              <w:t>Условия оплаты</w:t>
            </w:r>
          </w:p>
        </w:tc>
        <w:tc>
          <w:tcPr>
            <w:tcW w:w="5953" w:type="dxa"/>
          </w:tcPr>
          <w:p w:rsidR="00DE2916" w:rsidRPr="003F62F6" w:rsidRDefault="00DE2916" w:rsidP="00D632DC">
            <w:pPr>
              <w:pStyle w:val="afffa"/>
              <w:tabs>
                <w:tab w:val="left" w:pos="0"/>
              </w:tabs>
              <w:spacing w:line="276" w:lineRule="auto"/>
              <w:ind w:left="0" w:right="-11"/>
              <w:contextualSpacing/>
              <w:jc w:val="both"/>
              <w:rPr>
                <w:sz w:val="22"/>
                <w:szCs w:val="22"/>
              </w:rPr>
            </w:pPr>
            <w:r w:rsidRPr="003F62F6">
              <w:rPr>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DE2916" w:rsidRPr="003F62F6" w:rsidTr="00D632DC">
        <w:trPr>
          <w:trHeight w:val="286"/>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rPr>
            </w:pPr>
            <w:r w:rsidRPr="003F62F6">
              <w:rPr>
                <w:b/>
                <w:sz w:val="22"/>
                <w:szCs w:val="22"/>
                <w:lang w:eastAsia="en-US"/>
              </w:rPr>
              <w:t>Количество лотов</w:t>
            </w:r>
          </w:p>
        </w:tc>
        <w:tc>
          <w:tcPr>
            <w:tcW w:w="5953" w:type="dxa"/>
          </w:tcPr>
          <w:p w:rsidR="00DE2916" w:rsidRPr="003F62F6" w:rsidRDefault="007B7E2D" w:rsidP="00D632DC">
            <w:pPr>
              <w:tabs>
                <w:tab w:val="left" w:pos="0"/>
              </w:tabs>
              <w:autoSpaceDE w:val="0"/>
              <w:autoSpaceDN w:val="0"/>
              <w:adjustRightInd w:val="0"/>
              <w:spacing w:line="276" w:lineRule="auto"/>
              <w:ind w:left="540" w:right="-72" w:hanging="540"/>
              <w:jc w:val="left"/>
              <w:rPr>
                <w:sz w:val="22"/>
                <w:szCs w:val="22"/>
                <w:lang w:eastAsia="en-US"/>
              </w:rPr>
            </w:pPr>
            <w:r>
              <w:rPr>
                <w:sz w:val="22"/>
                <w:szCs w:val="22"/>
                <w:lang w:val="en-US"/>
              </w:rPr>
              <w:t>1</w:t>
            </w:r>
            <w:r>
              <w:rPr>
                <w:sz w:val="22"/>
                <w:szCs w:val="22"/>
              </w:rPr>
              <w:t xml:space="preserve"> (один</w:t>
            </w:r>
            <w:r w:rsidR="00DE2916" w:rsidRPr="003F62F6">
              <w:rPr>
                <w:sz w:val="22"/>
                <w:szCs w:val="22"/>
              </w:rPr>
              <w:t>)</w:t>
            </w:r>
          </w:p>
          <w:p w:rsidR="00DE2916" w:rsidRPr="003F62F6" w:rsidRDefault="00DE2916" w:rsidP="00D632DC">
            <w:pPr>
              <w:tabs>
                <w:tab w:val="left" w:pos="0"/>
              </w:tabs>
              <w:spacing w:line="276" w:lineRule="auto"/>
              <w:ind w:left="540" w:right="153" w:hanging="540"/>
              <w:jc w:val="left"/>
              <w:rPr>
                <w:sz w:val="22"/>
                <w:szCs w:val="22"/>
              </w:rPr>
            </w:pPr>
          </w:p>
        </w:tc>
      </w:tr>
      <w:tr w:rsidR="00DE2916" w:rsidRPr="003F62F6" w:rsidTr="00D632DC">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lang w:eastAsia="en-US"/>
              </w:rPr>
            </w:pPr>
            <w:r w:rsidRPr="003F62F6">
              <w:rPr>
                <w:b/>
                <w:sz w:val="22"/>
                <w:szCs w:val="22"/>
                <w:lang w:eastAsia="en-US"/>
              </w:rPr>
              <w:t>Валюта предложения</w:t>
            </w:r>
          </w:p>
        </w:tc>
        <w:tc>
          <w:tcPr>
            <w:tcW w:w="5953" w:type="dxa"/>
          </w:tcPr>
          <w:p w:rsidR="00DE2916" w:rsidRPr="003F62F6" w:rsidRDefault="00DE2916" w:rsidP="00D632DC">
            <w:pPr>
              <w:tabs>
                <w:tab w:val="left" w:pos="0"/>
              </w:tabs>
              <w:spacing w:line="276" w:lineRule="auto"/>
              <w:ind w:left="540" w:right="153" w:hanging="540"/>
              <w:rPr>
                <w:sz w:val="22"/>
                <w:szCs w:val="22"/>
              </w:rPr>
            </w:pPr>
            <w:r w:rsidRPr="003F62F6">
              <w:rPr>
                <w:sz w:val="22"/>
                <w:szCs w:val="22"/>
              </w:rPr>
              <w:t>Рубль</w:t>
            </w:r>
          </w:p>
          <w:p w:rsidR="00DE2916" w:rsidRPr="003F62F6" w:rsidRDefault="00DE2916" w:rsidP="00D632DC">
            <w:pPr>
              <w:spacing w:line="276" w:lineRule="auto"/>
              <w:ind w:right="153" w:firstLine="0"/>
              <w:rPr>
                <w:sz w:val="22"/>
                <w:szCs w:val="22"/>
              </w:rPr>
            </w:pPr>
            <w:r w:rsidRPr="003F62F6">
              <w:rPr>
                <w:b/>
                <w:sz w:val="22"/>
                <w:szCs w:val="22"/>
              </w:rPr>
              <w:lastRenderedPageBreak/>
              <w:t>Цена на поставляемую продукцию в предложении должна быть указана в российских рублях без учета НДС с округлением до рубля (без копеек)</w:t>
            </w:r>
            <w:r w:rsidRPr="003F62F6">
              <w:rPr>
                <w:sz w:val="22"/>
                <w:szCs w:val="22"/>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DE2916" w:rsidRPr="003F62F6" w:rsidTr="00D632DC">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pStyle w:val="3b"/>
              <w:tabs>
                <w:tab w:val="clear" w:pos="1307"/>
              </w:tabs>
              <w:spacing w:line="276" w:lineRule="auto"/>
              <w:ind w:left="0" w:right="153"/>
              <w:jc w:val="left"/>
              <w:rPr>
                <w:b/>
                <w:sz w:val="22"/>
                <w:szCs w:val="22"/>
              </w:rPr>
            </w:pPr>
            <w:r w:rsidRPr="003F62F6">
              <w:rPr>
                <w:b/>
                <w:sz w:val="22"/>
                <w:szCs w:val="22"/>
              </w:rPr>
              <w:t xml:space="preserve">Требования к Участникам Запроса предложений </w:t>
            </w:r>
          </w:p>
        </w:tc>
        <w:tc>
          <w:tcPr>
            <w:tcW w:w="5953" w:type="dxa"/>
          </w:tcPr>
          <w:p w:rsidR="00DE2916" w:rsidRPr="003F62F6" w:rsidRDefault="00DE2916" w:rsidP="00D632DC">
            <w:pPr>
              <w:tabs>
                <w:tab w:val="left" w:pos="0"/>
                <w:tab w:val="left" w:pos="5657"/>
              </w:tabs>
              <w:spacing w:line="276" w:lineRule="auto"/>
              <w:ind w:right="153" w:firstLine="0"/>
              <w:jc w:val="left"/>
              <w:rPr>
                <w:sz w:val="22"/>
                <w:szCs w:val="22"/>
              </w:rPr>
            </w:pPr>
            <w:r w:rsidRPr="003F62F6">
              <w:rPr>
                <w:sz w:val="22"/>
                <w:szCs w:val="22"/>
              </w:rPr>
              <w:t>Требования к участникам закупки определяются в соответствии с Разделом  2 «Требования к участникам» (Подраздел 2.1), а также:</w:t>
            </w:r>
          </w:p>
          <w:p w:rsidR="00DE2916" w:rsidRPr="003F62F6" w:rsidRDefault="00DE2916" w:rsidP="00D632DC">
            <w:pPr>
              <w:spacing w:line="240" w:lineRule="auto"/>
              <w:ind w:firstLine="0"/>
              <w:rPr>
                <w:sz w:val="22"/>
                <w:szCs w:val="22"/>
              </w:rPr>
            </w:pPr>
            <w:r w:rsidRPr="003F62F6">
              <w:rPr>
                <w:sz w:val="22"/>
                <w:szCs w:val="22"/>
              </w:rPr>
              <w:t>В приоритетном порядке будут рассматриваться предложения Производителей/Официальных представителей изготовителей продукции.</w:t>
            </w:r>
          </w:p>
          <w:p w:rsidR="00DE2916" w:rsidRPr="003F62F6" w:rsidRDefault="00DE2916" w:rsidP="00D632DC">
            <w:pPr>
              <w:spacing w:line="240" w:lineRule="auto"/>
              <w:ind w:firstLine="0"/>
              <w:rPr>
                <w:sz w:val="22"/>
                <w:szCs w:val="22"/>
              </w:rPr>
            </w:pPr>
            <w:r w:rsidRPr="003F62F6">
              <w:rPr>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E2916" w:rsidRPr="003F62F6" w:rsidRDefault="00DE2916" w:rsidP="00D632DC">
            <w:pPr>
              <w:spacing w:line="240" w:lineRule="auto"/>
              <w:ind w:firstLine="0"/>
              <w:rPr>
                <w:sz w:val="22"/>
                <w:szCs w:val="22"/>
              </w:rPr>
            </w:pPr>
            <w:r w:rsidRPr="003F62F6">
              <w:rPr>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DE2916" w:rsidRPr="003F62F6" w:rsidRDefault="00DE2916" w:rsidP="00D632DC">
            <w:pPr>
              <w:spacing w:line="240" w:lineRule="auto"/>
              <w:ind w:firstLine="0"/>
              <w:rPr>
                <w:sz w:val="22"/>
                <w:szCs w:val="22"/>
              </w:rPr>
            </w:pPr>
            <w:r w:rsidRPr="003F62F6">
              <w:rPr>
                <w:sz w:val="22"/>
                <w:szCs w:val="22"/>
              </w:rPr>
              <w:t xml:space="preserve"> Поставщик должен иметь опыт поставки аналогичной продукции не менее 3 лет</w:t>
            </w:r>
          </w:p>
        </w:tc>
      </w:tr>
      <w:tr w:rsidR="00DE2916" w:rsidRPr="003F62F6" w:rsidTr="00D632DC">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pStyle w:val="3b"/>
              <w:tabs>
                <w:tab w:val="left" w:pos="708"/>
              </w:tabs>
              <w:spacing w:line="276" w:lineRule="auto"/>
              <w:ind w:left="0" w:right="153"/>
              <w:jc w:val="left"/>
              <w:rPr>
                <w:b/>
                <w:sz w:val="22"/>
                <w:szCs w:val="22"/>
              </w:rPr>
            </w:pPr>
            <w:r w:rsidRPr="003F62F6">
              <w:rPr>
                <w:b/>
                <w:sz w:val="22"/>
                <w:szCs w:val="22"/>
              </w:rPr>
              <w:t>Требования к продукции</w:t>
            </w:r>
          </w:p>
        </w:tc>
        <w:tc>
          <w:tcPr>
            <w:tcW w:w="5953" w:type="dxa"/>
          </w:tcPr>
          <w:p w:rsidR="00DE2916" w:rsidRPr="003F62F6" w:rsidRDefault="00DE2916" w:rsidP="00D632DC">
            <w:pPr>
              <w:tabs>
                <w:tab w:val="left" w:pos="0"/>
                <w:tab w:val="left" w:pos="5657"/>
              </w:tabs>
              <w:spacing w:line="276" w:lineRule="auto"/>
              <w:ind w:right="153" w:firstLine="0"/>
              <w:jc w:val="left"/>
              <w:rPr>
                <w:sz w:val="22"/>
                <w:szCs w:val="22"/>
              </w:rPr>
            </w:pPr>
            <w:r w:rsidRPr="003F62F6">
              <w:rPr>
                <w:sz w:val="22"/>
                <w:szCs w:val="22"/>
              </w:rPr>
              <w:t>В соответствии с Разделом 6  «Техническая часть», при этом:</w:t>
            </w:r>
          </w:p>
          <w:p w:rsidR="00DE2916" w:rsidRPr="003F62F6" w:rsidRDefault="00DE2916" w:rsidP="00D632DC">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новой, не бывшей в употреблении (в эксплуатации, в консервации);</w:t>
            </w:r>
          </w:p>
          <w:p w:rsidR="00DE2916" w:rsidRPr="003F62F6" w:rsidRDefault="00DE2916" w:rsidP="00D632DC">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E2916" w:rsidRPr="003F62F6" w:rsidRDefault="00DE2916" w:rsidP="00D632DC">
            <w:pPr>
              <w:tabs>
                <w:tab w:val="left" w:pos="0"/>
                <w:tab w:val="left" w:pos="5657"/>
              </w:tabs>
              <w:spacing w:line="276" w:lineRule="auto"/>
              <w:ind w:right="153" w:firstLine="0"/>
              <w:rPr>
                <w:snapToGrid/>
                <w:sz w:val="22"/>
                <w:szCs w:val="22"/>
              </w:rPr>
            </w:pPr>
            <w:r w:rsidRPr="003F62F6">
              <w:rPr>
                <w:sz w:val="22"/>
                <w:szCs w:val="22"/>
              </w:rPr>
              <w:t xml:space="preserve">-     Качество продукции должно подтверждаться: </w:t>
            </w:r>
            <w:r w:rsidRPr="003F62F6">
              <w:rPr>
                <w:snapToGrid/>
                <w:sz w:val="22"/>
                <w:szCs w:val="22"/>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 </w:t>
            </w:r>
          </w:p>
          <w:p w:rsidR="00DE2916" w:rsidRPr="003F62F6" w:rsidRDefault="00DE2916" w:rsidP="00D632DC">
            <w:pPr>
              <w:tabs>
                <w:tab w:val="left" w:pos="0"/>
                <w:tab w:val="left" w:pos="5657"/>
              </w:tabs>
              <w:spacing w:line="276" w:lineRule="auto"/>
              <w:ind w:right="153" w:firstLine="0"/>
              <w:rPr>
                <w:snapToGrid/>
                <w:sz w:val="22"/>
                <w:szCs w:val="22"/>
              </w:rPr>
            </w:pPr>
            <w:r w:rsidRPr="003F62F6">
              <w:rPr>
                <w:snapToGrid/>
                <w:sz w:val="22"/>
                <w:szCs w:val="22"/>
              </w:rPr>
              <w:lastRenderedPageBreak/>
              <w:t xml:space="preserve">- </w:t>
            </w:r>
            <w:r w:rsidRPr="003F62F6">
              <w:rPr>
                <w:b/>
                <w:sz w:val="22"/>
                <w:szCs w:val="22"/>
              </w:rPr>
              <w:t>В обязательном порядке указывается предприятие-изготовитель светотехнической продукции</w:t>
            </w:r>
          </w:p>
          <w:p w:rsidR="00DE2916" w:rsidRPr="003F62F6" w:rsidRDefault="00DE2916" w:rsidP="00D632DC">
            <w:pPr>
              <w:tabs>
                <w:tab w:val="left" w:pos="0"/>
                <w:tab w:val="left" w:pos="5657"/>
              </w:tabs>
              <w:spacing w:line="276" w:lineRule="auto"/>
              <w:ind w:right="153" w:firstLine="0"/>
              <w:rPr>
                <w:sz w:val="22"/>
                <w:szCs w:val="22"/>
              </w:rPr>
            </w:pPr>
            <w:r w:rsidRPr="003F62F6">
              <w:rPr>
                <w:sz w:val="22"/>
                <w:szCs w:val="22"/>
              </w:rPr>
              <w:t>- Закупаемая продукция должна быть заводского производства</w:t>
            </w:r>
          </w:p>
        </w:tc>
      </w:tr>
      <w:tr w:rsidR="00DE2916" w:rsidRPr="003F62F6" w:rsidTr="00D632DC">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pStyle w:val="3b"/>
              <w:tabs>
                <w:tab w:val="left" w:pos="708"/>
              </w:tabs>
              <w:spacing w:line="276" w:lineRule="auto"/>
              <w:ind w:left="0" w:right="153"/>
              <w:jc w:val="left"/>
              <w:rPr>
                <w:b/>
                <w:sz w:val="22"/>
                <w:szCs w:val="22"/>
              </w:rPr>
            </w:pPr>
            <w:r w:rsidRPr="003F62F6">
              <w:rPr>
                <w:b/>
                <w:sz w:val="22"/>
                <w:szCs w:val="22"/>
              </w:rPr>
              <w:t>Требования к сроку действия предложения</w:t>
            </w:r>
          </w:p>
        </w:tc>
        <w:tc>
          <w:tcPr>
            <w:tcW w:w="5953" w:type="dxa"/>
          </w:tcPr>
          <w:p w:rsidR="00DE2916" w:rsidRPr="003F62F6" w:rsidRDefault="00DE2916" w:rsidP="00D632DC">
            <w:pPr>
              <w:autoSpaceDE w:val="0"/>
              <w:autoSpaceDN w:val="0"/>
              <w:adjustRightInd w:val="0"/>
              <w:spacing w:line="276" w:lineRule="auto"/>
              <w:ind w:right="-72" w:firstLine="0"/>
              <w:jc w:val="left"/>
              <w:rPr>
                <w:sz w:val="22"/>
                <w:szCs w:val="22"/>
              </w:rPr>
            </w:pPr>
            <w:r w:rsidRPr="003F62F6">
              <w:rPr>
                <w:sz w:val="22"/>
                <w:szCs w:val="22"/>
              </w:rPr>
              <w:t xml:space="preserve">Не менее чем  </w:t>
            </w:r>
            <w:r w:rsidRPr="003F62F6">
              <w:rPr>
                <w:i/>
                <w:sz w:val="22"/>
                <w:szCs w:val="22"/>
              </w:rPr>
              <w:t>60</w:t>
            </w:r>
            <w:r w:rsidRPr="003F62F6">
              <w:rPr>
                <w:sz w:val="22"/>
                <w:szCs w:val="22"/>
              </w:rPr>
              <w:t xml:space="preserve"> календарных дней со дня, следующего за днем окончания приема Предложений</w:t>
            </w:r>
          </w:p>
        </w:tc>
      </w:tr>
      <w:tr w:rsidR="00DE2916" w:rsidRPr="003F62F6" w:rsidTr="00D632DC">
        <w:trPr>
          <w:trHeight w:val="97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pStyle w:val="Times12"/>
              <w:spacing w:line="276" w:lineRule="auto"/>
              <w:ind w:right="153" w:firstLine="0"/>
              <w:jc w:val="left"/>
              <w:rPr>
                <w:b/>
                <w:sz w:val="22"/>
              </w:rPr>
            </w:pPr>
            <w:r w:rsidRPr="003F62F6">
              <w:rPr>
                <w:b/>
                <w:sz w:val="22"/>
              </w:rPr>
              <w:t>Состав Предложения участника и требования к оформлению</w:t>
            </w:r>
          </w:p>
        </w:tc>
        <w:tc>
          <w:tcPr>
            <w:tcW w:w="5953" w:type="dxa"/>
          </w:tcPr>
          <w:p w:rsidR="00DE2916" w:rsidRPr="003F62F6" w:rsidRDefault="00DE2916" w:rsidP="00D632DC">
            <w:pPr>
              <w:tabs>
                <w:tab w:val="left" w:pos="142"/>
                <w:tab w:val="left" w:pos="284"/>
                <w:tab w:val="left" w:pos="426"/>
                <w:tab w:val="left" w:pos="567"/>
              </w:tabs>
              <w:spacing w:line="276" w:lineRule="auto"/>
              <w:ind w:firstLine="0"/>
              <w:contextualSpacing/>
              <w:jc w:val="left"/>
              <w:rPr>
                <w:i/>
                <w:sz w:val="22"/>
                <w:szCs w:val="22"/>
                <w:lang w:eastAsia="en-US"/>
              </w:rPr>
            </w:pPr>
            <w:r w:rsidRPr="003F62F6">
              <w:rPr>
                <w:color w:val="000000"/>
                <w:sz w:val="22"/>
                <w:szCs w:val="22"/>
              </w:rPr>
              <w:t xml:space="preserve">Предложение должно быть подано </w:t>
            </w:r>
            <w:r w:rsidRPr="003F62F6">
              <w:rPr>
                <w:b/>
                <w:color w:val="000000"/>
                <w:sz w:val="22"/>
                <w:szCs w:val="22"/>
              </w:rPr>
              <w:t xml:space="preserve">в отсканированном подписанном варианте, а также в текстовом формате (таблица </w:t>
            </w:r>
            <w:r w:rsidRPr="003F62F6">
              <w:rPr>
                <w:b/>
                <w:color w:val="000000"/>
                <w:sz w:val="22"/>
                <w:szCs w:val="22"/>
                <w:u w:val="single"/>
              </w:rPr>
              <w:t xml:space="preserve">в формате </w:t>
            </w:r>
            <w:r w:rsidRPr="003F62F6">
              <w:rPr>
                <w:b/>
                <w:color w:val="000000"/>
                <w:sz w:val="22"/>
                <w:szCs w:val="22"/>
                <w:u w:val="single"/>
                <w:lang w:val="en-US"/>
              </w:rPr>
              <w:t>Excel</w:t>
            </w:r>
            <w:r w:rsidRPr="003F62F6">
              <w:rPr>
                <w:b/>
                <w:color w:val="000000"/>
                <w:sz w:val="22"/>
                <w:szCs w:val="22"/>
              </w:rPr>
              <w:t xml:space="preserve">) </w:t>
            </w:r>
            <w:r w:rsidRPr="003F62F6">
              <w:rPr>
                <w:color w:val="000000"/>
                <w:sz w:val="22"/>
                <w:szCs w:val="22"/>
              </w:rPr>
              <w:t xml:space="preserve">по электронному адресу – </w:t>
            </w:r>
            <w:hyperlink r:id="rId11" w:history="1">
              <w:r w:rsidRPr="00E3401E">
                <w:rPr>
                  <w:rStyle w:val="af2"/>
                  <w:sz w:val="22"/>
                  <w:szCs w:val="22"/>
                  <w:lang w:val="en-US"/>
                </w:rPr>
                <w:t>Tsiganenko</w:t>
              </w:r>
              <w:r w:rsidRPr="00D33EEF">
                <w:rPr>
                  <w:rStyle w:val="af2"/>
                  <w:sz w:val="22"/>
                  <w:szCs w:val="22"/>
                </w:rPr>
                <w:t>_</w:t>
              </w:r>
              <w:r w:rsidRPr="00E3401E">
                <w:rPr>
                  <w:rStyle w:val="af2"/>
                  <w:sz w:val="22"/>
                  <w:szCs w:val="22"/>
                  <w:lang w:val="en-US"/>
                </w:rPr>
                <w:t>E</w:t>
              </w:r>
              <w:r w:rsidRPr="00E3401E">
                <w:rPr>
                  <w:rStyle w:val="af2"/>
                  <w:sz w:val="22"/>
                  <w:szCs w:val="22"/>
                </w:rPr>
                <w:t>@unipro.energy</w:t>
              </w:r>
            </w:hyperlink>
          </w:p>
          <w:p w:rsidR="00DE2916" w:rsidRPr="003F62F6" w:rsidRDefault="00DE2916" w:rsidP="00D632DC">
            <w:pPr>
              <w:pStyle w:val="Times12"/>
              <w:tabs>
                <w:tab w:val="left" w:pos="0"/>
                <w:tab w:val="left" w:pos="1140"/>
              </w:tabs>
              <w:ind w:right="153" w:firstLine="0"/>
              <w:rPr>
                <w:sz w:val="22"/>
              </w:rPr>
            </w:pPr>
            <w:r w:rsidRPr="003F62F6">
              <w:rPr>
                <w:b/>
                <w:sz w:val="22"/>
              </w:rPr>
              <w:t>Требования к оформлению скан-копий</w:t>
            </w:r>
            <w:r w:rsidRPr="003F62F6">
              <w:rPr>
                <w:sz w:val="22"/>
              </w:rPr>
              <w:t>:</w:t>
            </w:r>
          </w:p>
          <w:p w:rsidR="00DE2916" w:rsidRPr="003F62F6" w:rsidRDefault="00DE2916" w:rsidP="00DE2916">
            <w:pPr>
              <w:pStyle w:val="afffa"/>
              <w:numPr>
                <w:ilvl w:val="0"/>
                <w:numId w:val="35"/>
              </w:numPr>
              <w:ind w:left="353" w:hanging="353"/>
              <w:contextualSpacing/>
              <w:rPr>
                <w:i/>
                <w:sz w:val="22"/>
                <w:szCs w:val="22"/>
              </w:rPr>
            </w:pPr>
            <w:r w:rsidRPr="003F62F6">
              <w:rPr>
                <w:i/>
                <w:sz w:val="22"/>
                <w:szCs w:val="22"/>
              </w:rPr>
              <w:t xml:space="preserve">формат файлов </w:t>
            </w:r>
            <w:r w:rsidRPr="003F62F6">
              <w:rPr>
                <w:i/>
                <w:sz w:val="22"/>
                <w:szCs w:val="22"/>
                <w:lang w:val="en-US"/>
              </w:rPr>
              <w:t>PDF</w:t>
            </w:r>
            <w:r w:rsidRPr="003F62F6">
              <w:rPr>
                <w:i/>
                <w:sz w:val="22"/>
                <w:szCs w:val="22"/>
              </w:rPr>
              <w:t xml:space="preserve"> (архивирование не допускается);</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каждый вид документа должен быть поименован в соответствии с содержимым (например, Письмо о подаче оферты от 01.07.15.</w:t>
            </w:r>
            <w:r w:rsidRPr="003F62F6">
              <w:rPr>
                <w:i/>
                <w:sz w:val="22"/>
                <w:szCs w:val="22"/>
                <w:lang w:val="en-US"/>
              </w:rPr>
              <w:t>pdf</w:t>
            </w:r>
            <w:r w:rsidRPr="003F62F6">
              <w:rPr>
                <w:i/>
                <w:sz w:val="22"/>
                <w:szCs w:val="22"/>
              </w:rPr>
              <w:t xml:space="preserve">); </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3F62F6">
              <w:rPr>
                <w:i/>
                <w:sz w:val="22"/>
                <w:szCs w:val="22"/>
                <w:lang w:val="en-US"/>
              </w:rPr>
              <w:t>pdf</w:t>
            </w:r>
            <w:r w:rsidRPr="003F62F6">
              <w:rPr>
                <w:i/>
                <w:sz w:val="22"/>
                <w:szCs w:val="22"/>
              </w:rPr>
              <w:t xml:space="preserve"> (10 Мб), Сертификаты часть 2.</w:t>
            </w:r>
            <w:r w:rsidRPr="003F62F6">
              <w:rPr>
                <w:i/>
                <w:sz w:val="22"/>
                <w:szCs w:val="22"/>
                <w:lang w:val="en-US"/>
              </w:rPr>
              <w:t>pdf</w:t>
            </w:r>
            <w:r w:rsidRPr="003F62F6">
              <w:rPr>
                <w:i/>
                <w:sz w:val="22"/>
                <w:szCs w:val="22"/>
              </w:rPr>
              <w:t xml:space="preserve"> (3 Мб)).</w:t>
            </w:r>
          </w:p>
          <w:p w:rsidR="00DE2916" w:rsidRPr="003F62F6" w:rsidRDefault="00DE2916" w:rsidP="00DE2916">
            <w:pPr>
              <w:pStyle w:val="afffa"/>
              <w:numPr>
                <w:ilvl w:val="0"/>
                <w:numId w:val="35"/>
              </w:numPr>
              <w:ind w:left="353" w:hanging="353"/>
              <w:contextualSpacing/>
              <w:jc w:val="both"/>
              <w:rPr>
                <w:i/>
                <w:sz w:val="22"/>
                <w:szCs w:val="22"/>
              </w:rPr>
            </w:pPr>
            <w:r w:rsidRPr="003F62F6">
              <w:rPr>
                <w:sz w:val="22"/>
                <w:szCs w:val="22"/>
              </w:rPr>
              <w:t>Не допускается подача предложений на отдельные позиции или часть позиций из перечня закупаемой продукции;</w:t>
            </w:r>
          </w:p>
          <w:p w:rsidR="00DE2916" w:rsidRPr="003F62F6" w:rsidRDefault="00DE2916" w:rsidP="00DE2916">
            <w:pPr>
              <w:pStyle w:val="afffa"/>
              <w:numPr>
                <w:ilvl w:val="0"/>
                <w:numId w:val="35"/>
              </w:numPr>
              <w:ind w:left="353" w:hanging="353"/>
              <w:contextualSpacing/>
              <w:jc w:val="both"/>
              <w:rPr>
                <w:i/>
                <w:sz w:val="22"/>
                <w:szCs w:val="22"/>
              </w:rPr>
            </w:pPr>
            <w:r w:rsidRPr="003F62F6">
              <w:rPr>
                <w:b/>
                <w:color w:val="000000"/>
                <w:sz w:val="22"/>
                <w:szCs w:val="22"/>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DE2916" w:rsidRPr="003F62F6" w:rsidTr="00D632DC">
        <w:trPr>
          <w:trHeight w:val="362"/>
        </w:trPr>
        <w:tc>
          <w:tcPr>
            <w:tcW w:w="639" w:type="dxa"/>
          </w:tcPr>
          <w:p w:rsidR="00DE2916" w:rsidRPr="003F62F6" w:rsidRDefault="00DE2916" w:rsidP="00D632DC">
            <w:pPr>
              <w:spacing w:line="276" w:lineRule="auto"/>
              <w:ind w:left="568" w:hanging="568"/>
              <w:jc w:val="left"/>
              <w:rPr>
                <w:sz w:val="22"/>
                <w:szCs w:val="22"/>
              </w:rPr>
            </w:pPr>
            <w:r w:rsidRPr="003F62F6">
              <w:rPr>
                <w:b/>
                <w:sz w:val="22"/>
                <w:szCs w:val="22"/>
              </w:rPr>
              <w:t>17</w:t>
            </w:r>
            <w:r w:rsidRPr="003F62F6">
              <w:rPr>
                <w:sz w:val="22"/>
                <w:szCs w:val="22"/>
              </w:rPr>
              <w:t>.</w:t>
            </w:r>
          </w:p>
          <w:p w:rsidR="00DE2916" w:rsidRPr="003F62F6" w:rsidRDefault="00DE2916" w:rsidP="00D632DC">
            <w:pPr>
              <w:spacing w:line="276" w:lineRule="auto"/>
              <w:ind w:left="568" w:hanging="568"/>
              <w:jc w:val="left"/>
              <w:rPr>
                <w:sz w:val="22"/>
                <w:szCs w:val="22"/>
              </w:rPr>
            </w:pPr>
          </w:p>
        </w:tc>
        <w:tc>
          <w:tcPr>
            <w:tcW w:w="3686" w:type="dxa"/>
          </w:tcPr>
          <w:p w:rsidR="00DE2916" w:rsidRPr="003F62F6" w:rsidRDefault="00DE2916" w:rsidP="00D632DC">
            <w:pPr>
              <w:pStyle w:val="Times12"/>
              <w:spacing w:line="276" w:lineRule="auto"/>
              <w:ind w:left="540" w:right="153" w:hanging="540"/>
              <w:jc w:val="left"/>
              <w:rPr>
                <w:b/>
                <w:sz w:val="22"/>
              </w:rPr>
            </w:pPr>
            <w:r w:rsidRPr="003F62F6">
              <w:rPr>
                <w:b/>
                <w:spacing w:val="-6"/>
                <w:sz w:val="22"/>
              </w:rPr>
              <w:t>Переторжка</w:t>
            </w:r>
          </w:p>
        </w:tc>
        <w:tc>
          <w:tcPr>
            <w:tcW w:w="5953" w:type="dxa"/>
          </w:tcPr>
          <w:p w:rsidR="00DE2916" w:rsidRPr="003F62F6" w:rsidRDefault="00DE2916" w:rsidP="00D632DC">
            <w:pPr>
              <w:pStyle w:val="Times12"/>
              <w:tabs>
                <w:tab w:val="left" w:pos="70"/>
              </w:tabs>
              <w:spacing w:line="276" w:lineRule="auto"/>
              <w:ind w:left="540" w:right="153" w:hanging="540"/>
              <w:rPr>
                <w:i/>
                <w:spacing w:val="-6"/>
                <w:sz w:val="22"/>
              </w:rPr>
            </w:pPr>
            <w:r w:rsidRPr="003F62F6">
              <w:rPr>
                <w:i/>
                <w:spacing w:val="-6"/>
                <w:sz w:val="22"/>
              </w:rPr>
              <w:t>С проведением процедуры переторжки</w:t>
            </w:r>
          </w:p>
        </w:tc>
      </w:tr>
      <w:tr w:rsidR="00DE2916" w:rsidRPr="003F62F6" w:rsidTr="00D632DC">
        <w:trPr>
          <w:trHeight w:val="391"/>
        </w:trPr>
        <w:tc>
          <w:tcPr>
            <w:tcW w:w="639" w:type="dxa"/>
          </w:tcPr>
          <w:p w:rsidR="00DE2916" w:rsidRPr="003F62F6" w:rsidRDefault="00DE2916" w:rsidP="00D632DC">
            <w:pPr>
              <w:spacing w:line="276" w:lineRule="auto"/>
              <w:ind w:left="568" w:hanging="568"/>
              <w:jc w:val="left"/>
              <w:rPr>
                <w:b/>
                <w:sz w:val="22"/>
                <w:szCs w:val="22"/>
              </w:rPr>
            </w:pPr>
            <w:r w:rsidRPr="003F62F6">
              <w:rPr>
                <w:b/>
                <w:sz w:val="22"/>
                <w:szCs w:val="22"/>
              </w:rPr>
              <w:t>19.</w:t>
            </w:r>
          </w:p>
        </w:tc>
        <w:tc>
          <w:tcPr>
            <w:tcW w:w="3686" w:type="dxa"/>
          </w:tcPr>
          <w:p w:rsidR="00DE2916" w:rsidRPr="003F62F6" w:rsidRDefault="00DE2916" w:rsidP="00D632DC">
            <w:pPr>
              <w:spacing w:line="276" w:lineRule="auto"/>
              <w:ind w:right="153" w:firstLine="0"/>
              <w:jc w:val="left"/>
              <w:rPr>
                <w:b/>
                <w:sz w:val="22"/>
                <w:szCs w:val="22"/>
              </w:rPr>
            </w:pPr>
            <w:r w:rsidRPr="003F62F6">
              <w:rPr>
                <w:b/>
                <w:sz w:val="22"/>
                <w:szCs w:val="22"/>
              </w:rPr>
              <w:t>Соблюдение принципов Глобального договора ООН</w:t>
            </w:r>
          </w:p>
        </w:tc>
        <w:tc>
          <w:tcPr>
            <w:tcW w:w="5953" w:type="dxa"/>
          </w:tcPr>
          <w:p w:rsidR="00DE2916" w:rsidRPr="003F62F6" w:rsidRDefault="00DE2916" w:rsidP="00D632DC">
            <w:pPr>
              <w:tabs>
                <w:tab w:val="left" w:pos="284"/>
              </w:tabs>
              <w:spacing w:line="276" w:lineRule="auto"/>
              <w:ind w:firstLine="0"/>
              <w:rPr>
                <w:i/>
                <w:sz w:val="22"/>
                <w:szCs w:val="22"/>
              </w:rPr>
            </w:pPr>
            <w:r w:rsidRPr="003F62F6">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3F62F6">
                <w:rPr>
                  <w:rStyle w:val="af2"/>
                  <w:sz w:val="22"/>
                  <w:szCs w:val="22"/>
                </w:rPr>
                <w:t>http://www.unipro.energy/purchase/documents/</w:t>
              </w:r>
            </w:hyperlink>
            <w:r w:rsidRPr="003F62F6">
              <w:rPr>
                <w:sz w:val="22"/>
                <w:szCs w:val="22"/>
              </w:rPr>
              <w:t xml:space="preserve"> </w:t>
            </w:r>
          </w:p>
        </w:tc>
      </w:tr>
      <w:tr w:rsidR="00DE2916" w:rsidRPr="003F62F6" w:rsidTr="00D632DC">
        <w:trPr>
          <w:trHeight w:val="391"/>
        </w:trPr>
        <w:tc>
          <w:tcPr>
            <w:tcW w:w="639" w:type="dxa"/>
          </w:tcPr>
          <w:p w:rsidR="00DE2916" w:rsidRPr="003F62F6" w:rsidRDefault="00DE2916" w:rsidP="00D632DC">
            <w:pPr>
              <w:spacing w:line="276" w:lineRule="auto"/>
              <w:ind w:left="568" w:hanging="568"/>
              <w:jc w:val="left"/>
              <w:rPr>
                <w:b/>
                <w:sz w:val="22"/>
                <w:szCs w:val="22"/>
              </w:rPr>
            </w:pPr>
            <w:r w:rsidRPr="003F62F6">
              <w:rPr>
                <w:b/>
                <w:sz w:val="22"/>
                <w:szCs w:val="22"/>
              </w:rPr>
              <w:t>20.</w:t>
            </w:r>
          </w:p>
        </w:tc>
        <w:tc>
          <w:tcPr>
            <w:tcW w:w="3686" w:type="dxa"/>
          </w:tcPr>
          <w:p w:rsidR="00DE2916" w:rsidRPr="003F62F6" w:rsidRDefault="00DE2916" w:rsidP="00D632DC">
            <w:pPr>
              <w:spacing w:line="276" w:lineRule="auto"/>
              <w:ind w:right="153" w:firstLine="0"/>
              <w:rPr>
                <w:b/>
                <w:spacing w:val="-6"/>
                <w:sz w:val="22"/>
                <w:szCs w:val="22"/>
              </w:rPr>
            </w:pPr>
            <w:r w:rsidRPr="003F62F6">
              <w:rPr>
                <w:b/>
                <w:spacing w:val="-6"/>
                <w:sz w:val="22"/>
                <w:szCs w:val="22"/>
              </w:rPr>
              <w:t xml:space="preserve">Аккредитация в Базе поставщиков </w:t>
            </w:r>
          </w:p>
        </w:tc>
        <w:tc>
          <w:tcPr>
            <w:tcW w:w="5953" w:type="dxa"/>
          </w:tcPr>
          <w:p w:rsidR="00DE2916" w:rsidRPr="003F62F6" w:rsidRDefault="00DE2916" w:rsidP="00D632DC">
            <w:pPr>
              <w:autoSpaceDE w:val="0"/>
              <w:autoSpaceDN w:val="0"/>
              <w:adjustRightInd w:val="0"/>
              <w:spacing w:line="276" w:lineRule="auto"/>
              <w:ind w:firstLine="0"/>
              <w:rPr>
                <w:sz w:val="22"/>
                <w:szCs w:val="22"/>
              </w:rPr>
            </w:pPr>
            <w:r w:rsidRPr="003F62F6">
              <w:rPr>
                <w:sz w:val="22"/>
                <w:szCs w:val="22"/>
              </w:rPr>
              <w:t>Для участия в закупке, необходимо пройти аккредитацию в базе Поставщиков на портале:</w:t>
            </w:r>
          </w:p>
          <w:p w:rsidR="00DE2916" w:rsidRPr="003F62F6" w:rsidRDefault="003A14E6" w:rsidP="00D632DC">
            <w:pPr>
              <w:autoSpaceDE w:val="0"/>
              <w:autoSpaceDN w:val="0"/>
              <w:adjustRightInd w:val="0"/>
              <w:spacing w:line="276" w:lineRule="auto"/>
              <w:ind w:firstLine="0"/>
              <w:rPr>
                <w:color w:val="0000FF"/>
                <w:sz w:val="22"/>
                <w:szCs w:val="22"/>
                <w:u w:val="single"/>
                <w:lang w:eastAsia="en-US"/>
              </w:rPr>
            </w:pPr>
            <w:hyperlink r:id="rId13" w:history="1">
              <w:r w:rsidR="00DE2916" w:rsidRPr="003F62F6">
                <w:rPr>
                  <w:sz w:val="22"/>
                  <w:szCs w:val="22"/>
                </w:rPr>
                <w:t xml:space="preserve"> </w:t>
              </w:r>
              <w:r w:rsidR="00DE2916" w:rsidRPr="003F62F6">
                <w:rPr>
                  <w:rStyle w:val="af2"/>
                  <w:sz w:val="22"/>
                  <w:szCs w:val="22"/>
                  <w:lang w:eastAsia="en-US"/>
                </w:rPr>
                <w:t>http://www.unipro.energy/purchase/accreditation/</w:t>
              </w:r>
            </w:hyperlink>
          </w:p>
        </w:tc>
      </w:tr>
    </w:tbl>
    <w:p w:rsidR="00DE2916" w:rsidRDefault="00DE2916" w:rsidP="00DE2916"/>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E54E3C" w:rsidP="00F3026D">
      <w:pPr>
        <w:pStyle w:val="a4"/>
        <w:numPr>
          <w:ilvl w:val="0"/>
          <w:numId w:val="0"/>
        </w:numPr>
        <w:spacing w:line="240" w:lineRule="auto"/>
        <w:rPr>
          <w:rFonts w:ascii="Arial" w:hAnsi="Arial" w:cs="Arial"/>
          <w:b/>
          <w:sz w:val="24"/>
          <w:szCs w:val="24"/>
        </w:rPr>
      </w:pPr>
      <w:r>
        <w:rPr>
          <w:rFonts w:ascii="Arial" w:hAnsi="Arial" w:cs="Arial"/>
          <w:b/>
          <w:sz w:val="24"/>
          <w:szCs w:val="24"/>
        </w:rPr>
        <w:t xml:space="preserve"> </w:t>
      </w:r>
    </w:p>
    <w:p w:rsidR="00B620AF" w:rsidRPr="003F62F6"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3F62F6">
        <w:rPr>
          <w:rFonts w:cs="Arial"/>
          <w:sz w:val="24"/>
          <w:szCs w:val="24"/>
        </w:rPr>
        <w:lastRenderedPageBreak/>
        <w:t>Образцы основных форм документов, включаемых в </w:t>
      </w:r>
      <w:bookmarkEnd w:id="5"/>
      <w:bookmarkEnd w:id="6"/>
      <w:bookmarkEnd w:id="7"/>
      <w:bookmarkEnd w:id="8"/>
      <w:bookmarkEnd w:id="9"/>
      <w:r w:rsidRPr="003F62F6">
        <w:rPr>
          <w:rFonts w:cs="Arial"/>
          <w:sz w:val="24"/>
          <w:szCs w:val="24"/>
        </w:rPr>
        <w:t>Предложение</w:t>
      </w:r>
      <w:bookmarkEnd w:id="10"/>
    </w:p>
    <w:p w:rsidR="00A101C5" w:rsidRPr="003F62F6"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3F62F6">
        <w:rPr>
          <w:rFonts w:ascii="Arial" w:hAnsi="Arial" w:cs="Arial"/>
          <w:sz w:val="24"/>
          <w:szCs w:val="24"/>
        </w:rPr>
        <w:t xml:space="preserve">Письмо о подаче оферты </w:t>
      </w:r>
      <w:bookmarkStart w:id="16" w:name="_Ref22846535"/>
      <w:r w:rsidRPr="003F62F6">
        <w:rPr>
          <w:rFonts w:ascii="Arial" w:hAnsi="Arial" w:cs="Arial"/>
          <w:sz w:val="24"/>
          <w:szCs w:val="24"/>
        </w:rPr>
        <w:t>(</w:t>
      </w:r>
      <w:bookmarkEnd w:id="16"/>
      <w:r w:rsidRPr="003F62F6">
        <w:rPr>
          <w:rFonts w:ascii="Arial" w:hAnsi="Arial" w:cs="Arial"/>
          <w:sz w:val="24"/>
          <w:szCs w:val="24"/>
        </w:rPr>
        <w:t xml:space="preserve">форма </w:t>
      </w:r>
      <w:r w:rsidR="00CC6391" w:rsidRPr="003F62F6">
        <w:rPr>
          <w:rFonts w:ascii="Arial" w:hAnsi="Arial" w:cs="Arial"/>
          <w:sz w:val="24"/>
          <w:szCs w:val="24"/>
        </w:rPr>
        <w:t>1</w:t>
      </w:r>
      <w:r w:rsidRPr="003F62F6">
        <w:rPr>
          <w:rFonts w:ascii="Arial" w:hAnsi="Arial" w:cs="Arial"/>
          <w:sz w:val="24"/>
          <w:szCs w:val="24"/>
        </w:rPr>
        <w:t>)</w:t>
      </w:r>
      <w:bookmarkEnd w:id="12"/>
      <w:bookmarkEnd w:id="13"/>
      <w:bookmarkEnd w:id="14"/>
      <w:bookmarkEnd w:id="15"/>
    </w:p>
    <w:p w:rsidR="00B620AF" w:rsidRPr="003F62F6" w:rsidRDefault="00B620AF" w:rsidP="00A101C5">
      <w:pPr>
        <w:pStyle w:val="a4"/>
        <w:tabs>
          <w:tab w:val="num" w:pos="0"/>
        </w:tabs>
        <w:ind w:left="0" w:firstLine="0"/>
        <w:rPr>
          <w:rFonts w:ascii="Arial" w:hAnsi="Arial" w:cs="Arial"/>
          <w:b/>
          <w:sz w:val="24"/>
          <w:szCs w:val="24"/>
        </w:rPr>
      </w:pPr>
      <w:r w:rsidRPr="003F62F6">
        <w:rPr>
          <w:rFonts w:ascii="Arial" w:hAnsi="Arial" w:cs="Arial"/>
          <w:b/>
          <w:sz w:val="24"/>
          <w:szCs w:val="24"/>
        </w:rPr>
        <w:t>Форма письма о подаче оферты</w:t>
      </w:r>
    </w:p>
    <w:p w:rsidR="00B620AF" w:rsidRPr="003F62F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«_____»_______________ года</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№________________________</w:t>
      </w:r>
    </w:p>
    <w:p w:rsidR="00B620AF" w:rsidRPr="003F62F6" w:rsidRDefault="00B620AF" w:rsidP="00A101C5">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055407" w:rsidRPr="003F62F6" w:rsidRDefault="00055407" w:rsidP="00A101C5">
      <w:pPr>
        <w:spacing w:line="276" w:lineRule="auto"/>
        <w:rPr>
          <w:rFonts w:ascii="Arial" w:hAnsi="Arial" w:cs="Arial"/>
          <w:sz w:val="24"/>
          <w:szCs w:val="24"/>
        </w:rPr>
      </w:pPr>
    </w:p>
    <w:p w:rsidR="00E044C1" w:rsidRPr="003F62F6" w:rsidRDefault="00B93BB6" w:rsidP="00D86125">
      <w:pPr>
        <w:spacing w:line="276" w:lineRule="auto"/>
        <w:ind w:firstLine="0"/>
        <w:rPr>
          <w:rFonts w:ascii="Arial" w:hAnsi="Arial" w:cs="Arial"/>
          <w:sz w:val="24"/>
          <w:szCs w:val="24"/>
        </w:rPr>
      </w:pPr>
      <w:r w:rsidRPr="003F62F6">
        <w:rPr>
          <w:rFonts w:ascii="Arial" w:hAnsi="Arial" w:cs="Arial"/>
          <w:color w:val="000000"/>
          <w:sz w:val="24"/>
          <w:szCs w:val="24"/>
        </w:rPr>
        <w:t xml:space="preserve">1. </w:t>
      </w:r>
      <w:r w:rsidR="00055407" w:rsidRPr="003F62F6">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3F62F6">
        <w:rPr>
          <w:rFonts w:ascii="Arial" w:hAnsi="Arial" w:cs="Arial"/>
          <w:color w:val="000000"/>
          <w:sz w:val="24"/>
          <w:szCs w:val="24"/>
        </w:rPr>
        <w:t xml:space="preserve">официальном сайте </w:t>
      </w:r>
      <w:r w:rsidR="000E294C" w:rsidRPr="003F62F6">
        <w:rPr>
          <w:rFonts w:ascii="Arial" w:hAnsi="Arial" w:cs="Arial"/>
          <w:color w:val="000000"/>
          <w:sz w:val="24"/>
          <w:szCs w:val="24"/>
        </w:rPr>
        <w:t>ПАО «Юнипро</w:t>
      </w:r>
      <w:r w:rsidR="00D20281" w:rsidRPr="003F62F6">
        <w:rPr>
          <w:rFonts w:ascii="Arial" w:hAnsi="Arial" w:cs="Arial"/>
          <w:color w:val="000000"/>
          <w:sz w:val="24"/>
          <w:szCs w:val="24"/>
        </w:rPr>
        <w:t xml:space="preserve">» </w:t>
      </w:r>
      <w:r w:rsidR="000E294C" w:rsidRPr="003F62F6">
        <w:rPr>
          <w:rFonts w:ascii="Arial" w:hAnsi="Arial" w:cs="Arial"/>
        </w:rPr>
        <w:t xml:space="preserve"> </w:t>
      </w:r>
      <w:hyperlink r:id="rId14" w:history="1">
        <w:r w:rsidR="000E294C" w:rsidRPr="003F62F6">
          <w:rPr>
            <w:rStyle w:val="af2"/>
            <w:rFonts w:ascii="Arial" w:hAnsi="Arial" w:cs="Arial"/>
            <w:sz w:val="24"/>
            <w:szCs w:val="24"/>
          </w:rPr>
          <w:t>www.unipro.energy</w:t>
        </w:r>
      </w:hyperlink>
      <w:r w:rsidR="000E294C" w:rsidRPr="003F62F6">
        <w:rPr>
          <w:rFonts w:ascii="Arial" w:hAnsi="Arial" w:cs="Arial"/>
          <w:sz w:val="24"/>
          <w:szCs w:val="24"/>
        </w:rPr>
        <w:t xml:space="preserve"> </w:t>
      </w:r>
      <w:r w:rsidR="00E044C1" w:rsidRPr="003F62F6">
        <w:rPr>
          <w:rFonts w:ascii="Arial" w:hAnsi="Arial" w:cs="Arial"/>
          <w:color w:val="000000"/>
          <w:sz w:val="24"/>
          <w:szCs w:val="24"/>
        </w:rPr>
        <w:t xml:space="preserve"> </w:t>
      </w:r>
      <w:r w:rsidR="00055407" w:rsidRPr="003F62F6">
        <w:rPr>
          <w:rFonts w:ascii="Arial" w:hAnsi="Arial" w:cs="Arial"/>
          <w:color w:val="000000"/>
          <w:sz w:val="24"/>
          <w:szCs w:val="24"/>
        </w:rPr>
        <w:t>в разделе «Закупки»</w:t>
      </w:r>
      <w:r w:rsidR="00B85D0D" w:rsidRPr="003F62F6">
        <w:rPr>
          <w:rFonts w:ascii="Arial" w:hAnsi="Arial" w:cs="Arial"/>
          <w:color w:val="000000"/>
          <w:sz w:val="24"/>
          <w:szCs w:val="24"/>
        </w:rPr>
        <w:t xml:space="preserve"> №_____                 </w:t>
      </w:r>
      <w:r w:rsidR="00055407" w:rsidRPr="003F62F6">
        <w:rPr>
          <w:rFonts w:ascii="Arial" w:hAnsi="Arial" w:cs="Arial"/>
          <w:color w:val="000000"/>
          <w:sz w:val="24"/>
          <w:szCs w:val="24"/>
        </w:rPr>
        <w:t xml:space="preserve">от </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___________</w:t>
      </w:r>
      <w:r w:rsidR="00F822D6" w:rsidRPr="003F62F6">
        <w:rPr>
          <w:rFonts w:ascii="Arial" w:hAnsi="Arial" w:cs="Arial"/>
          <w:i/>
          <w:color w:val="000000"/>
          <w:sz w:val="24"/>
          <w:szCs w:val="24"/>
        </w:rPr>
        <w:t>20</w:t>
      </w:r>
      <w:r w:rsidR="00346D80" w:rsidRPr="003F62F6">
        <w:rPr>
          <w:rFonts w:ascii="Arial" w:hAnsi="Arial" w:cs="Arial"/>
          <w:i/>
          <w:color w:val="000000"/>
          <w:sz w:val="24"/>
          <w:szCs w:val="24"/>
        </w:rPr>
        <w:t>___</w:t>
      </w:r>
      <w:r w:rsidR="00055407" w:rsidRPr="003F62F6">
        <w:rPr>
          <w:rFonts w:ascii="Arial" w:hAnsi="Arial" w:cs="Arial"/>
          <w:i/>
          <w:color w:val="000000"/>
          <w:sz w:val="24"/>
          <w:szCs w:val="24"/>
        </w:rPr>
        <w:t xml:space="preserve"> г.</w:t>
      </w:r>
      <w:r w:rsidR="00D20281" w:rsidRPr="003F62F6">
        <w:rPr>
          <w:rFonts w:ascii="Arial" w:hAnsi="Arial" w:cs="Arial"/>
          <w:i/>
          <w:color w:val="000000"/>
          <w:sz w:val="24"/>
          <w:szCs w:val="24"/>
        </w:rPr>
        <w:t>,</w:t>
      </w:r>
      <w:r w:rsidR="00055407" w:rsidRPr="003F62F6">
        <w:rPr>
          <w:rFonts w:ascii="Arial" w:hAnsi="Arial" w:cs="Arial"/>
          <w:color w:val="000000"/>
          <w:sz w:val="24"/>
          <w:szCs w:val="24"/>
        </w:rPr>
        <w:t xml:space="preserve"> </w:t>
      </w:r>
      <w:r w:rsidR="00D86125" w:rsidRPr="003F62F6">
        <w:rPr>
          <w:rFonts w:ascii="Arial" w:hAnsi="Arial" w:cs="Arial"/>
          <w:color w:val="000000"/>
          <w:sz w:val="24"/>
          <w:szCs w:val="24"/>
        </w:rPr>
        <w:t xml:space="preserve">а также </w:t>
      </w:r>
      <w:r w:rsidR="00055407" w:rsidRPr="003F62F6">
        <w:rPr>
          <w:rFonts w:ascii="Arial" w:hAnsi="Arial" w:cs="Arial"/>
          <w:color w:val="000000"/>
          <w:sz w:val="24"/>
          <w:szCs w:val="24"/>
        </w:rPr>
        <w:t>Документацию</w:t>
      </w:r>
      <w:r w:rsidR="00055407" w:rsidRPr="003F62F6">
        <w:rPr>
          <w:rFonts w:ascii="Arial" w:hAnsi="Arial" w:cs="Arial"/>
          <w:sz w:val="24"/>
          <w:szCs w:val="24"/>
        </w:rPr>
        <w:t xml:space="preserve"> по запросу предложений</w:t>
      </w:r>
      <w:r w:rsidR="00D20281" w:rsidRPr="003F62F6">
        <w:rPr>
          <w:rFonts w:ascii="Arial" w:hAnsi="Arial" w:cs="Arial"/>
          <w:sz w:val="24"/>
          <w:szCs w:val="24"/>
        </w:rPr>
        <w:t xml:space="preserve"> (далее</w:t>
      </w:r>
      <w:r w:rsidR="00141345" w:rsidRPr="003F62F6">
        <w:rPr>
          <w:rFonts w:ascii="Arial" w:hAnsi="Arial" w:cs="Arial"/>
          <w:sz w:val="24"/>
          <w:szCs w:val="24"/>
        </w:rPr>
        <w:t xml:space="preserve"> </w:t>
      </w:r>
      <w:r w:rsidR="00D20281" w:rsidRPr="003F62F6">
        <w:rPr>
          <w:rFonts w:ascii="Arial" w:hAnsi="Arial" w:cs="Arial"/>
          <w:sz w:val="24"/>
          <w:szCs w:val="24"/>
        </w:rPr>
        <w:t>- Документация)</w:t>
      </w:r>
      <w:r w:rsidR="00055407" w:rsidRPr="003F62F6">
        <w:rPr>
          <w:rFonts w:ascii="Arial" w:hAnsi="Arial" w:cs="Arial"/>
          <w:sz w:val="24"/>
          <w:szCs w:val="24"/>
        </w:rPr>
        <w:t xml:space="preserve">, </w:t>
      </w:r>
      <w:r w:rsidR="00D20281" w:rsidRPr="003F62F6">
        <w:rPr>
          <w:rFonts w:ascii="Arial" w:hAnsi="Arial" w:cs="Arial"/>
          <w:sz w:val="24"/>
          <w:szCs w:val="24"/>
        </w:rPr>
        <w:t>вклю</w:t>
      </w:r>
      <w:r w:rsidR="00141345" w:rsidRPr="003F62F6">
        <w:rPr>
          <w:rFonts w:ascii="Arial" w:hAnsi="Arial" w:cs="Arial"/>
          <w:sz w:val="24"/>
          <w:szCs w:val="24"/>
        </w:rPr>
        <w:t>ч</w:t>
      </w:r>
      <w:r w:rsidR="00D20281" w:rsidRPr="003F62F6">
        <w:rPr>
          <w:rFonts w:ascii="Arial" w:hAnsi="Arial" w:cs="Arial"/>
          <w:sz w:val="24"/>
          <w:szCs w:val="24"/>
        </w:rPr>
        <w:t xml:space="preserve">ая все полученные </w:t>
      </w:r>
      <w:r w:rsidR="00141345" w:rsidRPr="003F62F6">
        <w:rPr>
          <w:rFonts w:ascii="Arial" w:hAnsi="Arial" w:cs="Arial"/>
          <w:sz w:val="24"/>
          <w:szCs w:val="24"/>
        </w:rPr>
        <w:t xml:space="preserve">изменения, дополнения и разъяснения, </w:t>
      </w:r>
      <w:r w:rsidR="00055407" w:rsidRPr="003F62F6">
        <w:rPr>
          <w:rFonts w:ascii="Arial" w:hAnsi="Arial" w:cs="Arial"/>
          <w:sz w:val="24"/>
          <w:szCs w:val="24"/>
        </w:rPr>
        <w:t>и принимая установленные в них требования и условия запроса предложений,</w:t>
      </w:r>
      <w:r w:rsidR="00141345" w:rsidRPr="003F62F6">
        <w:rPr>
          <w:rFonts w:ascii="Arial" w:hAnsi="Arial" w:cs="Arial"/>
          <w:sz w:val="24"/>
          <w:szCs w:val="24"/>
        </w:rPr>
        <w:t xml:space="preserve"> включая установленный в Документации порядок обжалования,</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(полное наименование Участника с указанием организационно-правовой формы)</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зарегистрированное по адресу</w:t>
      </w:r>
      <w:r w:rsidR="00A101C5" w:rsidRPr="003F62F6">
        <w:rPr>
          <w:rFonts w:ascii="Arial" w:hAnsi="Arial" w:cs="Arial"/>
          <w:sz w:val="24"/>
          <w:szCs w:val="24"/>
        </w:rPr>
        <w:t>,</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(адрес Участника</w:t>
      </w:r>
      <w:r w:rsidR="00FB6FE1" w:rsidRPr="003F62F6">
        <w:rPr>
          <w:rFonts w:ascii="Arial" w:hAnsi="Arial" w:cs="Arial"/>
          <w:sz w:val="24"/>
          <w:szCs w:val="24"/>
          <w:vertAlign w:val="superscript"/>
        </w:rPr>
        <w:t xml:space="preserve"> согласно ЕГРЮЛ</w:t>
      </w:r>
      <w:r w:rsidRPr="003F62F6">
        <w:rPr>
          <w:rFonts w:ascii="Arial" w:hAnsi="Arial" w:cs="Arial"/>
          <w:sz w:val="24"/>
          <w:szCs w:val="24"/>
          <w:vertAlign w:val="superscript"/>
        </w:rPr>
        <w:t>)</w:t>
      </w:r>
    </w:p>
    <w:p w:rsidR="00346D80" w:rsidRPr="003F62F6" w:rsidRDefault="00055407" w:rsidP="00B93BB6">
      <w:pPr>
        <w:spacing w:line="276" w:lineRule="auto"/>
        <w:ind w:firstLine="0"/>
        <w:jc w:val="left"/>
        <w:rPr>
          <w:rFonts w:ascii="Arial" w:hAnsi="Arial" w:cs="Arial"/>
          <w:sz w:val="24"/>
          <w:szCs w:val="24"/>
        </w:rPr>
      </w:pPr>
      <w:r w:rsidRPr="003F62F6">
        <w:rPr>
          <w:rFonts w:ascii="Arial" w:hAnsi="Arial" w:cs="Arial"/>
          <w:sz w:val="24"/>
          <w:szCs w:val="24"/>
        </w:rPr>
        <w:t>предлагает заключить</w:t>
      </w:r>
      <w:r w:rsidRPr="003F62F6">
        <w:rPr>
          <w:rFonts w:ascii="Arial" w:hAnsi="Arial" w:cs="Arial"/>
          <w:b/>
          <w:sz w:val="24"/>
          <w:szCs w:val="24"/>
        </w:rPr>
        <w:t xml:space="preserve"> </w:t>
      </w:r>
      <w:r w:rsidR="00270461" w:rsidRPr="003F62F6">
        <w:rPr>
          <w:rFonts w:ascii="Arial" w:hAnsi="Arial" w:cs="Arial"/>
          <w:sz w:val="24"/>
          <w:szCs w:val="24"/>
        </w:rPr>
        <w:t>договор</w:t>
      </w:r>
      <w:r w:rsidR="00A101C5" w:rsidRPr="003F62F6">
        <w:rPr>
          <w:rFonts w:ascii="Arial" w:hAnsi="Arial" w:cs="Arial"/>
          <w:sz w:val="24"/>
          <w:szCs w:val="24"/>
        </w:rPr>
        <w:t>,</w:t>
      </w:r>
      <w:r w:rsidR="00270461" w:rsidRPr="003F62F6">
        <w:rPr>
          <w:rFonts w:ascii="Arial" w:hAnsi="Arial" w:cs="Arial"/>
          <w:b/>
          <w:sz w:val="24"/>
          <w:szCs w:val="24"/>
        </w:rPr>
        <w:t xml:space="preserve"> </w:t>
      </w:r>
      <w:r w:rsidR="00346D80"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346D80" w:rsidRPr="003F62F6" w:rsidRDefault="00346D80"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(наименование пре</w:t>
      </w:r>
      <w:r w:rsidR="00A101C5" w:rsidRPr="003F62F6">
        <w:rPr>
          <w:rFonts w:ascii="Arial" w:hAnsi="Arial" w:cs="Arial"/>
          <w:sz w:val="24"/>
          <w:szCs w:val="24"/>
          <w:vertAlign w:val="superscript"/>
        </w:rPr>
        <w:t xml:space="preserve">дмета Договора поставки товара, выполнения работ, </w:t>
      </w:r>
      <w:r w:rsidRPr="003F62F6">
        <w:rPr>
          <w:rFonts w:ascii="Arial" w:hAnsi="Arial" w:cs="Arial"/>
          <w:sz w:val="24"/>
          <w:szCs w:val="24"/>
          <w:vertAlign w:val="superscript"/>
        </w:rPr>
        <w:t>оказания услуг)</w:t>
      </w:r>
    </w:p>
    <w:p w:rsidR="00F501DE"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 xml:space="preserve">на условиях и в соответствии с </w:t>
      </w:r>
      <w:r w:rsidR="00F377F9" w:rsidRPr="003F62F6">
        <w:rPr>
          <w:rFonts w:ascii="Arial" w:hAnsi="Arial" w:cs="Arial"/>
          <w:sz w:val="24"/>
          <w:szCs w:val="24"/>
        </w:rPr>
        <w:t xml:space="preserve"> </w:t>
      </w:r>
      <w:r w:rsidR="00141345" w:rsidRPr="003F62F6">
        <w:rPr>
          <w:rFonts w:ascii="Arial" w:hAnsi="Arial" w:cs="Arial"/>
          <w:sz w:val="24"/>
          <w:szCs w:val="24"/>
        </w:rPr>
        <w:t>настоящим Предложением, включающем в себя настоящее письмо о подаче оферты и</w:t>
      </w:r>
      <w:r w:rsidRPr="003F62F6">
        <w:rPr>
          <w:rFonts w:ascii="Arial" w:hAnsi="Arial" w:cs="Arial"/>
          <w:sz w:val="24"/>
          <w:szCs w:val="24"/>
        </w:rPr>
        <w:t xml:space="preserve"> </w:t>
      </w:r>
      <w:r w:rsidR="00437483" w:rsidRPr="003F62F6">
        <w:rPr>
          <w:rFonts w:ascii="Arial" w:hAnsi="Arial" w:cs="Arial"/>
          <w:sz w:val="24"/>
          <w:szCs w:val="24"/>
        </w:rPr>
        <w:t xml:space="preserve">другие документы, </w:t>
      </w:r>
      <w:r w:rsidR="00D86125" w:rsidRPr="003F62F6">
        <w:rPr>
          <w:rFonts w:ascii="Arial" w:hAnsi="Arial" w:cs="Arial"/>
          <w:sz w:val="24"/>
          <w:szCs w:val="24"/>
        </w:rPr>
        <w:t>являющийся</w:t>
      </w:r>
      <w:r w:rsidR="00437483" w:rsidRPr="003F62F6">
        <w:rPr>
          <w:rFonts w:ascii="Arial" w:hAnsi="Arial" w:cs="Arial"/>
          <w:sz w:val="24"/>
          <w:szCs w:val="24"/>
        </w:rPr>
        <w:t xml:space="preserve"> неотъемлемыми </w:t>
      </w:r>
      <w:r w:rsidRPr="003F62F6">
        <w:rPr>
          <w:rFonts w:ascii="Arial" w:hAnsi="Arial" w:cs="Arial"/>
          <w:sz w:val="24"/>
          <w:szCs w:val="24"/>
        </w:rPr>
        <w:t>приложения</w:t>
      </w:r>
      <w:r w:rsidR="00437483" w:rsidRPr="003F62F6">
        <w:rPr>
          <w:rFonts w:ascii="Arial" w:hAnsi="Arial" w:cs="Arial"/>
          <w:sz w:val="24"/>
          <w:szCs w:val="24"/>
        </w:rPr>
        <w:t>ми</w:t>
      </w:r>
      <w:r w:rsidRPr="003F62F6">
        <w:rPr>
          <w:rFonts w:ascii="Arial" w:hAnsi="Arial" w:cs="Arial"/>
          <w:sz w:val="24"/>
          <w:szCs w:val="24"/>
        </w:rPr>
        <w:t xml:space="preserve"> к </w:t>
      </w:r>
      <w:r w:rsidR="00141345" w:rsidRPr="003F62F6">
        <w:rPr>
          <w:rFonts w:ascii="Arial" w:hAnsi="Arial" w:cs="Arial"/>
          <w:sz w:val="24"/>
          <w:szCs w:val="24"/>
        </w:rPr>
        <w:t>нему</w:t>
      </w:r>
      <w:r w:rsidR="00270461" w:rsidRPr="003F62F6">
        <w:rPr>
          <w:rFonts w:ascii="Arial" w:hAnsi="Arial" w:cs="Arial"/>
          <w:sz w:val="24"/>
          <w:szCs w:val="24"/>
        </w:rPr>
        <w:t>:</w:t>
      </w:r>
    </w:p>
    <w:p w:rsidR="00270461" w:rsidRPr="003F62F6"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3F62F6" w:rsidTr="00140B35">
        <w:trPr>
          <w:cantSplit/>
        </w:trPr>
        <w:tc>
          <w:tcPr>
            <w:tcW w:w="5184" w:type="dxa"/>
          </w:tcPr>
          <w:p w:rsidR="00270461" w:rsidRPr="003F62F6" w:rsidRDefault="003B1A02" w:rsidP="00E43589">
            <w:pPr>
              <w:spacing w:line="276" w:lineRule="auto"/>
              <w:ind w:firstLine="0"/>
              <w:rPr>
                <w:rFonts w:ascii="Arial" w:hAnsi="Arial" w:cs="Arial"/>
                <w:b/>
                <w:sz w:val="24"/>
                <w:szCs w:val="24"/>
              </w:rPr>
            </w:pPr>
            <w:r w:rsidRPr="003F62F6">
              <w:rPr>
                <w:rFonts w:ascii="Arial" w:hAnsi="Arial" w:cs="Arial"/>
                <w:b/>
                <w:sz w:val="24"/>
                <w:szCs w:val="24"/>
              </w:rPr>
              <w:t>Стоимость Предложения</w:t>
            </w:r>
            <w:r w:rsidR="00E43589" w:rsidRPr="003F62F6">
              <w:rPr>
                <w:rFonts w:ascii="Arial" w:hAnsi="Arial" w:cs="Arial"/>
                <w:b/>
                <w:sz w:val="24"/>
                <w:szCs w:val="24"/>
              </w:rPr>
              <w:t>,</w:t>
            </w:r>
            <w:r w:rsidRPr="003F62F6">
              <w:rPr>
                <w:rFonts w:ascii="Arial" w:hAnsi="Arial" w:cs="Arial"/>
                <w:b/>
                <w:sz w:val="24"/>
                <w:szCs w:val="24"/>
              </w:rPr>
              <w:t xml:space="preserve"> руб.</w:t>
            </w:r>
          </w:p>
        </w:tc>
        <w:tc>
          <w:tcPr>
            <w:tcW w:w="5184" w:type="dxa"/>
          </w:tcPr>
          <w:p w:rsidR="00270461" w:rsidRPr="003F62F6" w:rsidRDefault="00270461" w:rsidP="00A101C5">
            <w:pPr>
              <w:spacing w:line="276" w:lineRule="auto"/>
              <w:ind w:firstLine="0"/>
              <w:rPr>
                <w:rFonts w:ascii="Arial" w:hAnsi="Arial" w:cs="Arial"/>
                <w:sz w:val="24"/>
                <w:szCs w:val="24"/>
              </w:rPr>
            </w:pPr>
            <w:r w:rsidRPr="003F62F6">
              <w:rPr>
                <w:rFonts w:ascii="Arial" w:hAnsi="Arial" w:cs="Arial"/>
                <w:sz w:val="24"/>
                <w:szCs w:val="24"/>
              </w:rPr>
              <w:t>____________________________</w:t>
            </w:r>
            <w:r w:rsidR="00140B35" w:rsidRPr="003F62F6">
              <w:rPr>
                <w:rFonts w:ascii="Arial" w:hAnsi="Arial" w:cs="Arial"/>
                <w:sz w:val="24"/>
                <w:szCs w:val="24"/>
              </w:rPr>
              <w:t>_____</w:t>
            </w:r>
            <w:r w:rsidRPr="003F62F6">
              <w:rPr>
                <w:rFonts w:ascii="Arial" w:hAnsi="Arial" w:cs="Arial"/>
                <w:sz w:val="24"/>
                <w:szCs w:val="24"/>
              </w:rPr>
              <w:t>____</w:t>
            </w:r>
          </w:p>
          <w:p w:rsidR="00270461" w:rsidRPr="003F62F6" w:rsidRDefault="00270461" w:rsidP="0015105E">
            <w:pPr>
              <w:spacing w:line="276" w:lineRule="auto"/>
              <w:ind w:firstLine="0"/>
              <w:rPr>
                <w:rFonts w:ascii="Arial" w:hAnsi="Arial" w:cs="Arial"/>
                <w:sz w:val="24"/>
                <w:szCs w:val="24"/>
              </w:rPr>
            </w:pPr>
            <w:r w:rsidRPr="003F62F6">
              <w:rPr>
                <w:rFonts w:ascii="Arial" w:hAnsi="Arial" w:cs="Arial"/>
                <w:sz w:val="24"/>
                <w:szCs w:val="24"/>
                <w:vertAlign w:val="superscript"/>
              </w:rPr>
              <w:t>(</w:t>
            </w:r>
            <w:r w:rsidR="0015105E" w:rsidRPr="003F62F6">
              <w:rPr>
                <w:rFonts w:ascii="Arial" w:hAnsi="Arial" w:cs="Arial"/>
                <w:sz w:val="24"/>
                <w:szCs w:val="24"/>
                <w:vertAlign w:val="superscript"/>
              </w:rPr>
              <w:t>сумму указать цифрами и прописью</w:t>
            </w:r>
            <w:r w:rsidRPr="003F62F6">
              <w:rPr>
                <w:rFonts w:ascii="Arial" w:hAnsi="Arial" w:cs="Arial"/>
                <w:sz w:val="24"/>
                <w:szCs w:val="24"/>
                <w:vertAlign w:val="superscript"/>
              </w:rPr>
              <w:t>)</w:t>
            </w:r>
          </w:p>
        </w:tc>
      </w:tr>
      <w:tr w:rsidR="00242B88" w:rsidRPr="003F62F6" w:rsidTr="00140B35">
        <w:trPr>
          <w:cantSplit/>
        </w:trPr>
        <w:tc>
          <w:tcPr>
            <w:tcW w:w="5184" w:type="dxa"/>
          </w:tcPr>
          <w:p w:rsidR="00242B88" w:rsidRPr="003F62F6" w:rsidRDefault="005838AC" w:rsidP="00A101C5">
            <w:pPr>
              <w:spacing w:line="276" w:lineRule="auto"/>
              <w:ind w:firstLine="0"/>
              <w:rPr>
                <w:rFonts w:ascii="Arial" w:hAnsi="Arial" w:cs="Arial"/>
                <w:sz w:val="24"/>
                <w:szCs w:val="24"/>
              </w:rPr>
            </w:pPr>
            <w:r w:rsidRPr="003F62F6">
              <w:rPr>
                <w:rFonts w:ascii="Arial" w:hAnsi="Arial" w:cs="Arial"/>
                <w:sz w:val="24"/>
                <w:szCs w:val="24"/>
              </w:rPr>
              <w:t>кроме того,</w:t>
            </w:r>
            <w:r w:rsidR="00242B88" w:rsidRPr="003F62F6">
              <w:rPr>
                <w:rFonts w:ascii="Arial" w:hAnsi="Arial" w:cs="Arial"/>
                <w:sz w:val="24"/>
                <w:szCs w:val="24"/>
              </w:rPr>
              <w:t xml:space="preserve"> НДС, руб.</w:t>
            </w:r>
          </w:p>
        </w:tc>
        <w:tc>
          <w:tcPr>
            <w:tcW w:w="5184" w:type="dxa"/>
          </w:tcPr>
          <w:p w:rsidR="00242B88" w:rsidRPr="003F62F6" w:rsidRDefault="00140B35" w:rsidP="00A101C5">
            <w:pPr>
              <w:spacing w:line="276" w:lineRule="auto"/>
              <w:ind w:firstLine="0"/>
              <w:rPr>
                <w:rFonts w:ascii="Arial" w:hAnsi="Arial" w:cs="Arial"/>
                <w:sz w:val="24"/>
                <w:szCs w:val="24"/>
              </w:rPr>
            </w:pPr>
            <w:r w:rsidRPr="003F62F6">
              <w:rPr>
                <w:rFonts w:ascii="Arial" w:hAnsi="Arial" w:cs="Arial"/>
                <w:sz w:val="24"/>
                <w:szCs w:val="24"/>
              </w:rPr>
              <w:t>_________________________________</w:t>
            </w:r>
            <w:r w:rsidR="00242B88" w:rsidRPr="003F62F6">
              <w:rPr>
                <w:rFonts w:ascii="Arial" w:hAnsi="Arial" w:cs="Arial"/>
                <w:sz w:val="24"/>
                <w:szCs w:val="24"/>
              </w:rPr>
              <w:t>____</w:t>
            </w:r>
          </w:p>
          <w:p w:rsidR="00242B88" w:rsidRPr="003F62F6" w:rsidRDefault="00242B88" w:rsidP="0015105E">
            <w:pPr>
              <w:spacing w:line="276" w:lineRule="auto"/>
              <w:ind w:firstLine="0"/>
              <w:rPr>
                <w:rFonts w:ascii="Arial" w:hAnsi="Arial" w:cs="Arial"/>
                <w:sz w:val="24"/>
                <w:szCs w:val="24"/>
              </w:rPr>
            </w:pPr>
            <w:r w:rsidRPr="003F62F6">
              <w:rPr>
                <w:rFonts w:ascii="Arial" w:hAnsi="Arial" w:cs="Arial"/>
                <w:sz w:val="24"/>
                <w:szCs w:val="24"/>
                <w:vertAlign w:val="superscript"/>
              </w:rPr>
              <w:t>(сумма НДС)</w:t>
            </w:r>
          </w:p>
        </w:tc>
      </w:tr>
      <w:tr w:rsidR="00242B88" w:rsidRPr="003F62F6" w:rsidTr="00140B35">
        <w:trPr>
          <w:cantSplit/>
        </w:trPr>
        <w:tc>
          <w:tcPr>
            <w:tcW w:w="5184" w:type="dxa"/>
          </w:tcPr>
          <w:p w:rsidR="00242B88" w:rsidRPr="003F62F6" w:rsidRDefault="00242B88" w:rsidP="00A101C5">
            <w:pPr>
              <w:spacing w:line="276" w:lineRule="auto"/>
              <w:ind w:firstLine="0"/>
              <w:rPr>
                <w:rFonts w:ascii="Arial" w:hAnsi="Arial" w:cs="Arial"/>
                <w:b/>
                <w:bCs/>
                <w:sz w:val="24"/>
                <w:szCs w:val="24"/>
              </w:rPr>
            </w:pPr>
            <w:r w:rsidRPr="003F62F6">
              <w:rPr>
                <w:rFonts w:ascii="Arial" w:hAnsi="Arial" w:cs="Arial"/>
                <w:b/>
                <w:bCs/>
                <w:sz w:val="24"/>
                <w:szCs w:val="24"/>
              </w:rPr>
              <w:t>Итого с НДС, руб.</w:t>
            </w:r>
          </w:p>
        </w:tc>
        <w:tc>
          <w:tcPr>
            <w:tcW w:w="5184" w:type="dxa"/>
          </w:tcPr>
          <w:p w:rsidR="00242B88" w:rsidRPr="003F62F6" w:rsidRDefault="00242B88" w:rsidP="00A101C5">
            <w:pPr>
              <w:spacing w:line="276" w:lineRule="auto"/>
              <w:ind w:firstLine="0"/>
              <w:rPr>
                <w:rFonts w:ascii="Arial" w:hAnsi="Arial" w:cs="Arial"/>
                <w:bCs/>
                <w:sz w:val="24"/>
                <w:szCs w:val="24"/>
              </w:rPr>
            </w:pPr>
            <w:r w:rsidRPr="003F62F6">
              <w:rPr>
                <w:rFonts w:ascii="Arial" w:hAnsi="Arial" w:cs="Arial"/>
                <w:bCs/>
                <w:sz w:val="24"/>
                <w:szCs w:val="24"/>
              </w:rPr>
              <w:t>_______________</w:t>
            </w:r>
            <w:r w:rsidR="00D86841" w:rsidRPr="003F62F6">
              <w:rPr>
                <w:rFonts w:ascii="Arial" w:hAnsi="Arial" w:cs="Arial"/>
                <w:bCs/>
                <w:sz w:val="24"/>
                <w:szCs w:val="24"/>
              </w:rPr>
              <w:t>_</w:t>
            </w:r>
            <w:r w:rsidRPr="003F62F6">
              <w:rPr>
                <w:rFonts w:ascii="Arial" w:hAnsi="Arial" w:cs="Arial"/>
                <w:bCs/>
                <w:sz w:val="24"/>
                <w:szCs w:val="24"/>
              </w:rPr>
              <w:t>_______________</w:t>
            </w:r>
            <w:r w:rsidR="00140B35" w:rsidRPr="003F62F6">
              <w:rPr>
                <w:rFonts w:ascii="Arial" w:hAnsi="Arial" w:cs="Arial"/>
                <w:bCs/>
                <w:sz w:val="24"/>
                <w:szCs w:val="24"/>
              </w:rPr>
              <w:t>______</w:t>
            </w:r>
          </w:p>
          <w:p w:rsidR="00242B88" w:rsidRPr="003F62F6" w:rsidRDefault="00242B88" w:rsidP="0015105E">
            <w:pPr>
              <w:spacing w:line="276" w:lineRule="auto"/>
              <w:ind w:firstLine="0"/>
              <w:rPr>
                <w:rFonts w:ascii="Arial" w:hAnsi="Arial" w:cs="Arial"/>
                <w:bCs/>
                <w:sz w:val="24"/>
                <w:szCs w:val="24"/>
              </w:rPr>
            </w:pPr>
            <w:r w:rsidRPr="003F62F6">
              <w:rPr>
                <w:rFonts w:ascii="Arial" w:hAnsi="Arial" w:cs="Arial"/>
                <w:bCs/>
                <w:sz w:val="24"/>
                <w:szCs w:val="24"/>
                <w:vertAlign w:val="superscript"/>
              </w:rPr>
              <w:t>(</w:t>
            </w:r>
            <w:r w:rsidR="0015105E" w:rsidRPr="003F62F6">
              <w:rPr>
                <w:rFonts w:ascii="Arial" w:hAnsi="Arial" w:cs="Arial"/>
                <w:bCs/>
                <w:sz w:val="24"/>
                <w:szCs w:val="24"/>
                <w:vertAlign w:val="superscript"/>
              </w:rPr>
              <w:t>сумма</w:t>
            </w:r>
            <w:r w:rsidRPr="003F62F6">
              <w:rPr>
                <w:rFonts w:ascii="Arial" w:hAnsi="Arial" w:cs="Arial"/>
                <w:bCs/>
                <w:sz w:val="24"/>
                <w:szCs w:val="24"/>
                <w:vertAlign w:val="superscript"/>
              </w:rPr>
              <w:t xml:space="preserve"> с </w:t>
            </w:r>
            <w:r w:rsidR="005838AC" w:rsidRPr="003F62F6">
              <w:rPr>
                <w:rFonts w:ascii="Arial" w:hAnsi="Arial" w:cs="Arial"/>
                <w:bCs/>
                <w:sz w:val="24"/>
                <w:szCs w:val="24"/>
                <w:vertAlign w:val="superscript"/>
              </w:rPr>
              <w:t>учетом НДС</w:t>
            </w:r>
            <w:r w:rsidRPr="003F62F6">
              <w:rPr>
                <w:rFonts w:ascii="Arial" w:hAnsi="Arial" w:cs="Arial"/>
                <w:bCs/>
                <w:sz w:val="24"/>
                <w:szCs w:val="24"/>
                <w:vertAlign w:val="superscript"/>
              </w:rPr>
              <w:t>)</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Срок исполнения договора:</w:t>
            </w:r>
            <w:r w:rsidRPr="003F62F6">
              <w:rPr>
                <w:rFonts w:ascii="Arial" w:hAnsi="Arial" w:cs="Arial"/>
                <w:b/>
                <w:sz w:val="24"/>
                <w:szCs w:val="24"/>
              </w:rPr>
              <w:t xml:space="preserve">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6A21AF">
            <w:pPr>
              <w:spacing w:line="276" w:lineRule="auto"/>
              <w:ind w:firstLine="0"/>
              <w:rPr>
                <w:rFonts w:ascii="Arial" w:hAnsi="Arial" w:cs="Arial"/>
                <w:sz w:val="24"/>
                <w:szCs w:val="24"/>
              </w:rPr>
            </w:pPr>
            <w:r w:rsidRPr="003F62F6">
              <w:rPr>
                <w:rFonts w:ascii="Arial" w:hAnsi="Arial" w:cs="Arial"/>
                <w:sz w:val="24"/>
                <w:szCs w:val="24"/>
                <w:vertAlign w:val="superscript"/>
              </w:rPr>
              <w:t>(указать)</w:t>
            </w:r>
          </w:p>
        </w:tc>
      </w:tr>
      <w:tr w:rsidR="006A21AF" w:rsidRPr="003F62F6" w:rsidTr="00C00AE7">
        <w:trPr>
          <w:cantSplit/>
        </w:trPr>
        <w:tc>
          <w:tcPr>
            <w:tcW w:w="5184" w:type="dxa"/>
          </w:tcPr>
          <w:p w:rsidR="006A21AF" w:rsidRPr="003F62F6" w:rsidRDefault="006A21AF" w:rsidP="006A21AF">
            <w:pPr>
              <w:spacing w:line="240" w:lineRule="auto"/>
              <w:ind w:firstLine="0"/>
              <w:rPr>
                <w:rFonts w:ascii="Arial" w:hAnsi="Arial" w:cs="Arial"/>
                <w:b/>
                <w:bCs/>
                <w:sz w:val="24"/>
                <w:szCs w:val="24"/>
              </w:rPr>
            </w:pPr>
            <w:r w:rsidRPr="003F62F6">
              <w:rPr>
                <w:rFonts w:ascii="Arial" w:hAnsi="Arial" w:cs="Arial"/>
                <w:b/>
                <w:bCs/>
                <w:sz w:val="24"/>
                <w:szCs w:val="24"/>
              </w:rPr>
              <w:t>Гарантийный срок:</w:t>
            </w:r>
          </w:p>
          <w:p w:rsidR="006A21AF" w:rsidRPr="003F62F6" w:rsidRDefault="006A21AF" w:rsidP="006A21AF">
            <w:pPr>
              <w:spacing w:line="240"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Cs/>
                <w:sz w:val="24"/>
                <w:szCs w:val="24"/>
              </w:rPr>
              <w:t>- на материалы, оборудование, з/ч</w:t>
            </w:r>
            <w:r w:rsidRPr="003F62F6">
              <w:rPr>
                <w:rFonts w:ascii="Arial" w:hAnsi="Arial" w:cs="Arial"/>
                <w:b/>
                <w:bCs/>
                <w:sz w:val="24"/>
                <w:szCs w:val="24"/>
              </w:rPr>
              <w:t xml:space="preserve">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vertAlign w:val="superscript"/>
              </w:rPr>
            </w:pPr>
            <w:r w:rsidRPr="003F62F6">
              <w:rPr>
                <w:rFonts w:ascii="Arial" w:hAnsi="Arial" w:cs="Arial"/>
                <w:bCs/>
                <w:sz w:val="24"/>
                <w:szCs w:val="24"/>
                <w:vertAlign w:val="superscript"/>
              </w:rPr>
              <w:t>(указать)</w:t>
            </w:r>
          </w:p>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jc w:val="left"/>
              <w:rPr>
                <w:rFonts w:ascii="Arial" w:hAnsi="Arial" w:cs="Arial"/>
                <w:sz w:val="24"/>
                <w:szCs w:val="24"/>
              </w:rPr>
            </w:pPr>
          </w:p>
        </w:tc>
        <w:tc>
          <w:tcPr>
            <w:tcW w:w="5184" w:type="dxa"/>
          </w:tcPr>
          <w:p w:rsidR="006A21AF" w:rsidRPr="003F62F6" w:rsidRDefault="006A21AF" w:rsidP="00C00AE7">
            <w:pPr>
              <w:spacing w:line="276" w:lineRule="auto"/>
              <w:ind w:firstLine="0"/>
              <w:rPr>
                <w:rFonts w:ascii="Arial" w:hAnsi="Arial" w:cs="Arial"/>
                <w:sz w:val="24"/>
                <w:szCs w:val="24"/>
                <w:vertAlign w:val="superscript"/>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
                <w:bCs/>
                <w:sz w:val="24"/>
                <w:szCs w:val="24"/>
              </w:rPr>
              <w:lastRenderedPageBreak/>
              <w:t xml:space="preserve">Согласие с проектом Договора Заказчика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vertAlign w:val="superscript"/>
              </w:rPr>
              <w:t>(да/нет)</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 xml:space="preserve">Альтернативные предложения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vertAlign w:val="superscript"/>
              </w:rPr>
              <w:t>(да/нет)</w:t>
            </w:r>
          </w:p>
        </w:tc>
      </w:tr>
    </w:tbl>
    <w:p w:rsidR="00055407" w:rsidRPr="003F62F6" w:rsidRDefault="00055407" w:rsidP="00A101C5">
      <w:pPr>
        <w:spacing w:line="276" w:lineRule="auto"/>
        <w:ind w:firstLine="0"/>
        <w:rPr>
          <w:rFonts w:ascii="Arial" w:hAnsi="Arial" w:cs="Arial"/>
          <w:sz w:val="24"/>
          <w:szCs w:val="24"/>
        </w:rPr>
      </w:pPr>
    </w:p>
    <w:p w:rsidR="00E044C1" w:rsidRPr="003F62F6" w:rsidRDefault="00055407" w:rsidP="00124631">
      <w:pPr>
        <w:spacing w:line="276" w:lineRule="auto"/>
        <w:ind w:firstLine="0"/>
        <w:rPr>
          <w:rFonts w:ascii="Arial" w:hAnsi="Arial" w:cs="Arial"/>
          <w:color w:val="000000"/>
          <w:sz w:val="24"/>
          <w:szCs w:val="24"/>
        </w:rPr>
      </w:pPr>
      <w:r w:rsidRPr="003F62F6">
        <w:rPr>
          <w:rFonts w:ascii="Arial" w:hAnsi="Arial" w:cs="Arial"/>
          <w:color w:val="000000"/>
          <w:sz w:val="24"/>
          <w:szCs w:val="24"/>
        </w:rPr>
        <w:t xml:space="preserve">Настоящее Предложение имеет правовой статус оферты и действует </w:t>
      </w:r>
      <w:r w:rsidR="00346D80" w:rsidRPr="003F62F6">
        <w:rPr>
          <w:rFonts w:ascii="Arial" w:hAnsi="Arial" w:cs="Arial"/>
          <w:color w:val="000000"/>
          <w:sz w:val="24"/>
          <w:szCs w:val="24"/>
        </w:rPr>
        <w:t xml:space="preserve">                                             </w:t>
      </w:r>
      <w:r w:rsidRPr="003F62F6">
        <w:rPr>
          <w:rFonts w:ascii="Arial" w:hAnsi="Arial" w:cs="Arial"/>
          <w:color w:val="000000"/>
          <w:sz w:val="24"/>
          <w:szCs w:val="24"/>
        </w:rPr>
        <w:t>до «___</w:t>
      </w:r>
      <w:r w:rsidR="001A797F" w:rsidRPr="003F62F6">
        <w:rPr>
          <w:rFonts w:ascii="Arial" w:hAnsi="Arial" w:cs="Arial"/>
          <w:color w:val="000000"/>
          <w:sz w:val="24"/>
          <w:szCs w:val="24"/>
        </w:rPr>
        <w:t xml:space="preserve">_» </w:t>
      </w:r>
      <w:r w:rsidR="00346D80" w:rsidRPr="003F62F6">
        <w:rPr>
          <w:rFonts w:ascii="Arial" w:hAnsi="Arial" w:cs="Arial"/>
          <w:color w:val="000000"/>
          <w:sz w:val="24"/>
          <w:szCs w:val="24"/>
        </w:rPr>
        <w:t>_____________________20___ г</w:t>
      </w:r>
      <w:r w:rsidRPr="003F62F6">
        <w:rPr>
          <w:rFonts w:ascii="Arial" w:hAnsi="Arial" w:cs="Arial"/>
          <w:color w:val="000000"/>
          <w:sz w:val="24"/>
          <w:szCs w:val="24"/>
        </w:rPr>
        <w:t>ода.</w:t>
      </w:r>
    </w:p>
    <w:p w:rsidR="00DA63D2" w:rsidRPr="003F62F6" w:rsidRDefault="00DA63D2" w:rsidP="00DA63D2">
      <w:pPr>
        <w:spacing w:line="276" w:lineRule="auto"/>
        <w:ind w:firstLine="0"/>
        <w:jc w:val="left"/>
        <w:rPr>
          <w:rFonts w:ascii="Arial" w:hAnsi="Arial" w:cs="Arial"/>
          <w:sz w:val="24"/>
          <w:szCs w:val="24"/>
        </w:rPr>
      </w:pPr>
    </w:p>
    <w:p w:rsidR="00E044C1" w:rsidRPr="003F62F6" w:rsidRDefault="00E044C1" w:rsidP="00D86125">
      <w:pPr>
        <w:spacing w:line="276" w:lineRule="auto"/>
        <w:ind w:firstLine="0"/>
        <w:rPr>
          <w:rFonts w:ascii="Arial" w:hAnsi="Arial" w:cs="Arial"/>
          <w:color w:val="FF0000"/>
          <w:sz w:val="24"/>
          <w:szCs w:val="24"/>
        </w:rPr>
      </w:pPr>
    </w:p>
    <w:p w:rsidR="00E044C1" w:rsidRPr="003F62F6" w:rsidRDefault="00055407" w:rsidP="00D86125">
      <w:pPr>
        <w:spacing w:line="276" w:lineRule="auto"/>
        <w:ind w:firstLine="0"/>
        <w:rPr>
          <w:rFonts w:ascii="Arial" w:hAnsi="Arial" w:cs="Arial"/>
          <w:sz w:val="24"/>
          <w:szCs w:val="24"/>
        </w:rPr>
      </w:pPr>
      <w:r w:rsidRPr="003F62F6">
        <w:rPr>
          <w:rFonts w:ascii="Arial" w:hAnsi="Arial" w:cs="Arial"/>
          <w:sz w:val="24"/>
          <w:szCs w:val="24"/>
        </w:rPr>
        <w:t>Настоящее Предложение дополняется следующими неотъемлемы</w:t>
      </w:r>
      <w:r w:rsidR="00E43589" w:rsidRPr="003F62F6">
        <w:rPr>
          <w:rFonts w:ascii="Arial" w:hAnsi="Arial" w:cs="Arial"/>
          <w:sz w:val="24"/>
          <w:szCs w:val="24"/>
        </w:rPr>
        <w:t>ми</w:t>
      </w:r>
      <w:r w:rsidRPr="003F62F6">
        <w:rPr>
          <w:rFonts w:ascii="Arial" w:hAnsi="Arial" w:cs="Arial"/>
          <w:sz w:val="24"/>
          <w:szCs w:val="24"/>
        </w:rPr>
        <w:t xml:space="preserve"> приложения</w:t>
      </w:r>
      <w:r w:rsidR="00E43589" w:rsidRPr="003F62F6">
        <w:rPr>
          <w:rFonts w:ascii="Arial" w:hAnsi="Arial" w:cs="Arial"/>
          <w:sz w:val="24"/>
          <w:szCs w:val="24"/>
        </w:rPr>
        <w:t>ми</w:t>
      </w:r>
      <w:r w:rsidRPr="003F62F6">
        <w:rPr>
          <w:rFonts w:ascii="Arial" w:hAnsi="Arial" w:cs="Arial"/>
          <w:sz w:val="24"/>
          <w:szCs w:val="24"/>
        </w:rPr>
        <w:t>:</w:t>
      </w:r>
    </w:p>
    <w:p w:rsidR="00BA2BA0" w:rsidRPr="003F62F6" w:rsidRDefault="00BA2BA0" w:rsidP="00D86125">
      <w:pPr>
        <w:spacing w:line="276" w:lineRule="auto"/>
        <w:ind w:firstLine="0"/>
        <w:rPr>
          <w:rFonts w:ascii="Arial" w:hAnsi="Arial" w:cs="Arial"/>
          <w:color w:val="000000"/>
          <w:sz w:val="24"/>
          <w:szCs w:val="24"/>
        </w:rPr>
      </w:pPr>
    </w:p>
    <w:p w:rsidR="00055407" w:rsidRPr="003F62F6"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Технико-</w:t>
      </w:r>
      <w:r w:rsidR="00C815FD" w:rsidRPr="003F62F6">
        <w:rPr>
          <w:rFonts w:ascii="Arial" w:hAnsi="Arial" w:cs="Arial"/>
          <w:color w:val="000000"/>
          <w:sz w:val="24"/>
          <w:szCs w:val="24"/>
        </w:rPr>
        <w:t>коммерческое предложение (форма 2)</w:t>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 xml:space="preserve"> на ____ листах;</w:t>
      </w:r>
    </w:p>
    <w:p w:rsidR="00055407"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_Ref86826666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График поставки товара  (форма</w:t>
      </w:r>
      <w:r w:rsidR="0064701C" w:rsidRPr="003F62F6">
        <w:rPr>
          <w:rFonts w:ascii="Arial" w:hAnsi="Arial" w:cs="Arial"/>
          <w:noProof/>
          <w:color w:val="000000"/>
          <w:sz w:val="24"/>
          <w:szCs w:val="24"/>
        </w:rPr>
        <w:t xml:space="preserve"> 3)</w:t>
      </w:r>
      <w:r w:rsidRPr="003F62F6">
        <w:rPr>
          <w:rFonts w:ascii="Arial" w:hAnsi="Arial" w:cs="Arial"/>
        </w:rPr>
        <w:fldChar w:fldCharType="end"/>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 xml:space="preserve"> на ____ листах;</w:t>
      </w:r>
    </w:p>
    <w:p w:rsidR="0038126F" w:rsidRPr="003F62F6"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Протокол разногласи</w:t>
      </w:r>
      <w:r w:rsidR="00CB1227" w:rsidRPr="003F62F6">
        <w:rPr>
          <w:rFonts w:ascii="Arial" w:hAnsi="Arial" w:cs="Arial"/>
          <w:color w:val="000000"/>
          <w:sz w:val="24"/>
          <w:szCs w:val="24"/>
        </w:rPr>
        <w:t xml:space="preserve">й к проекту Договора (форма </w:t>
      </w:r>
      <w:r w:rsidR="005F0F02" w:rsidRPr="003F62F6">
        <w:rPr>
          <w:rFonts w:ascii="Arial" w:hAnsi="Arial" w:cs="Arial"/>
          <w:color w:val="000000"/>
          <w:sz w:val="24"/>
          <w:szCs w:val="24"/>
        </w:rPr>
        <w:t>4</w:t>
      </w:r>
      <w:r w:rsidR="00CB1227" w:rsidRPr="003F62F6">
        <w:rPr>
          <w:rFonts w:ascii="Arial" w:hAnsi="Arial" w:cs="Arial"/>
          <w:color w:val="000000"/>
          <w:sz w:val="24"/>
          <w:szCs w:val="24"/>
        </w:rPr>
        <w:t xml:space="preserve">) </w:t>
      </w:r>
      <w:r w:rsidRPr="003F62F6">
        <w:rPr>
          <w:rFonts w:ascii="Arial" w:hAnsi="Arial" w:cs="Arial"/>
          <w:color w:val="000000"/>
          <w:sz w:val="24"/>
          <w:szCs w:val="24"/>
        </w:rPr>
        <w:t xml:space="preserve"> на _____ листах;</w:t>
      </w:r>
    </w:p>
    <w:p w:rsidR="0038126F"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_Ref55335823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Анкета Участника (форма 5</w:t>
      </w:r>
      <w:r w:rsidR="0064701C" w:rsidRPr="003F62F6">
        <w:rPr>
          <w:rFonts w:ascii="Arial" w:hAnsi="Arial" w:cs="Arial"/>
          <w:noProof/>
          <w:color w:val="000000"/>
          <w:sz w:val="24"/>
          <w:szCs w:val="24"/>
        </w:rPr>
        <w:t>)</w:t>
      </w:r>
      <w:r w:rsidRPr="003F62F6">
        <w:rPr>
          <w:rFonts w:ascii="Arial" w:hAnsi="Arial" w:cs="Arial"/>
        </w:rPr>
        <w:fldChar w:fldCharType="end"/>
      </w:r>
      <w:r w:rsidR="00CB1227" w:rsidRPr="003F62F6">
        <w:rPr>
          <w:rFonts w:ascii="Arial" w:hAnsi="Arial" w:cs="Arial"/>
          <w:color w:val="000000"/>
          <w:sz w:val="24"/>
          <w:szCs w:val="24"/>
        </w:rPr>
        <w:t xml:space="preserve"> </w:t>
      </w:r>
      <w:r w:rsidR="0038126F" w:rsidRPr="003F62F6">
        <w:rPr>
          <w:rFonts w:ascii="Arial" w:hAnsi="Arial" w:cs="Arial"/>
          <w:color w:val="000000"/>
          <w:sz w:val="24"/>
          <w:szCs w:val="24"/>
        </w:rPr>
        <w:t xml:space="preserve"> на ____ листах;</w:t>
      </w:r>
    </w:p>
    <w:p w:rsidR="0038126F" w:rsidRPr="003F62F6"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_Ref55336378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Справка о перечне и годовых объемах выполнения аналогичных договоров (форма 6</w:t>
      </w:r>
      <w:r w:rsidR="0064701C" w:rsidRPr="003F62F6">
        <w:rPr>
          <w:rFonts w:ascii="Arial" w:hAnsi="Arial" w:cs="Arial"/>
          <w:noProof/>
          <w:color w:val="000000"/>
          <w:sz w:val="24"/>
          <w:szCs w:val="24"/>
        </w:rPr>
        <w:t>)</w:t>
      </w:r>
      <w:r w:rsidRPr="003F62F6">
        <w:rPr>
          <w:rFonts w:ascii="Arial" w:hAnsi="Arial" w:cs="Arial"/>
        </w:rPr>
        <w:fldChar w:fldCharType="end"/>
      </w:r>
      <w:r w:rsidR="0038126F" w:rsidRPr="003F62F6">
        <w:rPr>
          <w:rFonts w:ascii="Arial" w:hAnsi="Arial" w:cs="Arial"/>
          <w:color w:val="000000"/>
          <w:sz w:val="24"/>
          <w:szCs w:val="24"/>
        </w:rPr>
        <w:t xml:space="preserve"> 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материально-технических ресурсах (форма </w:t>
      </w:r>
      <w:r w:rsidR="005F0F02" w:rsidRPr="003F62F6">
        <w:rPr>
          <w:rFonts w:ascii="Arial" w:hAnsi="Arial" w:cs="Arial"/>
          <w:sz w:val="24"/>
          <w:szCs w:val="24"/>
        </w:rPr>
        <w:t>7</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кадровых ресурсах (форма </w:t>
      </w:r>
      <w:r w:rsidR="005F0F02" w:rsidRPr="003F62F6">
        <w:rPr>
          <w:rFonts w:ascii="Arial" w:hAnsi="Arial" w:cs="Arial"/>
          <w:sz w:val="24"/>
          <w:szCs w:val="24"/>
        </w:rPr>
        <w:t>8</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 xml:space="preserve"> 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3F62F6">
        <w:rPr>
          <w:rFonts w:ascii="Arial" w:hAnsi="Arial" w:cs="Arial"/>
          <w:sz w:val="24"/>
          <w:szCs w:val="24"/>
        </w:rPr>
        <w:t>9</w:t>
      </w:r>
      <w:r w:rsidRPr="003F62F6">
        <w:rPr>
          <w:rFonts w:ascii="Arial" w:hAnsi="Arial" w:cs="Arial"/>
          <w:sz w:val="24"/>
          <w:szCs w:val="24"/>
        </w:rPr>
        <w:t xml:space="preserve">) </w:t>
      </w:r>
      <w:r w:rsidR="0038126F" w:rsidRPr="003F62F6">
        <w:rPr>
          <w:rFonts w:ascii="Arial" w:hAnsi="Arial" w:cs="Arial"/>
          <w:sz w:val="24"/>
          <w:szCs w:val="24"/>
        </w:rPr>
        <w:t>на ____ листах;</w:t>
      </w:r>
    </w:p>
    <w:p w:rsidR="00055407" w:rsidRPr="003F62F6"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3F62F6" w:rsidRDefault="00E044C1" w:rsidP="00AC18D9">
      <w:pPr>
        <w:tabs>
          <w:tab w:val="left" w:pos="567"/>
        </w:tabs>
        <w:spacing w:line="276" w:lineRule="auto"/>
        <w:ind w:left="567" w:hanging="567"/>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484C50">
      <w:pPr>
        <w:spacing w:line="240" w:lineRule="auto"/>
        <w:ind w:right="3684" w:firstLine="0"/>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2A3078" w:rsidRPr="003F62F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3F62F6">
        <w:rPr>
          <w:rFonts w:ascii="Arial" w:hAnsi="Arial" w:cs="Arial"/>
          <w:sz w:val="24"/>
          <w:szCs w:val="24"/>
        </w:rPr>
        <w:br w:type="page"/>
      </w:r>
    </w:p>
    <w:p w:rsidR="00A101C5" w:rsidRPr="003F62F6" w:rsidRDefault="00055407" w:rsidP="00DA63D2">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17"/>
      <w:bookmarkEnd w:id="18"/>
      <w:bookmarkEnd w:id="19"/>
    </w:p>
    <w:p w:rsidR="00A101C5" w:rsidRPr="003F62F6" w:rsidRDefault="00A101C5" w:rsidP="00DA63D2">
      <w:pPr>
        <w:pStyle w:val="a4"/>
        <w:numPr>
          <w:ilvl w:val="0"/>
          <w:numId w:val="0"/>
        </w:numPr>
        <w:spacing w:line="276" w:lineRule="auto"/>
        <w:rPr>
          <w:rFonts w:ascii="Arial" w:hAnsi="Arial" w:cs="Arial"/>
          <w:b/>
          <w:sz w:val="24"/>
          <w:szCs w:val="24"/>
        </w:rPr>
      </w:pP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стоимость </w:t>
      </w:r>
      <w:r w:rsidR="001F12B3" w:rsidRPr="003F62F6">
        <w:rPr>
          <w:rFonts w:ascii="Arial" w:hAnsi="Arial" w:cs="Arial"/>
          <w:sz w:val="24"/>
          <w:szCs w:val="24"/>
        </w:rPr>
        <w:t>товара</w:t>
      </w:r>
      <w:r w:rsidRPr="003F62F6">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3F62F6">
        <w:rPr>
          <w:rFonts w:ascii="Arial" w:hAnsi="Arial" w:cs="Arial"/>
          <w:sz w:val="24"/>
          <w:szCs w:val="24"/>
          <w:lang w:val="en-US"/>
        </w:rPr>
        <w:t>XXX</w:t>
      </w:r>
      <w:r w:rsidRPr="003F62F6">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3F62F6" w:rsidRDefault="00E044C1" w:rsidP="00D86125">
      <w:pPr>
        <w:tabs>
          <w:tab w:val="num" w:pos="0"/>
          <w:tab w:val="left" w:pos="851"/>
        </w:tabs>
        <w:spacing w:line="276" w:lineRule="auto"/>
        <w:ind w:firstLine="0"/>
        <w:rPr>
          <w:rFonts w:ascii="Arial" w:hAnsi="Arial" w:cs="Arial"/>
          <w:sz w:val="24"/>
          <w:szCs w:val="24"/>
        </w:rPr>
      </w:pPr>
    </w:p>
    <w:p w:rsidR="00E044C1" w:rsidRPr="003F62F6" w:rsidRDefault="00E044C1" w:rsidP="00D86125">
      <w:pPr>
        <w:tabs>
          <w:tab w:val="num" w:pos="0"/>
          <w:tab w:val="left" w:pos="851"/>
        </w:tabs>
        <w:spacing w:line="276"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537601" w:rsidRPr="003F62F6"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3F62F6">
        <w:rPr>
          <w:rFonts w:ascii="Arial" w:hAnsi="Arial" w:cs="Arial"/>
          <w:sz w:val="24"/>
          <w:szCs w:val="24"/>
        </w:rPr>
        <w:lastRenderedPageBreak/>
        <w:t>Технико-коммерческое предложение</w:t>
      </w:r>
      <w:r w:rsidR="00537601" w:rsidRPr="003F62F6">
        <w:rPr>
          <w:rFonts w:ascii="Arial" w:hAnsi="Arial" w:cs="Arial"/>
          <w:sz w:val="24"/>
          <w:szCs w:val="24"/>
        </w:rPr>
        <w:t xml:space="preserve"> (форма 2)</w:t>
      </w:r>
      <w:bookmarkEnd w:id="20"/>
      <w:bookmarkEnd w:id="21"/>
      <w:bookmarkEnd w:id="22"/>
      <w:bookmarkEnd w:id="23"/>
      <w:bookmarkEnd w:id="24"/>
      <w:bookmarkEnd w:id="25"/>
    </w:p>
    <w:p w:rsidR="005F0F02" w:rsidRPr="003F62F6" w:rsidRDefault="005F0F02" w:rsidP="005F0F02">
      <w:pPr>
        <w:pStyle w:val="a4"/>
        <w:tabs>
          <w:tab w:val="num" w:pos="0"/>
        </w:tabs>
        <w:ind w:left="54" w:hanging="54"/>
        <w:rPr>
          <w:rFonts w:ascii="Arial" w:hAnsi="Arial" w:cs="Arial"/>
          <w:b/>
          <w:sz w:val="24"/>
          <w:szCs w:val="24"/>
        </w:rPr>
      </w:pPr>
      <w:r w:rsidRPr="003F62F6">
        <w:rPr>
          <w:rFonts w:ascii="Arial" w:hAnsi="Arial" w:cs="Arial"/>
          <w:b/>
          <w:sz w:val="24"/>
          <w:szCs w:val="24"/>
        </w:rPr>
        <w:t xml:space="preserve">Форма Технико-коммерческого предложения </w:t>
      </w:r>
    </w:p>
    <w:p w:rsidR="005F0F02" w:rsidRPr="003F62F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5F0F02" w:rsidRPr="003F62F6" w:rsidRDefault="005F0F02" w:rsidP="005F0F02">
      <w:pPr>
        <w:spacing w:line="240" w:lineRule="auto"/>
        <w:ind w:firstLine="0"/>
        <w:jc w:val="left"/>
        <w:rPr>
          <w:rFonts w:ascii="Arial" w:hAnsi="Arial" w:cs="Arial"/>
          <w:sz w:val="24"/>
          <w:szCs w:val="24"/>
        </w:rPr>
      </w:pPr>
    </w:p>
    <w:p w:rsidR="005F0F02" w:rsidRPr="003F62F6" w:rsidRDefault="005F0F02" w:rsidP="005F0F0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Pr="003F62F6">
        <w:rPr>
          <w:rFonts w:ascii="Arial" w:hAnsi="Arial" w:cs="Arial"/>
          <w:sz w:val="24"/>
          <w:szCs w:val="24"/>
        </w:rPr>
        <w:fldChar w:fldCharType="begin"/>
      </w:r>
      <w:r w:rsidRPr="003F62F6">
        <w:rPr>
          <w:rFonts w:ascii="Arial" w:hAnsi="Arial" w:cs="Arial"/>
          <w:sz w:val="24"/>
          <w:szCs w:val="24"/>
        </w:rPr>
        <w:instrText xml:space="preserve"> SEQ Приложение \* ARABIC </w:instrText>
      </w:r>
      <w:r w:rsidRPr="003F62F6">
        <w:rPr>
          <w:rFonts w:ascii="Arial" w:hAnsi="Arial" w:cs="Arial"/>
          <w:sz w:val="24"/>
          <w:szCs w:val="24"/>
        </w:rPr>
        <w:fldChar w:fldCharType="separate"/>
      </w:r>
      <w:r w:rsidR="0064701C" w:rsidRPr="003F62F6">
        <w:rPr>
          <w:rFonts w:ascii="Arial" w:hAnsi="Arial" w:cs="Arial"/>
          <w:noProof/>
          <w:sz w:val="24"/>
          <w:szCs w:val="24"/>
        </w:rPr>
        <w:t>1</w:t>
      </w:r>
      <w:r w:rsidRPr="003F62F6">
        <w:rPr>
          <w:rFonts w:ascii="Arial" w:hAnsi="Arial" w:cs="Arial"/>
          <w:sz w:val="24"/>
          <w:szCs w:val="24"/>
        </w:rPr>
        <w:fldChar w:fldCharType="end"/>
      </w:r>
      <w:r w:rsidRPr="003F62F6">
        <w:rPr>
          <w:rFonts w:ascii="Arial" w:hAnsi="Arial" w:cs="Arial"/>
          <w:sz w:val="24"/>
          <w:szCs w:val="24"/>
        </w:rPr>
        <w:t xml:space="preserve"> к письму о подаче оферты</w:t>
      </w:r>
      <w:r w:rsidRPr="003F62F6">
        <w:rPr>
          <w:rFonts w:ascii="Arial" w:hAnsi="Arial" w:cs="Arial"/>
          <w:sz w:val="24"/>
          <w:szCs w:val="24"/>
        </w:rPr>
        <w:br/>
        <w:t>от «____» _____________ г. №__________</w:t>
      </w:r>
    </w:p>
    <w:p w:rsidR="005F0F02" w:rsidRPr="003F62F6" w:rsidRDefault="005F0F02" w:rsidP="005F0F02">
      <w:pPr>
        <w:ind w:firstLine="0"/>
        <w:rPr>
          <w:rFonts w:ascii="Arial" w:hAnsi="Arial" w:cs="Arial"/>
        </w:rPr>
      </w:pPr>
    </w:p>
    <w:p w:rsidR="00537601" w:rsidRPr="003F62F6" w:rsidRDefault="00537601" w:rsidP="00537601">
      <w:pPr>
        <w:spacing w:line="240" w:lineRule="auto"/>
        <w:ind w:right="-35" w:firstLine="0"/>
        <w:rPr>
          <w:rFonts w:ascii="Arial" w:hAnsi="Arial" w:cs="Arial"/>
          <w:b/>
          <w:sz w:val="24"/>
          <w:szCs w:val="24"/>
        </w:rPr>
      </w:pPr>
    </w:p>
    <w:p w:rsidR="00537601" w:rsidRPr="003F62F6" w:rsidRDefault="00537601" w:rsidP="00537601">
      <w:pPr>
        <w:spacing w:line="240" w:lineRule="auto"/>
        <w:ind w:right="-35" w:firstLine="0"/>
        <w:jc w:val="center"/>
        <w:rPr>
          <w:rFonts w:ascii="Arial" w:hAnsi="Arial" w:cs="Arial"/>
          <w:sz w:val="24"/>
          <w:szCs w:val="24"/>
          <w:vertAlign w:val="superscript"/>
        </w:rPr>
      </w:pPr>
      <w:r w:rsidRPr="003F62F6">
        <w:rPr>
          <w:rFonts w:ascii="Arial" w:hAnsi="Arial" w:cs="Arial"/>
          <w:b/>
          <w:sz w:val="24"/>
          <w:szCs w:val="24"/>
        </w:rPr>
        <w:t>ТЕХНИКО-КОММЕРЧЕСКОЕ ПРЕДЛОЖЕНИЕ</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Наименование и адрес Участника: _________________________________</w:t>
      </w:r>
    </w:p>
    <w:p w:rsidR="00537601" w:rsidRPr="003F62F6"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3F62F6" w:rsidRDefault="00717991" w:rsidP="00537601">
      <w:pPr>
        <w:tabs>
          <w:tab w:val="left" w:pos="9214"/>
          <w:tab w:val="left" w:pos="9356"/>
        </w:tabs>
        <w:spacing w:line="240" w:lineRule="auto"/>
        <w:ind w:right="-365" w:firstLine="0"/>
        <w:rPr>
          <w:rFonts w:ascii="Arial" w:hAnsi="Arial" w:cs="Arial"/>
          <w:color w:val="000000"/>
          <w:sz w:val="24"/>
          <w:szCs w:val="24"/>
        </w:rPr>
      </w:pPr>
      <w:r w:rsidRPr="003F62F6">
        <w:rPr>
          <w:rFonts w:ascii="Arial" w:hAnsi="Arial" w:cs="Arial"/>
          <w:color w:val="000000"/>
          <w:sz w:val="24"/>
          <w:szCs w:val="24"/>
        </w:rPr>
        <w:t>По настоящему предложению п</w:t>
      </w:r>
      <w:r w:rsidR="00537601" w:rsidRPr="003F62F6">
        <w:rPr>
          <w:rFonts w:ascii="Arial" w:hAnsi="Arial" w:cs="Arial"/>
          <w:color w:val="000000"/>
          <w:sz w:val="24"/>
          <w:szCs w:val="24"/>
        </w:rPr>
        <w:t>оставляется следующая продукция:</w:t>
      </w:r>
    </w:p>
    <w:p w:rsidR="00537601" w:rsidRPr="003F62F6"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3F62F6"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10" w:right="2" w:hanging="540"/>
              <w:rPr>
                <w:rFonts w:ascii="Arial" w:hAnsi="Arial" w:cs="Arial"/>
                <w:b/>
                <w:color w:val="000000"/>
                <w:sz w:val="24"/>
                <w:szCs w:val="24"/>
              </w:rPr>
            </w:pPr>
            <w:r w:rsidRPr="003F62F6">
              <w:rPr>
                <w:rFonts w:ascii="Arial" w:hAnsi="Arial" w:cs="Arial"/>
                <w:b/>
                <w:bCs/>
                <w:sz w:val="24"/>
                <w:szCs w:val="24"/>
              </w:rPr>
              <w:t>Таблица 1.</w:t>
            </w:r>
          </w:p>
        </w:tc>
      </w:tr>
      <w:tr w:rsidR="00C815FD" w:rsidRPr="003F62F6"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w:t>
            </w:r>
          </w:p>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right="-30" w:firstLine="0"/>
              <w:rPr>
                <w:rFonts w:ascii="Arial" w:hAnsi="Arial" w:cs="Arial"/>
                <w:b/>
                <w:color w:val="000000"/>
                <w:sz w:val="24"/>
                <w:szCs w:val="24"/>
              </w:rPr>
            </w:pPr>
            <w:r w:rsidRPr="003F62F6">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3F62F6" w:rsidRDefault="00C815FD" w:rsidP="00D35A17">
            <w:pPr>
              <w:spacing w:line="240" w:lineRule="auto"/>
              <w:ind w:right="-13" w:firstLine="0"/>
              <w:jc w:val="left"/>
              <w:rPr>
                <w:rFonts w:ascii="Arial" w:hAnsi="Arial" w:cs="Arial"/>
                <w:b/>
                <w:color w:val="000000"/>
                <w:sz w:val="24"/>
                <w:szCs w:val="24"/>
              </w:rPr>
            </w:pPr>
            <w:r w:rsidRPr="003F62F6">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3" w:right="2" w:firstLine="0"/>
              <w:rPr>
                <w:rFonts w:ascii="Arial" w:hAnsi="Arial" w:cs="Arial"/>
                <w:b/>
                <w:color w:val="000000"/>
                <w:sz w:val="24"/>
                <w:szCs w:val="24"/>
              </w:rPr>
            </w:pPr>
            <w:r w:rsidRPr="003F62F6">
              <w:rPr>
                <w:rFonts w:ascii="Arial" w:hAnsi="Arial" w:cs="Arial"/>
                <w:b/>
                <w:color w:val="000000"/>
                <w:sz w:val="24"/>
                <w:szCs w:val="24"/>
              </w:rPr>
              <w:t>Сумма без НДС, руб.</w:t>
            </w: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3F62F6"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3F62F6" w:rsidRDefault="00C815FD" w:rsidP="00D35A17">
            <w:pPr>
              <w:spacing w:line="240" w:lineRule="auto"/>
              <w:ind w:left="-108" w:right="-108" w:firstLine="0"/>
              <w:rPr>
                <w:rFonts w:ascii="Arial" w:hAnsi="Arial" w:cs="Arial"/>
                <w:i/>
                <w:color w:val="000000"/>
                <w:sz w:val="24"/>
                <w:szCs w:val="24"/>
              </w:rPr>
            </w:pPr>
            <w:r w:rsidRPr="003F62F6">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3F62F6" w:rsidRDefault="00C815FD" w:rsidP="00D35A17">
            <w:pPr>
              <w:spacing w:line="240" w:lineRule="auto"/>
              <w:ind w:left="-108" w:right="-108" w:firstLine="0"/>
              <w:rPr>
                <w:rFonts w:ascii="Arial" w:hAnsi="Arial" w:cs="Arial"/>
                <w:i/>
                <w:color w:val="000000"/>
                <w:sz w:val="24"/>
                <w:szCs w:val="24"/>
              </w:rPr>
            </w:pPr>
          </w:p>
        </w:tc>
      </w:tr>
    </w:tbl>
    <w:p w:rsidR="00C815FD" w:rsidRPr="003F62F6" w:rsidRDefault="00537601"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1. </w:t>
      </w:r>
      <w:r w:rsidR="00C815FD" w:rsidRPr="003F62F6">
        <w:rPr>
          <w:rFonts w:ascii="Arial" w:hAnsi="Arial" w:cs="Arial"/>
          <w:b/>
          <w:color w:val="000000"/>
          <w:sz w:val="24"/>
          <w:szCs w:val="24"/>
        </w:rPr>
        <w:t>Изготовитель: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2. </w:t>
      </w:r>
      <w:r w:rsidR="00537601" w:rsidRPr="003F62F6">
        <w:rPr>
          <w:rFonts w:ascii="Arial" w:hAnsi="Arial" w:cs="Arial"/>
          <w:b/>
          <w:color w:val="000000"/>
          <w:sz w:val="24"/>
          <w:szCs w:val="24"/>
        </w:rPr>
        <w:t>Срок поставки: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3</w:t>
      </w:r>
      <w:r w:rsidR="00537601" w:rsidRPr="003F62F6">
        <w:rPr>
          <w:rFonts w:ascii="Arial" w:hAnsi="Arial" w:cs="Arial"/>
          <w:b/>
          <w:color w:val="000000"/>
          <w:sz w:val="24"/>
          <w:szCs w:val="24"/>
        </w:rPr>
        <w:t>. Способ доставки: 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4</w:t>
      </w:r>
      <w:r w:rsidR="00537601" w:rsidRPr="003F62F6">
        <w:rPr>
          <w:rFonts w:ascii="Arial" w:hAnsi="Arial" w:cs="Arial"/>
          <w:b/>
          <w:color w:val="000000"/>
          <w:sz w:val="24"/>
          <w:szCs w:val="24"/>
        </w:rPr>
        <w:t>. Грузополучатель: __________________________________________________________________</w:t>
      </w:r>
    </w:p>
    <w:p w:rsidR="00C815FD" w:rsidRPr="003F62F6" w:rsidRDefault="00C815FD" w:rsidP="00537601">
      <w:pPr>
        <w:spacing w:line="240" w:lineRule="auto"/>
        <w:ind w:left="-142" w:right="-365" w:firstLine="0"/>
        <w:jc w:val="left"/>
        <w:rPr>
          <w:rFonts w:ascii="Arial" w:hAnsi="Arial" w:cs="Arial"/>
          <w:b/>
          <w:color w:val="000000"/>
          <w:sz w:val="24"/>
          <w:szCs w:val="24"/>
        </w:rPr>
      </w:pPr>
    </w:p>
    <w:p w:rsidR="00537601" w:rsidRPr="003F62F6" w:rsidRDefault="00537601" w:rsidP="00537601">
      <w:pPr>
        <w:pStyle w:val="affe"/>
        <w:ind w:left="-142" w:firstLine="0"/>
        <w:jc w:val="left"/>
        <w:rPr>
          <w:rFonts w:ascii="Arial" w:hAnsi="Arial" w:cs="Arial"/>
          <w:sz w:val="24"/>
          <w:szCs w:val="24"/>
        </w:rPr>
      </w:pPr>
      <w:r w:rsidRPr="003F62F6">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3F62F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r w:rsidRPr="003F62F6">
              <w:rPr>
                <w:rFonts w:ascii="Arial" w:hAnsi="Arial" w:cs="Arial"/>
                <w:b/>
                <w:bCs/>
                <w:sz w:val="24"/>
                <w:szCs w:val="24"/>
              </w:rPr>
              <w:t>Таблица 2. Условия оплаты</w:t>
            </w:r>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rPr>
              <w:t xml:space="preserve">№ </w:t>
            </w:r>
          </w:p>
          <w:p w:rsidR="00537601" w:rsidRPr="003F62F6" w:rsidRDefault="00537601" w:rsidP="00D35A17">
            <w:pPr>
              <w:spacing w:line="240" w:lineRule="auto"/>
              <w:ind w:firstLine="0"/>
              <w:rPr>
                <w:rFonts w:ascii="Arial" w:hAnsi="Arial" w:cs="Arial"/>
                <w:sz w:val="24"/>
                <w:szCs w:val="24"/>
              </w:rPr>
            </w:pPr>
            <w:r w:rsidRPr="003F62F6">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r w:rsidRPr="003F62F6">
              <w:rPr>
                <w:rFonts w:ascii="Arial" w:hAnsi="Arial" w:cs="Arial"/>
                <w:b/>
                <w:sz w:val="24"/>
                <w:szCs w:val="24"/>
              </w:rPr>
              <w:t>Требования Заказчика</w:t>
            </w:r>
          </w:p>
          <w:p w:rsidR="00537601" w:rsidRPr="003F62F6"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left="-108" w:firstLine="675"/>
              <w:jc w:val="left"/>
              <w:rPr>
                <w:rFonts w:ascii="Arial" w:hAnsi="Arial" w:cs="Arial"/>
                <w:b/>
                <w:sz w:val="24"/>
                <w:szCs w:val="24"/>
              </w:rPr>
            </w:pPr>
            <w:r w:rsidRPr="003F62F6">
              <w:rPr>
                <w:rFonts w:ascii="Arial" w:hAnsi="Arial" w:cs="Arial"/>
                <w:b/>
                <w:sz w:val="24"/>
                <w:szCs w:val="24"/>
              </w:rPr>
              <w:t>Предложение Участника</w:t>
            </w:r>
          </w:p>
        </w:tc>
      </w:tr>
      <w:tr w:rsidR="00537601" w:rsidRPr="003F62F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pStyle w:val="affc"/>
              <w:jc w:val="both"/>
              <w:rPr>
                <w:rFonts w:ascii="Arial" w:hAnsi="Arial" w:cs="Arial"/>
                <w:b w:val="0"/>
                <w:i/>
                <w:sz w:val="24"/>
                <w:szCs w:val="24"/>
              </w:rPr>
            </w:pPr>
            <w:r w:rsidRPr="003F62F6">
              <w:rPr>
                <w:rFonts w:ascii="Arial" w:hAnsi="Arial" w:cs="Arial"/>
                <w:b w:val="0"/>
                <w:i/>
                <w:sz w:val="24"/>
                <w:szCs w:val="24"/>
              </w:rPr>
              <w:t>Условия оплаты в соответствии с условиями проекта договора (</w:t>
            </w:r>
            <w:r w:rsidR="004747FE" w:rsidRPr="003F62F6">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3F62F6">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3F62F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r w:rsidRPr="003F62F6">
              <w:rPr>
                <w:rFonts w:ascii="Arial" w:hAnsi="Arial" w:cs="Arial"/>
                <w:b/>
                <w:bCs/>
                <w:sz w:val="24"/>
                <w:szCs w:val="24"/>
                <w:lang w:val="en-US"/>
              </w:rPr>
              <w:t>Таблица</w:t>
            </w:r>
            <w:r w:rsidRPr="003F62F6">
              <w:rPr>
                <w:rFonts w:ascii="Arial" w:hAnsi="Arial" w:cs="Arial"/>
                <w:b/>
                <w:bCs/>
                <w:sz w:val="24"/>
                <w:szCs w:val="24"/>
              </w:rPr>
              <w:t xml:space="preserve"> </w:t>
            </w:r>
            <w:r w:rsidRPr="003F62F6">
              <w:rPr>
                <w:rFonts w:ascii="Arial" w:hAnsi="Arial" w:cs="Arial"/>
                <w:b/>
                <w:bCs/>
                <w:sz w:val="24"/>
                <w:szCs w:val="24"/>
                <w:lang w:val="en-US"/>
              </w:rPr>
              <w:t>3. Обеспечение обязательств</w:t>
            </w:r>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lang w:val="en-US"/>
              </w:rPr>
              <w:t>№</w:t>
            </w:r>
          </w:p>
          <w:p w:rsidR="00537601" w:rsidRPr="003F62F6" w:rsidRDefault="00537601" w:rsidP="00D35A17">
            <w:pPr>
              <w:spacing w:line="240" w:lineRule="auto"/>
              <w:ind w:firstLine="0"/>
              <w:rPr>
                <w:rFonts w:ascii="Arial" w:hAnsi="Arial" w:cs="Arial"/>
                <w:b/>
                <w:sz w:val="24"/>
                <w:szCs w:val="24"/>
                <w:lang w:val="en-US"/>
              </w:rPr>
            </w:pPr>
            <w:r w:rsidRPr="003F62F6">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r w:rsidRPr="003F62F6">
              <w:rPr>
                <w:rFonts w:ascii="Arial" w:hAnsi="Arial" w:cs="Arial"/>
                <w:b/>
                <w:sz w:val="24"/>
                <w:szCs w:val="24"/>
                <w:lang w:val="en-US"/>
              </w:rPr>
              <w:t>Требования Заказчика</w:t>
            </w:r>
          </w:p>
          <w:p w:rsidR="00537601" w:rsidRPr="003F62F6"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jc w:val="left"/>
              <w:rPr>
                <w:rFonts w:ascii="Arial" w:hAnsi="Arial" w:cs="Arial"/>
                <w:b/>
                <w:sz w:val="24"/>
                <w:szCs w:val="24"/>
                <w:lang w:val="en-US"/>
              </w:rPr>
            </w:pPr>
            <w:r w:rsidRPr="003F62F6">
              <w:rPr>
                <w:rFonts w:ascii="Arial" w:hAnsi="Arial" w:cs="Arial"/>
                <w:b/>
                <w:sz w:val="24"/>
                <w:szCs w:val="24"/>
                <w:lang w:val="en-US"/>
              </w:rPr>
              <w:t>Предложение</w:t>
            </w:r>
            <w:r w:rsidRPr="003F62F6">
              <w:rPr>
                <w:rFonts w:ascii="Arial" w:hAnsi="Arial" w:cs="Arial"/>
                <w:b/>
                <w:sz w:val="24"/>
                <w:szCs w:val="24"/>
              </w:rPr>
              <w:t xml:space="preserve"> </w:t>
            </w:r>
            <w:r w:rsidRPr="003F62F6">
              <w:rPr>
                <w:rFonts w:ascii="Arial" w:hAnsi="Arial" w:cs="Arial"/>
                <w:b/>
                <w:sz w:val="24"/>
                <w:szCs w:val="24"/>
                <w:lang w:val="en-US"/>
              </w:rPr>
              <w:t>Участника</w:t>
            </w:r>
          </w:p>
        </w:tc>
      </w:tr>
      <w:tr w:rsidR="00537601" w:rsidRPr="003F62F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lang w:val="en-US"/>
              </w:rPr>
              <w:t>1</w:t>
            </w:r>
            <w:r w:rsidRPr="003F62F6">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i/>
                <w:sz w:val="24"/>
                <w:szCs w:val="24"/>
              </w:rPr>
              <w:t xml:space="preserve">Обеспечение исполнения обязательств в соответствии с условиями проекта договора </w:t>
            </w:r>
            <w:r w:rsidRPr="003F62F6">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37601" w:rsidRPr="003F62F6" w:rsidRDefault="00537601" w:rsidP="00537601">
      <w:pPr>
        <w:tabs>
          <w:tab w:val="left" w:pos="567"/>
        </w:tabs>
        <w:spacing w:line="240" w:lineRule="auto"/>
        <w:ind w:firstLine="0"/>
        <w:rPr>
          <w:rFonts w:ascii="Arial" w:hAnsi="Arial" w:cs="Arial"/>
          <w:sz w:val="24"/>
          <w:szCs w:val="24"/>
          <w:u w:val="single"/>
        </w:rPr>
      </w:pPr>
      <w:r w:rsidRPr="003F62F6">
        <w:rPr>
          <w:rFonts w:ascii="Arial" w:hAnsi="Arial" w:cs="Arial"/>
          <w:sz w:val="24"/>
          <w:szCs w:val="24"/>
          <w:u w:val="single"/>
        </w:rPr>
        <w:t>Примечания:</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(подпись, М.П.)</w:t>
      </w: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4747FE" w:rsidRPr="003F62F6" w:rsidRDefault="004747FE" w:rsidP="002D4372">
      <w:pPr>
        <w:spacing w:line="240" w:lineRule="auto"/>
        <w:ind w:right="3684" w:firstLine="0"/>
        <w:rPr>
          <w:rFonts w:ascii="Arial" w:hAnsi="Arial" w:cs="Arial"/>
          <w:sz w:val="24"/>
          <w:szCs w:val="24"/>
          <w:vertAlign w:val="superscript"/>
        </w:rPr>
      </w:pPr>
    </w:p>
    <w:p w:rsidR="002D4372" w:rsidRPr="003F62F6" w:rsidRDefault="002D4372" w:rsidP="002D4372">
      <w:pPr>
        <w:spacing w:line="240" w:lineRule="auto"/>
        <w:ind w:right="3684" w:firstLine="0"/>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F0F02" w:rsidRPr="003F62F6" w:rsidRDefault="005F0F02" w:rsidP="00537601">
      <w:pPr>
        <w:spacing w:line="240" w:lineRule="auto"/>
        <w:ind w:right="3684" w:firstLine="0"/>
        <w:rPr>
          <w:rFonts w:ascii="Arial" w:hAnsi="Arial" w:cs="Arial"/>
          <w:sz w:val="24"/>
          <w:szCs w:val="24"/>
          <w:vertAlign w:val="superscript"/>
        </w:rPr>
      </w:pPr>
    </w:p>
    <w:p w:rsidR="00537601" w:rsidRPr="003F62F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3F62F6" w:rsidRDefault="00537601" w:rsidP="00537601">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27"/>
      <w:bookmarkEnd w:id="28"/>
      <w:bookmarkEnd w:id="29"/>
    </w:p>
    <w:p w:rsidR="00537601" w:rsidRPr="003F62F6" w:rsidRDefault="00537601" w:rsidP="00537601">
      <w:pPr>
        <w:pStyle w:val="a4"/>
        <w:numPr>
          <w:ilvl w:val="0"/>
          <w:numId w:val="0"/>
        </w:numPr>
        <w:spacing w:line="276" w:lineRule="auto"/>
        <w:rPr>
          <w:rFonts w:ascii="Arial" w:hAnsi="Arial" w:cs="Arial"/>
          <w:b/>
          <w:sz w:val="24"/>
          <w:szCs w:val="24"/>
        </w:rPr>
      </w:pP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3F62F6" w:rsidRDefault="00B620AF"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610153" w:rsidRPr="003F62F6" w:rsidRDefault="00610153"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3F62F6">
        <w:rPr>
          <w:rFonts w:ascii="Arial" w:hAnsi="Arial" w:cs="Arial"/>
          <w:color w:val="000000"/>
          <w:sz w:val="24"/>
          <w:szCs w:val="24"/>
        </w:rPr>
        <w:lastRenderedPageBreak/>
        <w:t xml:space="preserve">График </w:t>
      </w:r>
      <w:r w:rsidR="00B11A6F" w:rsidRPr="003F62F6">
        <w:rPr>
          <w:rFonts w:ascii="Arial" w:hAnsi="Arial" w:cs="Arial"/>
          <w:color w:val="000000"/>
          <w:sz w:val="24"/>
          <w:szCs w:val="24"/>
        </w:rPr>
        <w:t>поставки това</w:t>
      </w:r>
      <w:r w:rsidR="00AF59D1" w:rsidRPr="003F62F6">
        <w:rPr>
          <w:rFonts w:ascii="Arial" w:hAnsi="Arial" w:cs="Arial"/>
          <w:color w:val="000000"/>
          <w:sz w:val="24"/>
          <w:szCs w:val="24"/>
        </w:rPr>
        <w:t>ра</w:t>
      </w:r>
      <w:r w:rsidR="00B11A6F" w:rsidRPr="003F62F6">
        <w:rPr>
          <w:rFonts w:ascii="Arial" w:hAnsi="Arial" w:cs="Arial"/>
          <w:color w:val="000000"/>
          <w:sz w:val="24"/>
          <w:szCs w:val="24"/>
        </w:rPr>
        <w:t xml:space="preserve"> </w:t>
      </w:r>
      <w:r w:rsidRPr="003F62F6">
        <w:rPr>
          <w:rFonts w:ascii="Arial" w:hAnsi="Arial" w:cs="Arial"/>
          <w:color w:val="000000"/>
          <w:sz w:val="24"/>
          <w:szCs w:val="24"/>
        </w:rPr>
        <w:t xml:space="preserve"> (форма </w:t>
      </w:r>
      <w:r w:rsidR="00EB7E6F" w:rsidRPr="003F62F6">
        <w:rPr>
          <w:rFonts w:ascii="Arial" w:hAnsi="Arial" w:cs="Arial"/>
          <w:color w:val="000000"/>
          <w:sz w:val="24"/>
          <w:szCs w:val="24"/>
        </w:rPr>
        <w:t>3</w:t>
      </w:r>
      <w:r w:rsidRPr="003F62F6">
        <w:rPr>
          <w:rFonts w:ascii="Arial" w:hAnsi="Arial" w:cs="Arial"/>
          <w:color w:val="000000"/>
          <w:sz w:val="24"/>
          <w:szCs w:val="24"/>
        </w:rPr>
        <w:t>)</w:t>
      </w:r>
      <w:bookmarkStart w:id="33" w:name="_Toc90385113"/>
      <w:bookmarkEnd w:id="30"/>
      <w:bookmarkEnd w:id="31"/>
      <w:bookmarkEnd w:id="32"/>
    </w:p>
    <w:p w:rsidR="00B620AF" w:rsidRPr="003F62F6" w:rsidRDefault="0089186F" w:rsidP="00AF59D1">
      <w:pPr>
        <w:pStyle w:val="a4"/>
        <w:tabs>
          <w:tab w:val="num" w:pos="0"/>
        </w:tabs>
        <w:ind w:left="0" w:firstLine="0"/>
        <w:rPr>
          <w:rFonts w:ascii="Arial" w:hAnsi="Arial" w:cs="Arial"/>
          <w:b/>
          <w:color w:val="000000"/>
          <w:sz w:val="24"/>
          <w:szCs w:val="24"/>
        </w:rPr>
      </w:pPr>
      <w:r w:rsidRPr="003F62F6">
        <w:rPr>
          <w:rFonts w:ascii="Arial" w:hAnsi="Arial" w:cs="Arial"/>
          <w:b/>
          <w:sz w:val="24"/>
          <w:szCs w:val="24"/>
        </w:rPr>
        <w:t>Форма Графика</w:t>
      </w:r>
      <w:bookmarkEnd w:id="33"/>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color w:val="000000"/>
          <w:sz w:val="24"/>
          <w:szCs w:val="24"/>
        </w:rPr>
      </w:pPr>
    </w:p>
    <w:p w:rsidR="00B620AF" w:rsidRPr="003F62F6" w:rsidRDefault="00B620AF" w:rsidP="00B320F2">
      <w:pPr>
        <w:spacing w:line="240" w:lineRule="auto"/>
        <w:ind w:firstLine="0"/>
        <w:jc w:val="left"/>
        <w:rPr>
          <w:rFonts w:ascii="Arial" w:hAnsi="Arial" w:cs="Arial"/>
          <w:color w:val="000000"/>
          <w:sz w:val="24"/>
          <w:szCs w:val="24"/>
        </w:rPr>
      </w:pPr>
      <w:r w:rsidRPr="003F62F6">
        <w:rPr>
          <w:rFonts w:ascii="Arial" w:hAnsi="Arial" w:cs="Arial"/>
          <w:color w:val="000000"/>
          <w:sz w:val="24"/>
          <w:szCs w:val="24"/>
        </w:rPr>
        <w:t xml:space="preserve">Приложение </w:t>
      </w:r>
      <w:r w:rsidR="00A332E3" w:rsidRPr="003F62F6">
        <w:rPr>
          <w:rFonts w:ascii="Arial" w:hAnsi="Arial" w:cs="Arial"/>
          <w:color w:val="000000"/>
          <w:sz w:val="24"/>
          <w:szCs w:val="24"/>
        </w:rPr>
        <w:fldChar w:fldCharType="begin"/>
      </w:r>
      <w:r w:rsidRPr="003F62F6">
        <w:rPr>
          <w:rFonts w:ascii="Arial" w:hAnsi="Arial" w:cs="Arial"/>
          <w:color w:val="000000"/>
          <w:sz w:val="24"/>
          <w:szCs w:val="24"/>
        </w:rPr>
        <w:instrText xml:space="preserve"> SEQ Приложение \* ARABIC </w:instrText>
      </w:r>
      <w:r w:rsidR="00A332E3" w:rsidRPr="003F62F6">
        <w:rPr>
          <w:rFonts w:ascii="Arial" w:hAnsi="Arial" w:cs="Arial"/>
          <w:color w:val="000000"/>
          <w:sz w:val="24"/>
          <w:szCs w:val="24"/>
        </w:rPr>
        <w:fldChar w:fldCharType="separate"/>
      </w:r>
      <w:r w:rsidR="0064701C" w:rsidRPr="003F62F6">
        <w:rPr>
          <w:rFonts w:ascii="Arial" w:hAnsi="Arial" w:cs="Arial"/>
          <w:noProof/>
          <w:color w:val="000000"/>
          <w:sz w:val="24"/>
          <w:szCs w:val="24"/>
        </w:rPr>
        <w:t>2</w:t>
      </w:r>
      <w:r w:rsidR="00A332E3" w:rsidRPr="003F62F6">
        <w:rPr>
          <w:rFonts w:ascii="Arial" w:hAnsi="Arial" w:cs="Arial"/>
          <w:color w:val="000000"/>
          <w:sz w:val="24"/>
          <w:szCs w:val="24"/>
        </w:rPr>
        <w:fldChar w:fldCharType="end"/>
      </w:r>
      <w:r w:rsidRPr="003F62F6">
        <w:rPr>
          <w:rFonts w:ascii="Arial" w:hAnsi="Arial" w:cs="Arial"/>
          <w:color w:val="000000"/>
          <w:sz w:val="24"/>
          <w:szCs w:val="24"/>
        </w:rPr>
        <w:t xml:space="preserve"> к письму о подаче оферты</w:t>
      </w:r>
      <w:r w:rsidRPr="003F62F6">
        <w:rPr>
          <w:rFonts w:ascii="Arial" w:hAnsi="Arial" w:cs="Arial"/>
          <w:color w:val="000000"/>
          <w:sz w:val="24"/>
          <w:szCs w:val="24"/>
        </w:rPr>
        <w:br/>
        <w:t>от «___</w:t>
      </w:r>
      <w:r w:rsidR="001A797F" w:rsidRPr="003F62F6">
        <w:rPr>
          <w:rFonts w:ascii="Arial" w:hAnsi="Arial" w:cs="Arial"/>
          <w:color w:val="000000"/>
          <w:sz w:val="24"/>
          <w:szCs w:val="24"/>
        </w:rPr>
        <w:t>_» _</w:t>
      </w:r>
      <w:r w:rsidRPr="003F62F6">
        <w:rPr>
          <w:rFonts w:ascii="Arial" w:hAnsi="Arial" w:cs="Arial"/>
          <w:color w:val="000000"/>
          <w:sz w:val="24"/>
          <w:szCs w:val="24"/>
        </w:rPr>
        <w:t>____________ г. №__________</w:t>
      </w:r>
    </w:p>
    <w:p w:rsidR="00B620AF" w:rsidRPr="003F62F6" w:rsidRDefault="00B620AF" w:rsidP="00B320F2">
      <w:pPr>
        <w:spacing w:line="240" w:lineRule="auto"/>
        <w:ind w:firstLine="0"/>
        <w:rPr>
          <w:rFonts w:ascii="Arial" w:hAnsi="Arial" w:cs="Arial"/>
          <w:color w:val="000000"/>
          <w:sz w:val="24"/>
          <w:szCs w:val="24"/>
        </w:rPr>
      </w:pPr>
    </w:p>
    <w:p w:rsidR="00872E2A"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 xml:space="preserve">График </w:t>
      </w:r>
    </w:p>
    <w:p w:rsidR="00B620AF" w:rsidRPr="003F62F6" w:rsidRDefault="00AF59D1"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поставки товара</w:t>
      </w:r>
      <w:r w:rsidR="00B11A6F" w:rsidRPr="003F62F6">
        <w:rPr>
          <w:rFonts w:ascii="Arial" w:hAnsi="Arial" w:cs="Arial"/>
          <w:b/>
          <w:sz w:val="24"/>
          <w:szCs w:val="24"/>
        </w:rPr>
        <w:t xml:space="preserve"> </w:t>
      </w:r>
    </w:p>
    <w:p w:rsidR="00B620AF" w:rsidRPr="003F62F6" w:rsidRDefault="00B620AF"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AF59D1" w:rsidRPr="003F62F6" w:rsidRDefault="00AF59D1"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Начало: «__</w:t>
      </w:r>
      <w:r w:rsidR="005838AC" w:rsidRPr="003F62F6">
        <w:rPr>
          <w:rFonts w:ascii="Arial" w:hAnsi="Arial" w:cs="Arial"/>
          <w:color w:val="000000"/>
          <w:sz w:val="24"/>
          <w:szCs w:val="24"/>
        </w:rPr>
        <w:t xml:space="preserve">_» </w:t>
      </w:r>
      <w:r w:rsidR="00B11A6F" w:rsidRPr="003F62F6">
        <w:rPr>
          <w:rFonts w:ascii="Arial" w:hAnsi="Arial" w:cs="Arial"/>
          <w:color w:val="000000"/>
          <w:sz w:val="24"/>
          <w:szCs w:val="24"/>
        </w:rPr>
        <w:t>_________________20___</w:t>
      </w:r>
      <w:r w:rsidRPr="003F62F6">
        <w:rPr>
          <w:rFonts w:ascii="Arial" w:hAnsi="Arial" w:cs="Arial"/>
          <w:color w:val="000000"/>
          <w:sz w:val="24"/>
          <w:szCs w:val="24"/>
        </w:rPr>
        <w:t>года.</w:t>
      </w: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Окончание: «__</w:t>
      </w:r>
      <w:r w:rsidR="005838AC" w:rsidRPr="003F62F6">
        <w:rPr>
          <w:rFonts w:ascii="Arial" w:hAnsi="Arial" w:cs="Arial"/>
          <w:color w:val="000000"/>
          <w:sz w:val="24"/>
          <w:szCs w:val="24"/>
        </w:rPr>
        <w:t>_</w:t>
      </w:r>
      <w:r w:rsidR="00B11A6F" w:rsidRPr="003F62F6">
        <w:rPr>
          <w:rFonts w:ascii="Arial" w:hAnsi="Arial" w:cs="Arial"/>
          <w:color w:val="000000"/>
          <w:sz w:val="24"/>
          <w:szCs w:val="24"/>
        </w:rPr>
        <w:t>_</w:t>
      </w:r>
      <w:r w:rsidR="005838AC" w:rsidRPr="003F62F6">
        <w:rPr>
          <w:rFonts w:ascii="Arial" w:hAnsi="Arial" w:cs="Arial"/>
          <w:color w:val="000000"/>
          <w:sz w:val="24"/>
          <w:szCs w:val="24"/>
        </w:rPr>
        <w:t>»</w:t>
      </w:r>
      <w:r w:rsidR="00B11A6F" w:rsidRPr="003F62F6">
        <w:rPr>
          <w:rFonts w:ascii="Arial" w:hAnsi="Arial" w:cs="Arial"/>
          <w:color w:val="000000"/>
          <w:sz w:val="24"/>
          <w:szCs w:val="24"/>
        </w:rPr>
        <w:t xml:space="preserve"> ________________20___</w:t>
      </w:r>
      <w:r w:rsidRPr="003F62F6">
        <w:rPr>
          <w:rFonts w:ascii="Arial" w:hAnsi="Arial" w:cs="Arial"/>
          <w:color w:val="000000"/>
          <w:sz w:val="24"/>
          <w:szCs w:val="24"/>
        </w:rPr>
        <w:t>года.</w:t>
      </w:r>
    </w:p>
    <w:p w:rsidR="00B620AF" w:rsidRPr="003F62F6" w:rsidRDefault="00B620AF" w:rsidP="00B320F2">
      <w:pPr>
        <w:spacing w:line="240" w:lineRule="auto"/>
        <w:rPr>
          <w:rFonts w:ascii="Arial" w:hAnsi="Arial" w:cs="Arial"/>
          <w:color w:val="000000"/>
          <w:sz w:val="24"/>
          <w:szCs w:val="24"/>
        </w:rPr>
      </w:pPr>
    </w:p>
    <w:p w:rsidR="00AF59D1" w:rsidRPr="003F62F6"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3F62F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976DF7">
            <w:pPr>
              <w:pStyle w:val="af8"/>
              <w:spacing w:before="0" w:after="0"/>
              <w:rPr>
                <w:rFonts w:ascii="Arial" w:hAnsi="Arial" w:cs="Arial"/>
                <w:color w:val="000000"/>
                <w:sz w:val="24"/>
                <w:szCs w:val="24"/>
              </w:rPr>
            </w:pPr>
            <w:r w:rsidRPr="003F62F6">
              <w:rPr>
                <w:rFonts w:ascii="Arial" w:hAnsi="Arial" w:cs="Arial"/>
                <w:color w:val="000000"/>
                <w:sz w:val="24"/>
                <w:szCs w:val="24"/>
              </w:rPr>
              <w:t xml:space="preserve">График </w:t>
            </w:r>
            <w:r w:rsidR="00976DF7" w:rsidRPr="003F62F6">
              <w:rPr>
                <w:rFonts w:ascii="Arial" w:hAnsi="Arial" w:cs="Arial"/>
                <w:color w:val="000000"/>
                <w:sz w:val="24"/>
                <w:szCs w:val="24"/>
              </w:rPr>
              <w:t>выполнения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w:t>
            </w:r>
            <w:r w:rsidR="007441D4" w:rsidRPr="003F62F6">
              <w:rPr>
                <w:rFonts w:ascii="Arial" w:hAnsi="Arial" w:cs="Arial"/>
                <w:i/>
                <w:color w:val="000000"/>
                <w:sz w:val="24"/>
                <w:szCs w:val="24"/>
              </w:rPr>
              <w:t>(месяцах)</w:t>
            </w:r>
            <w:r w:rsidRPr="003F62F6">
              <w:rPr>
                <w:rFonts w:ascii="Arial" w:hAnsi="Arial" w:cs="Arial"/>
                <w:color w:val="000000"/>
                <w:sz w:val="24"/>
                <w:szCs w:val="24"/>
              </w:rPr>
              <w:t xml:space="preserve"> с момента подписания Договора</w:t>
            </w:r>
            <w:r w:rsidR="00891EC2" w:rsidRPr="003F62F6">
              <w:rPr>
                <w:rFonts w:ascii="Arial" w:hAnsi="Arial" w:cs="Arial"/>
                <w:color w:val="000000"/>
                <w:sz w:val="24"/>
                <w:szCs w:val="24"/>
              </w:rPr>
              <w:t xml:space="preserve"> или с даты получения гарантийного письма</w:t>
            </w:r>
          </w:p>
        </w:tc>
      </w:tr>
      <w:tr w:rsidR="00B620AF" w:rsidRPr="003F62F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w:t>
            </w: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r w:rsidRPr="003F62F6">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bl>
    <w:p w:rsidR="00B620AF" w:rsidRPr="003F62F6" w:rsidRDefault="00B620AF"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431C6" w:rsidRPr="003F62F6">
        <w:rPr>
          <w:rFonts w:ascii="Arial" w:hAnsi="Arial" w:cs="Arial"/>
          <w:color w:val="000000"/>
          <w:sz w:val="24"/>
          <w:szCs w:val="24"/>
        </w:rPr>
        <w:t>___________</w:t>
      </w:r>
      <w:r w:rsidRPr="003F62F6">
        <w:rPr>
          <w:rFonts w:ascii="Arial" w:hAnsi="Arial" w:cs="Arial"/>
          <w:color w:val="000000"/>
          <w:sz w:val="24"/>
          <w:szCs w:val="24"/>
        </w:rPr>
        <w:t>_</w:t>
      </w:r>
    </w:p>
    <w:p w:rsidR="00B620AF" w:rsidRPr="003F62F6" w:rsidRDefault="00B620AF" w:rsidP="00B320F2">
      <w:pPr>
        <w:spacing w:line="240"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431C6" w:rsidRPr="003F62F6">
        <w:rPr>
          <w:rFonts w:ascii="Arial" w:hAnsi="Arial" w:cs="Arial"/>
          <w:color w:val="000000"/>
          <w:sz w:val="24"/>
          <w:szCs w:val="24"/>
        </w:rPr>
        <w:t>___________</w:t>
      </w:r>
    </w:p>
    <w:p w:rsidR="00CC6391" w:rsidRPr="003F62F6" w:rsidRDefault="00CC6391" w:rsidP="00CC6391">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F59D1" w:rsidRPr="003F62F6" w:rsidRDefault="00AF59D1"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2D4372" w:rsidRPr="003F62F6" w:rsidRDefault="002D4372"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71570F" w:rsidRPr="003F62F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34" w:name="_Toc90385114"/>
      <w:bookmarkStart w:id="35" w:name="_Toc423378596"/>
    </w:p>
    <w:p w:rsidR="00AF59D1" w:rsidRPr="003F62F6" w:rsidRDefault="00B620AF" w:rsidP="0071570F">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34"/>
      <w:bookmarkEnd w:id="35"/>
    </w:p>
    <w:p w:rsidR="0071570F" w:rsidRPr="003F62F6" w:rsidRDefault="0071570F" w:rsidP="0071570F">
      <w:pPr>
        <w:pStyle w:val="a4"/>
        <w:numPr>
          <w:ilvl w:val="0"/>
          <w:numId w:val="0"/>
        </w:numPr>
        <w:tabs>
          <w:tab w:val="num" w:pos="1134"/>
        </w:tabs>
        <w:spacing w:line="276" w:lineRule="auto"/>
        <w:rPr>
          <w:rFonts w:ascii="Arial" w:hAnsi="Arial" w:cs="Arial"/>
          <w:b/>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В данном Графике </w:t>
      </w:r>
      <w:r w:rsidR="00717991" w:rsidRPr="003F62F6">
        <w:rPr>
          <w:rFonts w:ascii="Arial" w:hAnsi="Arial" w:cs="Arial"/>
          <w:sz w:val="24"/>
          <w:szCs w:val="24"/>
        </w:rPr>
        <w:t>поставки товара</w:t>
      </w:r>
      <w:r w:rsidRPr="003F62F6">
        <w:rPr>
          <w:rFonts w:ascii="Arial" w:hAnsi="Arial" w:cs="Arial"/>
          <w:sz w:val="24"/>
          <w:szCs w:val="24"/>
        </w:rPr>
        <w:t xml:space="preserve"> приводятся расчетные сроки выполнения всех </w:t>
      </w:r>
      <w:r w:rsidR="005F0F02" w:rsidRPr="003F62F6">
        <w:rPr>
          <w:rFonts w:ascii="Arial" w:hAnsi="Arial" w:cs="Arial"/>
          <w:sz w:val="24"/>
          <w:szCs w:val="24"/>
        </w:rPr>
        <w:t>сроков</w:t>
      </w:r>
      <w:r w:rsidRPr="003F62F6">
        <w:rPr>
          <w:rFonts w:ascii="Arial" w:hAnsi="Arial" w:cs="Arial"/>
          <w:sz w:val="24"/>
          <w:szCs w:val="24"/>
        </w:rPr>
        <w:t xml:space="preserve"> поставки продукции в рамках Договора, перечисленных в </w:t>
      </w:r>
      <w:r w:rsidR="005F0F02" w:rsidRPr="003F62F6">
        <w:rPr>
          <w:rFonts w:ascii="Arial" w:hAnsi="Arial" w:cs="Arial"/>
          <w:sz w:val="24"/>
          <w:szCs w:val="24"/>
        </w:rPr>
        <w:t>Технико-коммерческом</w:t>
      </w:r>
      <w:r w:rsidRPr="003F62F6">
        <w:rPr>
          <w:rFonts w:ascii="Arial" w:hAnsi="Arial" w:cs="Arial"/>
          <w:sz w:val="24"/>
          <w:szCs w:val="24"/>
        </w:rPr>
        <w:t xml:space="preserve"> предложении (форма </w:t>
      </w:r>
      <w:r w:rsidR="005F0F02" w:rsidRPr="003F62F6">
        <w:rPr>
          <w:rFonts w:ascii="Arial" w:hAnsi="Arial" w:cs="Arial"/>
          <w:sz w:val="24"/>
          <w:szCs w:val="24"/>
        </w:rPr>
        <w:t>2</w:t>
      </w:r>
      <w:r w:rsidRPr="003F62F6">
        <w:rPr>
          <w:rFonts w:ascii="Arial" w:hAnsi="Arial" w:cs="Arial"/>
          <w:sz w:val="24"/>
          <w:szCs w:val="24"/>
        </w:rPr>
        <w:t>).</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3F62F6"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3F62F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xml:space="preserve">График </w:t>
            </w:r>
            <w:r w:rsidR="003403C4" w:rsidRPr="003F62F6">
              <w:rPr>
                <w:rFonts w:ascii="Arial" w:hAnsi="Arial" w:cs="Arial"/>
                <w:color w:val="000000"/>
                <w:sz w:val="24"/>
                <w:szCs w:val="24"/>
              </w:rPr>
              <w:t>оказания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(месяцах)</w:t>
            </w:r>
            <w:r w:rsidRPr="003F62F6">
              <w:rPr>
                <w:rFonts w:ascii="Arial" w:hAnsi="Arial" w:cs="Arial"/>
                <w:color w:val="000000"/>
                <w:sz w:val="24"/>
                <w:szCs w:val="24"/>
              </w:rPr>
              <w:t xml:space="preserve"> с момента подписания Договора</w:t>
            </w:r>
          </w:p>
        </w:tc>
      </w:tr>
      <w:tr w:rsidR="00B620AF" w:rsidRPr="003F62F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r>
      <w:tr w:rsidR="00B620AF"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r w:rsidRPr="003F62F6">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3F62F6" w:rsidRDefault="00B11A6F" w:rsidP="007E2A40">
            <w:pPr>
              <w:pStyle w:val="afb"/>
              <w:tabs>
                <w:tab w:val="num" w:pos="0"/>
              </w:tabs>
              <w:spacing w:before="0" w:after="0" w:line="276" w:lineRule="auto"/>
              <w:ind w:left="0"/>
              <w:rPr>
                <w:rFonts w:ascii="Arial" w:hAnsi="Arial" w:cs="Arial"/>
                <w:bCs/>
                <w:i/>
                <w:color w:val="000000"/>
                <w:szCs w:val="24"/>
              </w:rPr>
            </w:pPr>
            <w:r w:rsidRPr="003F62F6">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r w:rsidRPr="003F62F6">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3F62F6" w:rsidRDefault="00AF59D1" w:rsidP="007E2A40">
      <w:pPr>
        <w:pStyle w:val="a4"/>
        <w:numPr>
          <w:ilvl w:val="0"/>
          <w:numId w:val="0"/>
        </w:numPr>
        <w:spacing w:line="276" w:lineRule="auto"/>
        <w:rPr>
          <w:rFonts w:ascii="Arial" w:hAnsi="Arial" w:cs="Arial"/>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3F62F6" w:rsidRDefault="00B620AF"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F02F79">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CC6391" w:rsidRPr="003F62F6" w:rsidRDefault="00452B63" w:rsidP="00537601">
      <w:pPr>
        <w:tabs>
          <w:tab w:val="left" w:pos="567"/>
        </w:tabs>
        <w:ind w:firstLine="0"/>
        <w:rPr>
          <w:rFonts w:ascii="Arial" w:hAnsi="Arial" w:cs="Arial"/>
          <w:sz w:val="24"/>
          <w:szCs w:val="24"/>
        </w:rPr>
      </w:pPr>
      <w:bookmarkStart w:id="36" w:name="_Ref89649494"/>
      <w:bookmarkStart w:id="37" w:name="_Toc90385115"/>
      <w:r w:rsidRPr="003F62F6">
        <w:rPr>
          <w:rFonts w:ascii="Arial" w:hAnsi="Arial" w:cs="Arial"/>
          <w:sz w:val="24"/>
          <w:szCs w:val="24"/>
        </w:rPr>
        <w:t xml:space="preserve">  </w:t>
      </w:r>
    </w:p>
    <w:p w:rsidR="00CC6391" w:rsidRPr="003F62F6" w:rsidRDefault="00452B63" w:rsidP="008950B1">
      <w:pPr>
        <w:tabs>
          <w:tab w:val="left" w:pos="567"/>
        </w:tabs>
        <w:ind w:left="851" w:firstLine="0"/>
        <w:rPr>
          <w:rFonts w:ascii="Arial" w:hAnsi="Arial" w:cs="Arial"/>
          <w:sz w:val="24"/>
          <w:szCs w:val="24"/>
        </w:rPr>
      </w:pPr>
      <w:r w:rsidRPr="003F62F6">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3F62F6" w:rsidRDefault="00B620AF" w:rsidP="00FF6AB5">
      <w:pPr>
        <w:pStyle w:val="21"/>
        <w:spacing w:line="276" w:lineRule="auto"/>
        <w:rPr>
          <w:rFonts w:ascii="Arial" w:hAnsi="Arial" w:cs="Arial"/>
          <w:sz w:val="24"/>
          <w:szCs w:val="24"/>
        </w:rPr>
      </w:pPr>
      <w:bookmarkStart w:id="44" w:name="_Toc428967881"/>
      <w:r w:rsidRPr="003F62F6">
        <w:rPr>
          <w:rFonts w:ascii="Arial" w:hAnsi="Arial" w:cs="Arial"/>
          <w:sz w:val="24"/>
          <w:szCs w:val="24"/>
        </w:rPr>
        <w:lastRenderedPageBreak/>
        <w:t>Протокол разногласий по проекту Договора (форма</w:t>
      </w:r>
      <w:r w:rsidR="00FF6AB5" w:rsidRPr="003F62F6">
        <w:rPr>
          <w:rFonts w:ascii="Arial" w:hAnsi="Arial" w:cs="Arial"/>
          <w:sz w:val="24"/>
          <w:szCs w:val="24"/>
        </w:rPr>
        <w:t xml:space="preserve"> </w:t>
      </w:r>
      <w:r w:rsidR="00537601" w:rsidRPr="003F62F6">
        <w:rPr>
          <w:rFonts w:ascii="Arial" w:hAnsi="Arial" w:cs="Arial"/>
          <w:sz w:val="24"/>
          <w:szCs w:val="24"/>
        </w:rPr>
        <w:t>4</w:t>
      </w:r>
      <w:r w:rsidRPr="003F62F6">
        <w:rPr>
          <w:rFonts w:ascii="Arial" w:hAnsi="Arial" w:cs="Arial"/>
          <w:sz w:val="24"/>
          <w:szCs w:val="24"/>
        </w:rPr>
        <w:t>)</w:t>
      </w:r>
      <w:bookmarkStart w:id="45" w:name="_Toc90385119"/>
      <w:bookmarkEnd w:id="38"/>
      <w:bookmarkEnd w:id="39"/>
      <w:bookmarkEnd w:id="40"/>
      <w:bookmarkEnd w:id="44"/>
    </w:p>
    <w:p w:rsidR="00B620AF" w:rsidRPr="003F62F6" w:rsidRDefault="0089186F" w:rsidP="00FF6AB5">
      <w:pPr>
        <w:pStyle w:val="a4"/>
        <w:rPr>
          <w:rFonts w:ascii="Arial" w:hAnsi="Arial" w:cs="Arial"/>
          <w:b/>
          <w:sz w:val="24"/>
          <w:szCs w:val="24"/>
        </w:rPr>
      </w:pPr>
      <w:r w:rsidRPr="003F62F6">
        <w:rPr>
          <w:rFonts w:ascii="Arial" w:hAnsi="Arial" w:cs="Arial"/>
          <w:b/>
          <w:sz w:val="24"/>
          <w:szCs w:val="24"/>
        </w:rPr>
        <w:t xml:space="preserve"> Форма Протокола разногласий по проекту Договора</w:t>
      </w:r>
      <w:bookmarkEnd w:id="45"/>
    </w:p>
    <w:p w:rsidR="00B620AF" w:rsidRPr="003F62F6" w:rsidRDefault="00B620AF" w:rsidP="00FF6AB5">
      <w:pPr>
        <w:spacing w:line="276" w:lineRule="auto"/>
        <w:ind w:firstLine="0"/>
        <w:jc w:val="left"/>
        <w:rPr>
          <w:rFonts w:ascii="Arial" w:hAnsi="Arial" w:cs="Arial"/>
          <w:color w:val="000000"/>
          <w:sz w:val="24"/>
          <w:szCs w:val="24"/>
        </w:rPr>
      </w:pPr>
    </w:p>
    <w:p w:rsidR="00B620AF" w:rsidRPr="003F62F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3F62F6" w:rsidRDefault="00B620AF" w:rsidP="00FF6AB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5F0F02" w:rsidRPr="003F62F6">
        <w:rPr>
          <w:rFonts w:ascii="Arial" w:hAnsi="Arial" w:cs="Arial"/>
          <w:sz w:val="24"/>
          <w:szCs w:val="24"/>
        </w:rPr>
        <w:t>3</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uppressAutoHyphens/>
        <w:spacing w:line="276" w:lineRule="auto"/>
        <w:ind w:firstLine="0"/>
        <w:jc w:val="center"/>
        <w:rPr>
          <w:rFonts w:ascii="Arial" w:hAnsi="Arial" w:cs="Arial"/>
          <w:b/>
          <w:sz w:val="24"/>
          <w:szCs w:val="24"/>
        </w:rPr>
      </w:pPr>
      <w:r w:rsidRPr="003F62F6">
        <w:rPr>
          <w:rFonts w:ascii="Arial" w:hAnsi="Arial" w:cs="Arial"/>
          <w:b/>
          <w:sz w:val="24"/>
          <w:szCs w:val="24"/>
        </w:rPr>
        <w:t>Протокол разногласий к проекту Договора</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__________________________________________</w:t>
      </w:r>
    </w:p>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«Обязательные» условия Договора</w:t>
      </w:r>
    </w:p>
    <w:p w:rsidR="00FF6AB5" w:rsidRPr="003F62F6"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rPr>
          <w:rFonts w:ascii="Arial" w:hAnsi="Arial" w:cs="Arial"/>
          <w:color w:val="000000"/>
          <w:sz w:val="24"/>
          <w:szCs w:val="24"/>
        </w:rPr>
      </w:pP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92BB7" w:rsidRPr="003F62F6">
        <w:rPr>
          <w:rFonts w:ascii="Arial" w:hAnsi="Arial" w:cs="Arial"/>
          <w:color w:val="000000"/>
          <w:sz w:val="24"/>
          <w:szCs w:val="24"/>
        </w:rPr>
        <w:t>________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92BB7" w:rsidRPr="003F62F6">
        <w:rPr>
          <w:rFonts w:ascii="Arial" w:hAnsi="Arial" w:cs="Arial"/>
          <w:color w:val="000000"/>
          <w:sz w:val="24"/>
          <w:szCs w:val="24"/>
        </w:rPr>
        <w:t>________</w:t>
      </w:r>
      <w:r w:rsidRPr="003F62F6">
        <w:rPr>
          <w:rFonts w:ascii="Arial" w:hAnsi="Arial" w:cs="Arial"/>
          <w:color w:val="000000"/>
          <w:sz w:val="24"/>
          <w:szCs w:val="24"/>
        </w:rPr>
        <w:t>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(фамилия, имя, отчество подписавшего, должность)</w:t>
      </w: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3F62F6">
        <w:rPr>
          <w:rFonts w:ascii="Arial" w:hAnsi="Arial" w:cs="Arial"/>
          <w:sz w:val="24"/>
          <w:szCs w:val="24"/>
        </w:rPr>
        <w:br w:type="page"/>
      </w:r>
    </w:p>
    <w:p w:rsidR="00FF6AB5" w:rsidRPr="003F62F6" w:rsidRDefault="00B620AF" w:rsidP="00E33E27">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46"/>
      <w:bookmarkEnd w:id="47"/>
      <w:bookmarkEnd w:id="48"/>
    </w:p>
    <w:p w:rsidR="00CC6391" w:rsidRPr="003F62F6" w:rsidRDefault="00CC6391" w:rsidP="00CC6391">
      <w:pPr>
        <w:pStyle w:val="a4"/>
        <w:numPr>
          <w:ilvl w:val="0"/>
          <w:numId w:val="0"/>
        </w:numPr>
        <w:spacing w:line="276" w:lineRule="auto"/>
        <w:rPr>
          <w:rFonts w:ascii="Arial" w:hAnsi="Arial" w:cs="Arial"/>
          <w:b/>
          <w:sz w:val="24"/>
          <w:szCs w:val="24"/>
        </w:rPr>
      </w:pP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w:t>
      </w:r>
      <w:r w:rsidR="001C4012" w:rsidRPr="003F62F6">
        <w:rPr>
          <w:rFonts w:ascii="Arial" w:hAnsi="Arial" w:cs="Arial"/>
          <w:sz w:val="24"/>
          <w:szCs w:val="24"/>
        </w:rPr>
        <w:t>р Предложения в соответствии с П</w:t>
      </w:r>
      <w:r w:rsidRPr="003F62F6">
        <w:rPr>
          <w:rFonts w:ascii="Arial" w:hAnsi="Arial" w:cs="Arial"/>
          <w:sz w:val="24"/>
          <w:szCs w:val="24"/>
        </w:rPr>
        <w:t>исьмом о подаче оферты (</w:t>
      </w:r>
      <w:r w:rsidR="00FF6AB5" w:rsidRPr="003F62F6">
        <w:rPr>
          <w:rFonts w:ascii="Arial" w:hAnsi="Arial" w:cs="Arial"/>
          <w:sz w:val="24"/>
          <w:szCs w:val="24"/>
        </w:rPr>
        <w:t>форма 1</w:t>
      </w:r>
      <w:r w:rsidRPr="003F62F6">
        <w:rPr>
          <w:rFonts w:ascii="Arial" w:hAnsi="Arial" w:cs="Arial"/>
          <w:sz w:val="24"/>
          <w:szCs w:val="24"/>
        </w:rPr>
        <w:t>).</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3F62F6" w:rsidRDefault="00B620AF" w:rsidP="00E33E27">
      <w:pPr>
        <w:pStyle w:val="a5"/>
        <w:spacing w:line="276" w:lineRule="auto"/>
        <w:ind w:left="0" w:firstLine="0"/>
        <w:rPr>
          <w:rFonts w:ascii="Arial" w:hAnsi="Arial" w:cs="Arial"/>
          <w:b/>
          <w:sz w:val="24"/>
          <w:szCs w:val="24"/>
        </w:rPr>
      </w:pPr>
      <w:r w:rsidRPr="003F62F6">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3F62F6">
        <w:rPr>
          <w:rFonts w:ascii="Arial" w:hAnsi="Arial" w:cs="Arial"/>
          <w:sz w:val="24"/>
          <w:szCs w:val="24"/>
        </w:rPr>
        <w:t>говора (Р</w:t>
      </w:r>
      <w:r w:rsidRPr="003F62F6">
        <w:rPr>
          <w:rFonts w:ascii="Arial" w:hAnsi="Arial" w:cs="Arial"/>
          <w:sz w:val="24"/>
          <w:szCs w:val="24"/>
        </w:rPr>
        <w:t>аздел</w:t>
      </w:r>
      <w:r w:rsidR="001C4012" w:rsidRPr="003F62F6">
        <w:rPr>
          <w:rFonts w:ascii="Arial" w:hAnsi="Arial" w:cs="Arial"/>
          <w:sz w:val="24"/>
          <w:szCs w:val="24"/>
        </w:rPr>
        <w:t xml:space="preserve"> </w:t>
      </w:r>
      <w:r w:rsidR="00254906" w:rsidRPr="003F62F6">
        <w:rPr>
          <w:rFonts w:ascii="Arial" w:hAnsi="Arial" w:cs="Arial"/>
          <w:sz w:val="24"/>
          <w:szCs w:val="24"/>
        </w:rPr>
        <w:t>5</w:t>
      </w:r>
      <w:r w:rsidRPr="003F62F6">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3F62F6">
        <w:rPr>
          <w:rFonts w:ascii="Arial" w:hAnsi="Arial" w:cs="Arial"/>
          <w:b/>
          <w:sz w:val="24"/>
          <w:szCs w:val="24"/>
        </w:rPr>
        <w:t xml:space="preserve">«Согласны с предложенным проектом Договора». </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3F62F6">
        <w:rPr>
          <w:rFonts w:ascii="Arial" w:hAnsi="Arial" w:cs="Arial"/>
          <w:sz w:val="24"/>
          <w:szCs w:val="24"/>
        </w:rPr>
        <w:t>,</w:t>
      </w:r>
      <w:r w:rsidRPr="003F62F6">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3F62F6" w:rsidRDefault="001C4012"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Участник должен иметь в виду что:</w:t>
      </w:r>
    </w:p>
    <w:p w:rsidR="00FF6AB5"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3F62F6" w:rsidRDefault="00E044C1" w:rsidP="00124631">
      <w:pPr>
        <w:tabs>
          <w:tab w:val="left" w:pos="851"/>
        </w:tabs>
        <w:spacing w:line="276"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CE0A3A" w:rsidRPr="003F62F6" w:rsidRDefault="00CE0A3A" w:rsidP="008950B1">
      <w:pPr>
        <w:tabs>
          <w:tab w:val="left" w:pos="993"/>
        </w:tabs>
        <w:spacing w:line="240" w:lineRule="auto"/>
        <w:ind w:firstLine="0"/>
        <w:rPr>
          <w:rFonts w:ascii="Arial" w:hAnsi="Arial" w:cs="Arial"/>
          <w:sz w:val="24"/>
          <w:szCs w:val="24"/>
        </w:rPr>
      </w:pPr>
    </w:p>
    <w:p w:rsidR="008950B1" w:rsidRPr="003F62F6" w:rsidRDefault="008950B1" w:rsidP="008950B1">
      <w:pPr>
        <w:tabs>
          <w:tab w:val="left" w:pos="993"/>
        </w:tabs>
        <w:spacing w:line="240" w:lineRule="auto"/>
        <w:ind w:firstLine="0"/>
        <w:rPr>
          <w:rFonts w:ascii="Arial" w:hAnsi="Arial" w:cs="Arial"/>
          <w:sz w:val="24"/>
          <w:szCs w:val="24"/>
        </w:rPr>
      </w:pPr>
    </w:p>
    <w:p w:rsidR="00CE0A3A" w:rsidRPr="003F62F6" w:rsidRDefault="00CE0A3A" w:rsidP="006173D7">
      <w:pPr>
        <w:tabs>
          <w:tab w:val="left" w:pos="993"/>
        </w:tabs>
        <w:spacing w:line="240" w:lineRule="auto"/>
        <w:ind w:left="1560" w:hanging="993"/>
        <w:rPr>
          <w:rFonts w:ascii="Arial" w:hAnsi="Arial" w:cs="Arial"/>
          <w:sz w:val="24"/>
          <w:szCs w:val="24"/>
        </w:rPr>
      </w:pPr>
    </w:p>
    <w:p w:rsidR="00CE0A3A" w:rsidRPr="003F62F6"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3F62F6">
        <w:rPr>
          <w:rFonts w:ascii="Arial" w:hAnsi="Arial" w:cs="Arial"/>
          <w:sz w:val="24"/>
          <w:szCs w:val="24"/>
        </w:rPr>
        <w:lastRenderedPageBreak/>
        <w:t>Анкета Участника (форма</w:t>
      </w:r>
      <w:r w:rsidR="005B7F04" w:rsidRPr="003F62F6">
        <w:rPr>
          <w:rFonts w:ascii="Arial" w:hAnsi="Arial" w:cs="Arial"/>
          <w:sz w:val="24"/>
          <w:szCs w:val="24"/>
        </w:rPr>
        <w:t xml:space="preserve"> </w:t>
      </w:r>
      <w:r w:rsidR="00537601" w:rsidRPr="003F62F6">
        <w:rPr>
          <w:rFonts w:ascii="Arial" w:hAnsi="Arial" w:cs="Arial"/>
          <w:sz w:val="24"/>
          <w:szCs w:val="24"/>
        </w:rPr>
        <w:t>5</w:t>
      </w:r>
      <w:r w:rsidRPr="003F62F6">
        <w:rPr>
          <w:rFonts w:ascii="Arial" w:hAnsi="Arial" w:cs="Arial"/>
          <w:sz w:val="24"/>
          <w:szCs w:val="24"/>
        </w:rPr>
        <w:t>)</w:t>
      </w:r>
      <w:bookmarkEnd w:id="49"/>
      <w:bookmarkEnd w:id="50"/>
      <w:bookmarkEnd w:id="51"/>
      <w:bookmarkEnd w:id="52"/>
      <w:bookmarkEnd w:id="53"/>
    </w:p>
    <w:p w:rsidR="00B620AF" w:rsidRPr="003F62F6" w:rsidRDefault="0089186F" w:rsidP="00CE0A3A">
      <w:pPr>
        <w:pStyle w:val="a4"/>
        <w:spacing w:line="276" w:lineRule="auto"/>
        <w:rPr>
          <w:rFonts w:ascii="Arial" w:hAnsi="Arial" w:cs="Arial"/>
          <w:b/>
          <w:sz w:val="24"/>
          <w:szCs w:val="24"/>
        </w:rPr>
      </w:pPr>
      <w:r w:rsidRPr="003F62F6">
        <w:rPr>
          <w:rFonts w:ascii="Arial" w:hAnsi="Arial" w:cs="Arial"/>
          <w:b/>
          <w:sz w:val="24"/>
          <w:szCs w:val="24"/>
        </w:rPr>
        <w:t>Форма Анкеты Участника</w:t>
      </w:r>
    </w:p>
    <w:p w:rsidR="00B620AF" w:rsidRPr="003F62F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CE0A3A">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4</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p>
    <w:p w:rsidR="00B620AF" w:rsidRPr="003F62F6" w:rsidRDefault="00B620AF" w:rsidP="00CE0A3A">
      <w:pPr>
        <w:spacing w:line="276" w:lineRule="auto"/>
        <w:rPr>
          <w:rFonts w:ascii="Arial" w:hAnsi="Arial" w:cs="Arial"/>
          <w:sz w:val="24"/>
          <w:szCs w:val="24"/>
        </w:rPr>
      </w:pPr>
    </w:p>
    <w:p w:rsidR="00824F6A" w:rsidRPr="003F62F6" w:rsidRDefault="00824F6A" w:rsidP="00CE0A3A">
      <w:pPr>
        <w:suppressAutoHyphens/>
        <w:spacing w:line="276" w:lineRule="auto"/>
        <w:ind w:firstLine="0"/>
        <w:jc w:val="center"/>
        <w:rPr>
          <w:rFonts w:ascii="Arial" w:hAnsi="Arial" w:cs="Arial"/>
          <w:b/>
          <w:sz w:val="24"/>
          <w:szCs w:val="24"/>
        </w:rPr>
      </w:pPr>
      <w:r w:rsidRPr="003F62F6">
        <w:rPr>
          <w:rFonts w:ascii="Arial" w:hAnsi="Arial" w:cs="Arial"/>
          <w:b/>
          <w:sz w:val="24"/>
          <w:szCs w:val="24"/>
        </w:rPr>
        <w:t>Анкета Участника</w:t>
      </w:r>
    </w:p>
    <w:p w:rsidR="00824F6A" w:rsidRPr="003F62F6" w:rsidRDefault="00824F6A" w:rsidP="00CE0A3A">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CC4B64" w:rsidRPr="003F62F6"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3F62F6" w:rsidTr="00646434">
        <w:trPr>
          <w:cantSplit/>
          <w:trHeight w:val="240"/>
          <w:tblHeader/>
        </w:trPr>
        <w:tc>
          <w:tcPr>
            <w:tcW w:w="720" w:type="dxa"/>
          </w:tcPr>
          <w:p w:rsidR="00824F6A" w:rsidRPr="003F62F6" w:rsidRDefault="00824F6A" w:rsidP="00CE0A3A">
            <w:pPr>
              <w:pStyle w:val="af8"/>
              <w:spacing w:line="276" w:lineRule="auto"/>
              <w:jc w:val="center"/>
              <w:rPr>
                <w:rFonts w:ascii="Arial" w:hAnsi="Arial" w:cs="Arial"/>
                <w:sz w:val="24"/>
                <w:szCs w:val="24"/>
              </w:rPr>
            </w:pPr>
            <w:r w:rsidRPr="003F62F6">
              <w:rPr>
                <w:rFonts w:ascii="Arial" w:hAnsi="Arial" w:cs="Arial"/>
                <w:sz w:val="24"/>
                <w:szCs w:val="24"/>
              </w:rPr>
              <w:t>№ п/п</w:t>
            </w:r>
          </w:p>
        </w:tc>
        <w:tc>
          <w:tcPr>
            <w:tcW w:w="5234"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Наименование</w:t>
            </w:r>
          </w:p>
        </w:tc>
        <w:tc>
          <w:tcPr>
            <w:tcW w:w="4252"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Сведения о</w:t>
            </w:r>
            <w:r w:rsidR="00CC4B64" w:rsidRPr="003F62F6">
              <w:rPr>
                <w:rFonts w:ascii="Arial" w:hAnsi="Arial" w:cs="Arial"/>
                <w:sz w:val="24"/>
                <w:szCs w:val="24"/>
              </w:rPr>
              <w:t xml:space="preserve"> поставщике</w:t>
            </w: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3F62F6" w:rsidRDefault="00CC4B64" w:rsidP="00CE0A3A">
            <w:pPr>
              <w:pStyle w:val="afb"/>
              <w:spacing w:before="0" w:after="0" w:line="276" w:lineRule="auto"/>
              <w:ind w:left="0"/>
              <w:rPr>
                <w:rFonts w:ascii="Arial" w:hAnsi="Arial" w:cs="Arial"/>
                <w:szCs w:val="24"/>
              </w:rPr>
            </w:pPr>
            <w:r w:rsidRPr="003F62F6">
              <w:rPr>
                <w:rFonts w:ascii="Arial" w:hAnsi="Arial" w:cs="Arial"/>
                <w:szCs w:val="24"/>
              </w:rPr>
              <w:t xml:space="preserve">Полное </w:t>
            </w:r>
            <w:r w:rsidR="00907F2C" w:rsidRPr="003F62F6">
              <w:rPr>
                <w:rFonts w:ascii="Arial" w:hAnsi="Arial" w:cs="Arial"/>
                <w:szCs w:val="24"/>
              </w:rPr>
              <w:t xml:space="preserve">и сокращенное </w:t>
            </w:r>
            <w:r w:rsidRPr="003F62F6">
              <w:rPr>
                <w:rFonts w:ascii="Arial" w:hAnsi="Arial" w:cs="Arial"/>
                <w:szCs w:val="24"/>
              </w:rPr>
              <w:t xml:space="preserve">наименование </w:t>
            </w:r>
          </w:p>
          <w:p w:rsidR="00824F6A" w:rsidRPr="003F62F6" w:rsidRDefault="00907F2C" w:rsidP="00CE0A3A">
            <w:pPr>
              <w:pStyle w:val="afb"/>
              <w:spacing w:before="0" w:after="0" w:line="276" w:lineRule="auto"/>
              <w:ind w:left="0"/>
              <w:rPr>
                <w:rFonts w:ascii="Arial" w:hAnsi="Arial" w:cs="Arial"/>
                <w:i/>
                <w:szCs w:val="24"/>
              </w:rPr>
            </w:pPr>
            <w:r w:rsidRPr="003F62F6">
              <w:rPr>
                <w:rFonts w:ascii="Arial" w:hAnsi="Arial" w:cs="Arial"/>
                <w:i/>
                <w:szCs w:val="24"/>
              </w:rPr>
              <w:t>(в соответствии с ЕГРЮЛ)</w:t>
            </w:r>
          </w:p>
        </w:tc>
        <w:tc>
          <w:tcPr>
            <w:tcW w:w="4252" w:type="dxa"/>
          </w:tcPr>
          <w:p w:rsidR="00824F6A" w:rsidRPr="003F62F6" w:rsidRDefault="003D74C5" w:rsidP="00CE0A3A">
            <w:pPr>
              <w:pStyle w:val="afb"/>
              <w:spacing w:line="276" w:lineRule="auto"/>
              <w:rPr>
                <w:rFonts w:ascii="Arial" w:hAnsi="Arial" w:cs="Arial"/>
                <w:szCs w:val="24"/>
              </w:rPr>
            </w:pPr>
            <w:r w:rsidRPr="003F62F6">
              <w:rPr>
                <w:rFonts w:ascii="Arial" w:hAnsi="Arial" w:cs="Arial"/>
                <w:szCs w:val="24"/>
              </w:rPr>
              <w:t>(Полное наименование</w:t>
            </w:r>
            <w:r w:rsidR="00824F6A" w:rsidRPr="003F62F6">
              <w:rPr>
                <w:rFonts w:ascii="Arial" w:hAnsi="Arial" w:cs="Arial"/>
                <w:szCs w:val="24"/>
              </w:rPr>
              <w:t>)</w:t>
            </w: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3F62F6" w:rsidRDefault="00824F6A" w:rsidP="00CE0A3A">
            <w:pPr>
              <w:pStyle w:val="afb"/>
              <w:spacing w:before="0" w:after="0" w:line="276" w:lineRule="auto"/>
              <w:ind w:left="0"/>
              <w:rPr>
                <w:rFonts w:ascii="Arial" w:hAnsi="Arial" w:cs="Arial"/>
                <w:szCs w:val="24"/>
              </w:rPr>
            </w:pPr>
          </w:p>
        </w:tc>
        <w:tc>
          <w:tcPr>
            <w:tcW w:w="4252" w:type="dxa"/>
          </w:tcPr>
          <w:p w:rsidR="00824F6A" w:rsidRPr="003F62F6" w:rsidRDefault="00824F6A" w:rsidP="00CE0A3A">
            <w:pPr>
              <w:pStyle w:val="afb"/>
              <w:spacing w:line="276" w:lineRule="auto"/>
              <w:rPr>
                <w:rFonts w:ascii="Arial" w:hAnsi="Arial" w:cs="Arial"/>
                <w:szCs w:val="24"/>
              </w:rPr>
            </w:pPr>
            <w:r w:rsidRPr="003F62F6">
              <w:rPr>
                <w:rFonts w:ascii="Arial" w:hAnsi="Arial" w:cs="Arial"/>
                <w:szCs w:val="24"/>
              </w:rPr>
              <w:t>(Сокращённое наименование)</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 xml:space="preserve">Род деятельности </w:t>
            </w:r>
          </w:p>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w:t>
            </w:r>
            <w:r w:rsidR="00907F2C" w:rsidRPr="003F62F6">
              <w:rPr>
                <w:rFonts w:ascii="Arial" w:hAnsi="Arial" w:cs="Arial"/>
                <w:szCs w:val="24"/>
              </w:rPr>
              <w:t xml:space="preserve">поставщик услуг; </w:t>
            </w:r>
            <w:r w:rsidRPr="003F62F6">
              <w:rPr>
                <w:rFonts w:ascii="Arial" w:hAnsi="Arial" w:cs="Arial"/>
                <w:szCs w:val="24"/>
              </w:rPr>
              <w:t>производитель</w:t>
            </w:r>
            <w:r w:rsidR="00907F2C" w:rsidRPr="003F62F6">
              <w:rPr>
                <w:rFonts w:ascii="Arial" w:hAnsi="Arial" w:cs="Arial"/>
                <w:szCs w:val="24"/>
              </w:rPr>
              <w:t>/уполномоченный представитель производителя/ сбытовая посредническая компания</w:t>
            </w:r>
            <w:r w:rsidRPr="003F62F6">
              <w:rPr>
                <w:rFonts w:ascii="Arial" w:hAnsi="Arial" w:cs="Arial"/>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0"/>
              <w:rPr>
                <w:rFonts w:ascii="Arial" w:hAnsi="Arial" w:cs="Arial"/>
                <w:szCs w:val="24"/>
              </w:rPr>
            </w:pPr>
            <w:r w:rsidRPr="003F62F6">
              <w:rPr>
                <w:rFonts w:ascii="Arial" w:hAnsi="Arial" w:cs="Arial"/>
                <w:bCs/>
                <w:szCs w:val="24"/>
              </w:rPr>
              <w:t>Регион предоставления услуг:</w:t>
            </w:r>
            <w:r w:rsidRPr="003F62F6">
              <w:rPr>
                <w:rFonts w:ascii="Arial" w:hAnsi="Arial" w:cs="Arial"/>
                <w:bCs/>
                <w:szCs w:val="24"/>
              </w:rPr>
              <w:br/>
            </w:r>
            <w:r w:rsidRPr="003F62F6">
              <w:rPr>
                <w:rFonts w:ascii="Arial" w:hAnsi="Arial" w:cs="Arial"/>
                <w:szCs w:val="24"/>
              </w:rPr>
              <w:t>- Все регионы;</w:t>
            </w:r>
            <w:r w:rsidRPr="003F62F6">
              <w:rPr>
                <w:rFonts w:ascii="Arial" w:hAnsi="Arial" w:cs="Arial"/>
                <w:szCs w:val="24"/>
              </w:rPr>
              <w:br/>
              <w:t>- Москва и Московская область;</w:t>
            </w:r>
            <w:r w:rsidRPr="003F62F6">
              <w:rPr>
                <w:rFonts w:ascii="Arial" w:hAnsi="Arial" w:cs="Arial"/>
                <w:szCs w:val="24"/>
              </w:rPr>
              <w:br/>
              <w:t>- Смоленская область;</w:t>
            </w:r>
            <w:r w:rsidRPr="003F62F6">
              <w:rPr>
                <w:rFonts w:ascii="Arial" w:hAnsi="Arial" w:cs="Arial"/>
                <w:szCs w:val="24"/>
              </w:rPr>
              <w:br/>
              <w:t>- Пермский край;</w:t>
            </w:r>
            <w:r w:rsidRPr="003F62F6">
              <w:rPr>
                <w:rFonts w:ascii="Arial" w:hAnsi="Arial" w:cs="Arial"/>
                <w:szCs w:val="24"/>
              </w:rPr>
              <w:br/>
              <w:t>- Красноярский край;</w:t>
            </w:r>
            <w:r w:rsidRPr="003F62F6">
              <w:rPr>
                <w:rFonts w:ascii="Arial" w:hAnsi="Arial" w:cs="Arial"/>
                <w:szCs w:val="24"/>
              </w:rPr>
              <w:br/>
              <w:t>- Тюменская область ХМАО-Югра.</w:t>
            </w:r>
          </w:p>
        </w:tc>
        <w:tc>
          <w:tcPr>
            <w:tcW w:w="4252" w:type="dxa"/>
          </w:tcPr>
          <w:p w:rsidR="00907F2C" w:rsidRPr="003F62F6" w:rsidRDefault="00907F2C" w:rsidP="00CE0A3A">
            <w:pPr>
              <w:pStyle w:val="afb"/>
              <w:spacing w:line="276" w:lineRule="auto"/>
              <w:rPr>
                <w:rFonts w:ascii="Arial" w:hAnsi="Arial" w:cs="Arial"/>
                <w:i/>
                <w:szCs w:val="24"/>
              </w:rPr>
            </w:pPr>
            <w:r w:rsidRPr="003F62F6">
              <w:rPr>
                <w:rFonts w:ascii="Arial" w:hAnsi="Arial" w:cs="Arial"/>
                <w:i/>
                <w:szCs w:val="24"/>
              </w:rPr>
              <w:t>(Перечислить)</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Производимые/предлагаемые товары и услуги</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ОГРН</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vMerge/>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ИНН</w:t>
            </w:r>
          </w:p>
        </w:tc>
        <w:tc>
          <w:tcPr>
            <w:tcW w:w="4252" w:type="dxa"/>
          </w:tcPr>
          <w:p w:rsidR="00907F2C" w:rsidRPr="003F62F6" w:rsidRDefault="00907F2C"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КПП (КПН)</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ОКПО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ОКАТО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ОКВЭД</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FB6FE1" w:rsidP="00CE0A3A">
            <w:pPr>
              <w:pStyle w:val="afb"/>
              <w:spacing w:before="0" w:after="0" w:line="276" w:lineRule="auto"/>
              <w:ind w:left="23"/>
              <w:rPr>
                <w:rFonts w:ascii="Arial" w:hAnsi="Arial" w:cs="Arial"/>
                <w:szCs w:val="24"/>
              </w:rPr>
            </w:pPr>
            <w:r w:rsidRPr="003F62F6">
              <w:rPr>
                <w:rFonts w:ascii="Arial" w:hAnsi="Arial" w:cs="Arial"/>
                <w:szCs w:val="24"/>
              </w:rPr>
              <w:t>А</w:t>
            </w:r>
            <w:r w:rsidR="00824F6A" w:rsidRPr="003F62F6">
              <w:rPr>
                <w:rFonts w:ascii="Arial" w:hAnsi="Arial" w:cs="Arial"/>
                <w:szCs w:val="24"/>
              </w:rPr>
              <w:t>дрес</w:t>
            </w:r>
            <w:r w:rsidRPr="003F62F6">
              <w:rPr>
                <w:rFonts w:ascii="Arial" w:hAnsi="Arial" w:cs="Arial"/>
                <w:szCs w:val="24"/>
              </w:rPr>
              <w:t xml:space="preserve"> согласно ЕГРЮЛ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Фактический</w:t>
            </w:r>
            <w:r w:rsidR="00824F6A" w:rsidRPr="003F62F6">
              <w:rPr>
                <w:rFonts w:ascii="Arial" w:hAnsi="Arial" w:cs="Arial"/>
                <w:szCs w:val="24"/>
              </w:rPr>
              <w:t xml:space="preserve">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Почтовы</w:t>
            </w:r>
            <w:r w:rsidR="00824F6A" w:rsidRPr="003F62F6">
              <w:rPr>
                <w:rFonts w:ascii="Arial" w:hAnsi="Arial" w:cs="Arial"/>
                <w:szCs w:val="24"/>
              </w:rPr>
              <w:t>й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Телефон/факс </w:t>
            </w:r>
            <w:r w:rsidRPr="003F62F6">
              <w:rPr>
                <w:rFonts w:ascii="Arial" w:hAnsi="Arial" w:cs="Arial"/>
                <w:i/>
                <w:szCs w:val="24"/>
              </w:rPr>
              <w:t>(с указанием кода города)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szCs w:val="24"/>
              </w:rPr>
              <w:t>Адрес электронной почты контактного лица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Филиалы </w:t>
            </w:r>
            <w:r w:rsidRPr="003F62F6">
              <w:rPr>
                <w:rFonts w:ascii="Arial" w:hAnsi="Arial" w:cs="Arial"/>
                <w:i/>
                <w:iCs/>
                <w:szCs w:val="24"/>
              </w:rPr>
              <w:t>(перечислить наименования, почтовые адреса, 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Банковские реквизиты </w:t>
            </w:r>
            <w:r w:rsidRPr="003F62F6">
              <w:rPr>
                <w:rFonts w:ascii="Arial" w:hAnsi="Arial" w:cs="Arial"/>
                <w:i/>
                <w:szCs w:val="24"/>
              </w:rPr>
              <w:t>(наименование банка, номер расчетного счета,</w:t>
            </w:r>
            <w:r w:rsidR="00506C24" w:rsidRPr="003F62F6">
              <w:rPr>
                <w:rFonts w:ascii="Arial" w:hAnsi="Arial" w:cs="Arial"/>
                <w:i/>
                <w:szCs w:val="24"/>
              </w:rPr>
              <w:t xml:space="preserve"> БИК</w:t>
            </w:r>
            <w:r w:rsidRPr="003F62F6">
              <w:rPr>
                <w:rFonts w:ascii="Arial" w:hAnsi="Arial" w:cs="Arial"/>
                <w:i/>
                <w:szCs w:val="24"/>
              </w:rPr>
              <w:t>,</w:t>
            </w:r>
            <w:r w:rsidR="00506C24" w:rsidRPr="003F62F6">
              <w:rPr>
                <w:rFonts w:ascii="Arial" w:hAnsi="Arial" w:cs="Arial"/>
                <w:i/>
                <w:szCs w:val="24"/>
              </w:rPr>
              <w:t xml:space="preserve"> наименование получателя платежа</w:t>
            </w:r>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117A26" w:rsidP="00CE0A3A">
            <w:pPr>
              <w:pStyle w:val="afb"/>
              <w:spacing w:before="0" w:after="0" w:line="276" w:lineRule="auto"/>
              <w:ind w:left="0"/>
              <w:rPr>
                <w:rFonts w:ascii="Arial" w:hAnsi="Arial" w:cs="Arial"/>
                <w:szCs w:val="24"/>
              </w:rPr>
            </w:pPr>
            <w:r w:rsidRPr="003F62F6">
              <w:rPr>
                <w:rFonts w:ascii="Arial" w:hAnsi="Arial" w:cs="Arial"/>
                <w:bCs/>
                <w:szCs w:val="24"/>
              </w:rPr>
              <w:t>Участники/акционеры</w:t>
            </w:r>
            <w:r w:rsidRPr="003F62F6">
              <w:rPr>
                <w:rFonts w:ascii="Arial" w:hAnsi="Arial" w:cs="Arial"/>
                <w:bCs/>
                <w:szCs w:val="24"/>
              </w:rPr>
              <w:br/>
            </w:r>
            <w:r w:rsidRPr="003F62F6">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Производственные мощности, находящиеся в активе предприятия </w:t>
            </w:r>
            <w:r w:rsidRPr="003F62F6">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117A26"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before="0" w:after="0" w:line="276" w:lineRule="auto"/>
              <w:ind w:left="0"/>
              <w:rPr>
                <w:rFonts w:ascii="Arial" w:hAnsi="Arial" w:cs="Arial"/>
                <w:bCs/>
                <w:szCs w:val="24"/>
              </w:rPr>
            </w:pPr>
            <w:r w:rsidRPr="003F62F6">
              <w:rPr>
                <w:rFonts w:ascii="Arial" w:hAnsi="Arial" w:cs="Arial"/>
                <w:szCs w:val="24"/>
              </w:rPr>
              <w:t xml:space="preserve">Лицензии, разрешения, сертификаты, сведения о членстве в саморегулируемых организациях </w:t>
            </w:r>
            <w:r w:rsidRPr="003F62F6">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line="276" w:lineRule="auto"/>
              <w:rPr>
                <w:rFonts w:ascii="Arial" w:hAnsi="Arial" w:cs="Arial"/>
                <w:color w:val="000000"/>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Годовой оборот </w:t>
            </w:r>
            <w:r w:rsidRPr="003F62F6">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3F62F6" w:rsidRDefault="00117A26" w:rsidP="00CE0A3A">
            <w:pPr>
              <w:pStyle w:val="afb"/>
              <w:spacing w:before="0" w:after="0" w:line="276" w:lineRule="auto"/>
              <w:ind w:left="0"/>
              <w:rPr>
                <w:rFonts w:ascii="Arial" w:hAnsi="Arial" w:cs="Arial"/>
                <w:szCs w:val="24"/>
              </w:rPr>
            </w:pPr>
            <w:r w:rsidRPr="003F62F6">
              <w:rPr>
                <w:rFonts w:ascii="Arial" w:hAnsi="Arial" w:cs="Arial"/>
                <w:szCs w:val="24"/>
              </w:rPr>
              <w:t>Опыт работы, в т.ч. опыт работы с предприятиями энергетики</w:t>
            </w:r>
          </w:p>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i/>
                <w:szCs w:val="24"/>
              </w:rPr>
              <w:t>(указать кол-во лет)</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Кадровые ресурсы, количество человек в штате </w:t>
            </w:r>
            <w:r w:rsidRPr="003F62F6">
              <w:rPr>
                <w:rFonts w:ascii="Arial" w:hAnsi="Arial" w:cs="Arial"/>
                <w:i/>
                <w:szCs w:val="24"/>
              </w:rPr>
              <w:t>(Руководящий, инженерно - технический, прочий персонал)**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руководителя и главного бухгалтера </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должность, контакты (телефон, адрес электронной почты) ответственного лица, </w:t>
            </w:r>
            <w:r w:rsidRPr="003F62F6">
              <w:rPr>
                <w:rFonts w:ascii="Arial" w:hAnsi="Arial" w:cs="Arial"/>
                <w:szCs w:val="24"/>
              </w:rPr>
              <w:t>уполномоченного вести переговоры по конкретной закупке</w:t>
            </w:r>
          </w:p>
        </w:tc>
        <w:tc>
          <w:tcPr>
            <w:tcW w:w="4252" w:type="dxa"/>
          </w:tcPr>
          <w:p w:rsidR="00824F6A" w:rsidRPr="003F62F6" w:rsidRDefault="00824F6A" w:rsidP="00CE0A3A">
            <w:pPr>
              <w:pStyle w:val="afb"/>
              <w:spacing w:line="276" w:lineRule="auto"/>
              <w:rPr>
                <w:rFonts w:ascii="Arial" w:hAnsi="Arial" w:cs="Arial"/>
                <w:szCs w:val="24"/>
              </w:rPr>
            </w:pPr>
          </w:p>
        </w:tc>
      </w:tr>
    </w:tbl>
    <w:p w:rsidR="00824F6A" w:rsidRPr="003F62F6" w:rsidRDefault="00824F6A" w:rsidP="00CE0A3A">
      <w:pPr>
        <w:spacing w:line="276" w:lineRule="auto"/>
        <w:ind w:right="374" w:firstLine="0"/>
        <w:rPr>
          <w:rFonts w:ascii="Arial" w:hAnsi="Arial" w:cs="Arial"/>
          <w:i/>
          <w:sz w:val="24"/>
          <w:szCs w:val="24"/>
        </w:rPr>
      </w:pPr>
      <w:r w:rsidRPr="003F62F6">
        <w:rPr>
          <w:rFonts w:ascii="Arial" w:hAnsi="Arial" w:cs="Arial"/>
          <w:i/>
          <w:sz w:val="24"/>
          <w:szCs w:val="24"/>
        </w:rPr>
        <w:t>**</w:t>
      </w:r>
      <w:r w:rsidRPr="003F62F6">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3F62F6">
        <w:rPr>
          <w:rFonts w:ascii="Arial" w:hAnsi="Arial" w:cs="Arial"/>
          <w:i/>
          <w:sz w:val="24"/>
          <w:szCs w:val="24"/>
        </w:rPr>
        <w:t xml:space="preserve"> В любом случае документ должен быть заверен печатью и подписью руководителя.</w:t>
      </w:r>
    </w:p>
    <w:p w:rsidR="00824F6A" w:rsidRPr="003F62F6" w:rsidRDefault="00824F6A" w:rsidP="00CE0A3A">
      <w:pPr>
        <w:spacing w:line="276" w:lineRule="auto"/>
        <w:ind w:firstLine="0"/>
        <w:rPr>
          <w:rFonts w:ascii="Arial" w:hAnsi="Arial" w:cs="Arial"/>
          <w:b/>
          <w:sz w:val="24"/>
          <w:szCs w:val="24"/>
        </w:rPr>
      </w:pPr>
    </w:p>
    <w:p w:rsidR="00824F6A" w:rsidRPr="003F62F6" w:rsidRDefault="00824F6A" w:rsidP="00DD6CDC">
      <w:pPr>
        <w:spacing w:line="276" w:lineRule="auto"/>
        <w:ind w:firstLine="0"/>
        <w:rPr>
          <w:rFonts w:ascii="Arial" w:hAnsi="Arial" w:cs="Arial"/>
          <w:b/>
          <w:sz w:val="24"/>
          <w:szCs w:val="24"/>
        </w:rPr>
      </w:pPr>
      <w:r w:rsidRPr="003F62F6">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34354" w:rsidRPr="003F62F6" w:rsidRDefault="00A34354" w:rsidP="00DD6CDC">
      <w:pPr>
        <w:spacing w:line="276" w:lineRule="auto"/>
        <w:ind w:right="3684" w:firstLine="0"/>
        <w:rPr>
          <w:rFonts w:ascii="Arial" w:hAnsi="Arial" w:cs="Arial"/>
          <w:sz w:val="24"/>
          <w:szCs w:val="24"/>
          <w:vertAlign w:val="superscript"/>
        </w:rPr>
      </w:pPr>
    </w:p>
    <w:p w:rsidR="00824F6A" w:rsidRPr="003F62F6" w:rsidRDefault="00824F6A" w:rsidP="00CE0A3A">
      <w:pPr>
        <w:spacing w:line="276" w:lineRule="auto"/>
        <w:ind w:right="3684"/>
        <w:jc w:val="center"/>
        <w:rPr>
          <w:rFonts w:ascii="Arial" w:hAnsi="Arial" w:cs="Arial"/>
          <w:b/>
          <w:sz w:val="24"/>
          <w:szCs w:val="24"/>
        </w:rPr>
      </w:pPr>
    </w:p>
    <w:p w:rsidR="00824F6A" w:rsidRPr="003F62F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89186F" w:rsidP="00124631">
      <w:pPr>
        <w:pStyle w:val="a4"/>
        <w:spacing w:line="276" w:lineRule="auto"/>
        <w:rPr>
          <w:rFonts w:ascii="Arial" w:hAnsi="Arial" w:cs="Arial"/>
          <w:b/>
          <w:sz w:val="24"/>
          <w:szCs w:val="24"/>
        </w:rPr>
      </w:pPr>
      <w:bookmarkStart w:id="54" w:name="_Toc423378614"/>
      <w:bookmarkStart w:id="55" w:name="_Toc423421117"/>
      <w:r w:rsidRPr="003F62F6">
        <w:rPr>
          <w:rFonts w:ascii="Arial" w:hAnsi="Arial" w:cs="Arial"/>
          <w:b/>
          <w:sz w:val="24"/>
          <w:szCs w:val="24"/>
        </w:rPr>
        <w:t>Инструкции по заполнению</w:t>
      </w:r>
      <w:bookmarkEnd w:id="54"/>
      <w:bookmarkEnd w:id="55"/>
    </w:p>
    <w:p w:rsidR="00CE0A3A" w:rsidRPr="003F62F6" w:rsidRDefault="00CE0A3A" w:rsidP="00A34354">
      <w:pPr>
        <w:pStyle w:val="a4"/>
        <w:numPr>
          <w:ilvl w:val="0"/>
          <w:numId w:val="0"/>
        </w:numPr>
        <w:spacing w:line="276" w:lineRule="auto"/>
        <w:rPr>
          <w:rFonts w:ascii="Arial" w:hAnsi="Arial" w:cs="Arial"/>
          <w:b/>
          <w:sz w:val="24"/>
          <w:szCs w:val="24"/>
        </w:rPr>
      </w:pPr>
    </w:p>
    <w:p w:rsidR="00E044C1" w:rsidRPr="003F62F6" w:rsidRDefault="00A34354" w:rsidP="00124631">
      <w:pPr>
        <w:pStyle w:val="a5"/>
        <w:numPr>
          <w:ilvl w:val="0"/>
          <w:numId w:val="0"/>
        </w:numPr>
        <w:spacing w:line="276" w:lineRule="auto"/>
        <w:rPr>
          <w:rFonts w:ascii="Arial" w:hAnsi="Arial" w:cs="Arial"/>
          <w:sz w:val="24"/>
          <w:szCs w:val="24"/>
        </w:rPr>
      </w:pPr>
      <w:r w:rsidRPr="003F62F6">
        <w:rPr>
          <w:rFonts w:ascii="Arial" w:hAnsi="Arial" w:cs="Arial"/>
          <w:sz w:val="24"/>
          <w:szCs w:val="24"/>
        </w:rPr>
        <w:t xml:space="preserve">4.9.2.1  </w:t>
      </w:r>
      <w:r w:rsidR="00B620AF" w:rsidRPr="003F62F6">
        <w:rPr>
          <w:rFonts w:ascii="Arial" w:hAnsi="Arial" w:cs="Arial"/>
          <w:sz w:val="24"/>
          <w:szCs w:val="24"/>
        </w:rPr>
        <w:t>Участник указывает дату и номер Предложения в соответствии с письмом о подаче оферты (</w:t>
      </w:r>
      <w:r w:rsidR="00CE0A3A" w:rsidRPr="003F62F6">
        <w:rPr>
          <w:rFonts w:ascii="Arial" w:hAnsi="Arial" w:cs="Arial"/>
          <w:sz w:val="24"/>
          <w:szCs w:val="24"/>
        </w:rPr>
        <w:t>форма 1</w:t>
      </w:r>
      <w:r w:rsidR="00B620AF"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DD6CDC" w:rsidRPr="003F62F6" w:rsidRDefault="00DD6CDC"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044C1" w:rsidRPr="003F62F6"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3F62F6">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3F62F6">
        <w:rPr>
          <w:rFonts w:ascii="Arial" w:hAnsi="Arial" w:cs="Arial"/>
          <w:sz w:val="24"/>
          <w:szCs w:val="24"/>
        </w:rPr>
        <w:t>6</w:t>
      </w:r>
      <w:r w:rsidRPr="003F62F6">
        <w:rPr>
          <w:rFonts w:ascii="Arial" w:hAnsi="Arial" w:cs="Arial"/>
          <w:sz w:val="24"/>
          <w:szCs w:val="24"/>
        </w:rPr>
        <w:t>)</w:t>
      </w:r>
      <w:bookmarkEnd w:id="56"/>
      <w:bookmarkEnd w:id="57"/>
      <w:bookmarkEnd w:id="58"/>
      <w:bookmarkEnd w:id="59"/>
    </w:p>
    <w:p w:rsidR="00E044C1" w:rsidRPr="003F62F6" w:rsidRDefault="0089186F" w:rsidP="003A53F8">
      <w:pPr>
        <w:pStyle w:val="a4"/>
        <w:tabs>
          <w:tab w:val="clear" w:pos="1560"/>
          <w:tab w:val="num" w:pos="993"/>
        </w:tabs>
        <w:rPr>
          <w:rFonts w:ascii="Arial" w:hAnsi="Arial" w:cs="Arial"/>
          <w:sz w:val="24"/>
          <w:szCs w:val="24"/>
        </w:rPr>
      </w:pPr>
      <w:r w:rsidRPr="003F62F6">
        <w:rPr>
          <w:rFonts w:ascii="Arial" w:hAnsi="Arial" w:cs="Arial"/>
          <w:sz w:val="24"/>
          <w:szCs w:val="24"/>
        </w:rPr>
        <w:t>Форма Справки о перечне и годовых объемах выполнения аналогичных договоров</w:t>
      </w:r>
    </w:p>
    <w:p w:rsidR="00B620AF" w:rsidRPr="003F62F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D25917" w:rsidRPr="003F62F6" w:rsidRDefault="00B620AF" w:rsidP="00ED0C6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5</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bookmarkStart w:id="60" w:name="_Ref55336389"/>
      <w:bookmarkStart w:id="61" w:name="_Toc57314677"/>
      <w:bookmarkStart w:id="62" w:name="_Toc69728991"/>
    </w:p>
    <w:p w:rsidR="00D25917" w:rsidRPr="003F62F6" w:rsidRDefault="00EF1DD6" w:rsidP="00ED0C65">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перечне и объемах выполнения аналогичных договоров</w:t>
      </w:r>
    </w:p>
    <w:p w:rsidR="00EF1DD6" w:rsidRPr="003F62F6" w:rsidRDefault="00EF1DD6" w:rsidP="00ED0C6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175E62" w:rsidRPr="003F62F6"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3F62F6" w:rsidTr="00022559">
        <w:trPr>
          <w:cantSplit/>
          <w:tblHeader/>
        </w:trPr>
        <w:tc>
          <w:tcPr>
            <w:tcW w:w="72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w:t>
            </w:r>
          </w:p>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п/п</w:t>
            </w:r>
          </w:p>
        </w:tc>
        <w:tc>
          <w:tcPr>
            <w:tcW w:w="23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Заказчик </w:t>
            </w:r>
            <w:r w:rsidRPr="003F62F6">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Описание договора</w:t>
            </w:r>
            <w:r w:rsidRPr="003F62F6">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Сумма договора, рублей</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Сведения о рекламациях по перечисленным договорам</w:t>
            </w: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spacing w:line="276" w:lineRule="auto"/>
              <w:ind w:firstLine="0"/>
              <w:rPr>
                <w:rFonts w:ascii="Arial" w:hAnsi="Arial" w:cs="Arial"/>
                <w:sz w:val="24"/>
                <w:szCs w:val="24"/>
              </w:rPr>
            </w:pPr>
            <w:r w:rsidRPr="003F62F6">
              <w:rPr>
                <w:rFonts w:ascii="Arial" w:hAnsi="Arial" w:cs="Arial"/>
                <w:sz w:val="24"/>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b/>
                <w:szCs w:val="24"/>
              </w:rPr>
              <w:t xml:space="preserve">ИТОГО за </w:t>
            </w:r>
            <w:r w:rsidR="003875A6" w:rsidRPr="003F62F6">
              <w:rPr>
                <w:rFonts w:ascii="Arial" w:hAnsi="Arial" w:cs="Arial"/>
                <w:b/>
                <w:szCs w:val="24"/>
              </w:rPr>
              <w:t>…</w:t>
            </w:r>
            <w:r w:rsidRPr="003F62F6">
              <w:rPr>
                <w:rFonts w:ascii="Arial" w:hAnsi="Arial" w:cs="Arial"/>
                <w:b/>
                <w:szCs w:val="24"/>
              </w:rPr>
              <w:t xml:space="preserve"> год</w:t>
            </w:r>
            <w:r w:rsidR="005838AC" w:rsidRPr="003F62F6">
              <w:rPr>
                <w:rFonts w:ascii="Arial" w:hAnsi="Arial" w:cs="Arial"/>
                <w:b/>
                <w:szCs w:val="24"/>
              </w:rPr>
              <w:t>*</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b/>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b/>
                <w:szCs w:val="24"/>
              </w:rPr>
            </w:pPr>
          </w:p>
        </w:tc>
        <w:tc>
          <w:tcPr>
            <w:tcW w:w="1440" w:type="dxa"/>
          </w:tcPr>
          <w:p w:rsidR="00175E62" w:rsidRPr="003F62F6" w:rsidRDefault="00175E62" w:rsidP="00ED0C65">
            <w:pPr>
              <w:pStyle w:val="afb"/>
              <w:spacing w:before="0" w:after="0" w:line="276" w:lineRule="auto"/>
              <w:jc w:val="center"/>
              <w:rPr>
                <w:rFonts w:ascii="Arial" w:hAnsi="Arial" w:cs="Arial"/>
                <w:b/>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EB1D97"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bl>
    <w:p w:rsidR="005838AC" w:rsidRPr="003F62F6" w:rsidRDefault="005838AC" w:rsidP="00ED0C65">
      <w:pPr>
        <w:spacing w:line="276" w:lineRule="auto"/>
        <w:ind w:firstLine="0"/>
        <w:rPr>
          <w:rFonts w:ascii="Arial" w:hAnsi="Arial" w:cs="Arial"/>
          <w:i/>
          <w:sz w:val="24"/>
          <w:szCs w:val="24"/>
        </w:rPr>
      </w:pPr>
      <w:r w:rsidRPr="003F62F6">
        <w:rPr>
          <w:rFonts w:ascii="Arial" w:hAnsi="Arial" w:cs="Arial"/>
          <w:i/>
          <w:sz w:val="24"/>
          <w:szCs w:val="24"/>
        </w:rPr>
        <w:t xml:space="preserve">*приветствуется предоставление информации за последние 8 </w:t>
      </w:r>
      <w:r w:rsidR="00D25917" w:rsidRPr="003F62F6">
        <w:rPr>
          <w:rFonts w:ascii="Arial" w:hAnsi="Arial" w:cs="Arial"/>
          <w:i/>
          <w:sz w:val="24"/>
          <w:szCs w:val="24"/>
        </w:rPr>
        <w:t xml:space="preserve">(восемь) </w:t>
      </w:r>
      <w:r w:rsidRPr="003F62F6">
        <w:rPr>
          <w:rFonts w:ascii="Arial" w:hAnsi="Arial" w:cs="Arial"/>
          <w:i/>
          <w:sz w:val="24"/>
          <w:szCs w:val="24"/>
        </w:rPr>
        <w:t>лет.</w:t>
      </w:r>
    </w:p>
    <w:p w:rsidR="00D25917" w:rsidRPr="003F62F6" w:rsidRDefault="00EF1DD6" w:rsidP="00ED0C65">
      <w:pPr>
        <w:spacing w:line="276" w:lineRule="auto"/>
        <w:ind w:firstLine="0"/>
        <w:rPr>
          <w:rFonts w:ascii="Arial" w:hAnsi="Arial" w:cs="Arial"/>
          <w:color w:val="FF0000"/>
          <w:sz w:val="24"/>
          <w:szCs w:val="24"/>
        </w:rPr>
      </w:pPr>
      <w:r w:rsidRPr="003F62F6">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3F62F6">
        <w:rPr>
          <w:rFonts w:ascii="Arial" w:hAnsi="Arial" w:cs="Arial"/>
          <w:color w:val="FF0000"/>
          <w:sz w:val="24"/>
          <w:szCs w:val="24"/>
        </w:rPr>
        <w:t>.</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w:t>
      </w:r>
      <w:r w:rsidR="00E92BB7" w:rsidRPr="003F62F6">
        <w:rPr>
          <w:rFonts w:ascii="Arial" w:hAnsi="Arial" w:cs="Arial"/>
          <w:sz w:val="24"/>
          <w:szCs w:val="24"/>
        </w:rPr>
        <w:t>______________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25917" w:rsidRPr="003F62F6" w:rsidRDefault="00D2591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480C9C" w:rsidRPr="003F62F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3F62F6" w:rsidRDefault="00EF1DD6" w:rsidP="003A53F8">
      <w:pPr>
        <w:pStyle w:val="a4"/>
        <w:spacing w:line="276" w:lineRule="auto"/>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3"/>
      <w:bookmarkEnd w:id="64"/>
      <w:bookmarkEnd w:id="65"/>
    </w:p>
    <w:p w:rsidR="00ED0C65" w:rsidRPr="003F62F6" w:rsidRDefault="00ED0C65" w:rsidP="0024383F">
      <w:pPr>
        <w:pStyle w:val="a4"/>
        <w:numPr>
          <w:ilvl w:val="0"/>
          <w:numId w:val="0"/>
        </w:numPr>
        <w:spacing w:line="276" w:lineRule="auto"/>
        <w:ind w:left="1134" w:hanging="1134"/>
        <w:rPr>
          <w:rFonts w:ascii="Arial" w:hAnsi="Arial" w:cs="Arial"/>
          <w:b/>
          <w:sz w:val="24"/>
          <w:szCs w:val="24"/>
        </w:rPr>
      </w:pP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ED0C65" w:rsidRPr="003F62F6">
        <w:rPr>
          <w:rFonts w:ascii="Arial" w:hAnsi="Arial" w:cs="Arial"/>
          <w:sz w:val="24"/>
          <w:szCs w:val="24"/>
        </w:rPr>
        <w:t>форма 1</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3F62F6">
        <w:rPr>
          <w:rFonts w:ascii="Arial" w:hAnsi="Arial" w:cs="Arial"/>
          <w:sz w:val="24"/>
          <w:szCs w:val="24"/>
        </w:rPr>
        <w:t>Технического задания</w:t>
      </w:r>
      <w:r w:rsidR="008B6A20" w:rsidRPr="003F62F6">
        <w:rPr>
          <w:rFonts w:ascii="Arial" w:hAnsi="Arial" w:cs="Arial"/>
          <w:sz w:val="24"/>
          <w:szCs w:val="24"/>
        </w:rPr>
        <w:t xml:space="preserve"> (Раздел 6)</w:t>
      </w:r>
      <w:r w:rsidR="00D25917" w:rsidRPr="003F62F6">
        <w:rPr>
          <w:rFonts w:ascii="Arial" w:hAnsi="Arial" w:cs="Arial"/>
          <w:sz w:val="24"/>
          <w:szCs w:val="24"/>
        </w:rPr>
        <w:t xml:space="preserve"> и проекта Договора </w:t>
      </w:r>
      <w:r w:rsidR="008B6A20" w:rsidRPr="003F62F6">
        <w:rPr>
          <w:rFonts w:ascii="Arial" w:hAnsi="Arial" w:cs="Arial"/>
          <w:sz w:val="24"/>
          <w:szCs w:val="24"/>
        </w:rPr>
        <w:t>(</w:t>
      </w:r>
      <w:r w:rsidR="00D25917" w:rsidRPr="003F62F6">
        <w:rPr>
          <w:rFonts w:ascii="Arial" w:hAnsi="Arial" w:cs="Arial"/>
          <w:sz w:val="24"/>
          <w:szCs w:val="24"/>
        </w:rPr>
        <w:t xml:space="preserve">Раздел </w:t>
      </w:r>
      <w:r w:rsidR="00ED0C65" w:rsidRPr="003F62F6">
        <w:rPr>
          <w:rFonts w:ascii="Arial" w:hAnsi="Arial" w:cs="Arial"/>
          <w:sz w:val="24"/>
          <w:szCs w:val="24"/>
        </w:rPr>
        <w:t>5</w:t>
      </w:r>
      <w:r w:rsidR="008B6A20" w:rsidRPr="003F62F6">
        <w:rPr>
          <w:rFonts w:ascii="Arial" w:hAnsi="Arial" w:cs="Arial"/>
          <w:sz w:val="24"/>
          <w:szCs w:val="24"/>
        </w:rPr>
        <w:t>)</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может включать и незавершенные договоры, обязательно отмечая данный факт.</w:t>
      </w:r>
    </w:p>
    <w:p w:rsidR="00EF1DD6" w:rsidRPr="003F62F6" w:rsidRDefault="00EF1DD6" w:rsidP="000111C1">
      <w:pPr>
        <w:tabs>
          <w:tab w:val="left" w:pos="851"/>
          <w:tab w:val="center" w:pos="1134"/>
        </w:tabs>
        <w:spacing w:line="240" w:lineRule="auto"/>
        <w:ind w:firstLine="0"/>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4747FE" w:rsidRPr="003F62F6" w:rsidRDefault="004747FE"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3F62F6">
        <w:rPr>
          <w:rFonts w:ascii="Arial" w:hAnsi="Arial" w:cs="Arial"/>
          <w:sz w:val="24"/>
          <w:szCs w:val="24"/>
        </w:rPr>
        <w:t xml:space="preserve">Справка о материально-технических ресурсах (форма </w:t>
      </w:r>
      <w:r w:rsidR="00537601" w:rsidRPr="003F62F6">
        <w:rPr>
          <w:rFonts w:ascii="Arial" w:hAnsi="Arial" w:cs="Arial"/>
          <w:sz w:val="24"/>
          <w:szCs w:val="24"/>
        </w:rPr>
        <w:t>7</w:t>
      </w:r>
      <w:r w:rsidRPr="003F62F6">
        <w:rPr>
          <w:rFonts w:ascii="Arial" w:hAnsi="Arial" w:cs="Arial"/>
          <w:sz w:val="24"/>
          <w:szCs w:val="24"/>
        </w:rPr>
        <w:t>)</w:t>
      </w:r>
      <w:bookmarkEnd w:id="60"/>
      <w:bookmarkEnd w:id="61"/>
      <w:bookmarkEnd w:id="62"/>
      <w:bookmarkEnd w:id="66"/>
      <w:bookmarkEnd w:id="67"/>
    </w:p>
    <w:p w:rsidR="00E044C1" w:rsidRPr="003F62F6" w:rsidRDefault="009B5F20" w:rsidP="003A53F8">
      <w:pPr>
        <w:pStyle w:val="a4"/>
        <w:ind w:left="709" w:hanging="709"/>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Форма Справки о материально-технических ресурсах</w:t>
      </w:r>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sz w:val="24"/>
          <w:szCs w:val="24"/>
        </w:rPr>
      </w:pPr>
    </w:p>
    <w:p w:rsidR="00B620AF" w:rsidRPr="003F62F6" w:rsidRDefault="00B620AF" w:rsidP="00B320F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7</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Справка о материально-технических ресурсах</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3F62F6" w:rsidTr="002A7CD2">
        <w:trPr>
          <w:cantSplit/>
          <w:trHeight w:val="530"/>
        </w:trPr>
        <w:tc>
          <w:tcPr>
            <w:tcW w:w="720"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w:t>
            </w:r>
          </w:p>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п/п</w:t>
            </w:r>
          </w:p>
        </w:tc>
        <w:tc>
          <w:tcPr>
            <w:tcW w:w="2115"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Наименование</w:t>
            </w:r>
          </w:p>
          <w:p w:rsidR="002B7F13" w:rsidRPr="003F62F6" w:rsidRDefault="002B7F13" w:rsidP="00B320F2">
            <w:pPr>
              <w:pStyle w:val="af8"/>
              <w:spacing w:before="0" w:after="0"/>
              <w:rPr>
                <w:rFonts w:ascii="Arial" w:hAnsi="Arial" w:cs="Arial"/>
                <w:i/>
                <w:sz w:val="24"/>
                <w:szCs w:val="24"/>
              </w:rPr>
            </w:pPr>
            <w:r w:rsidRPr="003F62F6">
              <w:rPr>
                <w:rFonts w:ascii="Arial" w:hAnsi="Arial" w:cs="Arial"/>
                <w:i/>
                <w:sz w:val="24"/>
                <w:szCs w:val="24"/>
              </w:rPr>
              <w:t>(изготовитель, марка, год выпуска)</w:t>
            </w:r>
          </w:p>
        </w:tc>
        <w:tc>
          <w:tcPr>
            <w:tcW w:w="709"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Кол-во</w:t>
            </w:r>
          </w:p>
        </w:tc>
        <w:tc>
          <w:tcPr>
            <w:tcW w:w="1701"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 xml:space="preserve">Право собственности или иное право </w:t>
            </w:r>
            <w:r w:rsidRPr="003F62F6">
              <w:rPr>
                <w:rFonts w:ascii="Arial" w:hAnsi="Arial" w:cs="Arial"/>
                <w:i/>
                <w:sz w:val="24"/>
                <w:szCs w:val="24"/>
              </w:rPr>
              <w:t>(собственное, аренда, лизинг)</w:t>
            </w:r>
          </w:p>
        </w:tc>
        <w:tc>
          <w:tcPr>
            <w:tcW w:w="2552" w:type="dxa"/>
          </w:tcPr>
          <w:p w:rsidR="002B7F13" w:rsidRPr="003F62F6" w:rsidRDefault="002A7CD2" w:rsidP="00B320F2">
            <w:pPr>
              <w:pStyle w:val="af8"/>
              <w:spacing w:before="0" w:after="0"/>
              <w:rPr>
                <w:rFonts w:ascii="Arial" w:hAnsi="Arial" w:cs="Arial"/>
                <w:i/>
                <w:sz w:val="24"/>
                <w:szCs w:val="24"/>
              </w:rPr>
            </w:pPr>
            <w:r w:rsidRPr="003F62F6">
              <w:rPr>
                <w:rFonts w:ascii="Arial" w:hAnsi="Arial" w:cs="Arial"/>
                <w:sz w:val="24"/>
                <w:szCs w:val="24"/>
              </w:rPr>
              <w:t>Состояние (указать год выпуска) и местонахождение п</w:t>
            </w:r>
            <w:r w:rsidR="002B7F13" w:rsidRPr="003F62F6">
              <w:rPr>
                <w:rFonts w:ascii="Arial" w:hAnsi="Arial" w:cs="Arial"/>
                <w:sz w:val="24"/>
                <w:szCs w:val="24"/>
              </w:rPr>
              <w:t xml:space="preserve">редназначение </w:t>
            </w:r>
            <w:r w:rsidR="002B7F13"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c>
          <w:tcPr>
            <w:tcW w:w="2358" w:type="dxa"/>
          </w:tcPr>
          <w:p w:rsidR="002A7CD2" w:rsidRPr="003F62F6" w:rsidRDefault="002A7CD2" w:rsidP="002A7CD2">
            <w:pPr>
              <w:pStyle w:val="af8"/>
              <w:spacing w:before="0" w:after="0"/>
              <w:rPr>
                <w:rFonts w:ascii="Arial" w:hAnsi="Arial" w:cs="Arial"/>
                <w:i/>
                <w:sz w:val="24"/>
                <w:szCs w:val="24"/>
              </w:rPr>
            </w:pPr>
            <w:r w:rsidRPr="003F62F6">
              <w:rPr>
                <w:rFonts w:ascii="Arial" w:hAnsi="Arial" w:cs="Arial"/>
                <w:sz w:val="24"/>
                <w:szCs w:val="24"/>
              </w:rPr>
              <w:t xml:space="preserve">Предназначение </w:t>
            </w:r>
            <w:r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B320F2">
            <w:pPr>
              <w:pStyle w:val="afb"/>
              <w:spacing w:before="0" w:after="0"/>
              <w:rPr>
                <w:rFonts w:ascii="Arial" w:hAnsi="Arial" w:cs="Arial"/>
                <w:szCs w:val="24"/>
              </w:rPr>
            </w:pPr>
            <w:r w:rsidRPr="003F62F6">
              <w:rPr>
                <w:rFonts w:ascii="Arial" w:hAnsi="Arial" w:cs="Arial"/>
                <w:szCs w:val="24"/>
              </w:rPr>
              <w:t>…</w:t>
            </w: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bl>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B620AF" w:rsidRPr="003F62F6" w:rsidRDefault="00B620AF"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2D4372">
      <w:pPr>
        <w:keepNext/>
        <w:spacing w:line="240" w:lineRule="auto"/>
        <w:ind w:firstLine="0"/>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3F62F6" w:rsidRDefault="00B620AF" w:rsidP="003A53F8">
      <w:pPr>
        <w:pStyle w:val="a4"/>
        <w:ind w:left="1134"/>
        <w:rPr>
          <w:rFonts w:ascii="Arial" w:hAnsi="Arial" w:cs="Arial"/>
          <w:b/>
          <w:sz w:val="24"/>
          <w:szCs w:val="24"/>
        </w:rPr>
      </w:pPr>
      <w:r w:rsidRPr="003F62F6">
        <w:rPr>
          <w:rFonts w:ascii="Arial" w:hAnsi="Arial" w:cs="Arial"/>
          <w:b/>
          <w:sz w:val="24"/>
          <w:szCs w:val="24"/>
        </w:rPr>
        <w:t>Инструкции по заполнению</w:t>
      </w:r>
      <w:bookmarkEnd w:id="68"/>
      <w:bookmarkEnd w:id="69"/>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3F62F6">
        <w:rPr>
          <w:rFonts w:ascii="Arial" w:hAnsi="Arial" w:cs="Arial"/>
          <w:sz w:val="24"/>
          <w:szCs w:val="24"/>
        </w:rPr>
        <w:t>, включая</w:t>
      </w:r>
      <w:r w:rsidRPr="003F62F6">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3F62F6" w:rsidRDefault="00B620AF"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3F62F6">
        <w:rPr>
          <w:rFonts w:ascii="Arial" w:hAnsi="Arial" w:cs="Arial"/>
          <w:sz w:val="24"/>
          <w:szCs w:val="24"/>
        </w:rPr>
        <w:lastRenderedPageBreak/>
        <w:t>Справка о кадровых ресурсах (форма</w:t>
      </w:r>
      <w:r w:rsidR="00B12C01" w:rsidRPr="003F62F6">
        <w:rPr>
          <w:rFonts w:ascii="Arial" w:hAnsi="Arial" w:cs="Arial"/>
          <w:sz w:val="24"/>
          <w:szCs w:val="24"/>
        </w:rPr>
        <w:t xml:space="preserve"> </w:t>
      </w:r>
      <w:r w:rsidR="00537601" w:rsidRPr="003F62F6">
        <w:rPr>
          <w:rFonts w:ascii="Arial" w:hAnsi="Arial" w:cs="Arial"/>
          <w:sz w:val="24"/>
          <w:szCs w:val="24"/>
        </w:rPr>
        <w:t>8</w:t>
      </w:r>
      <w:r w:rsidRPr="003F62F6">
        <w:rPr>
          <w:rFonts w:ascii="Arial" w:hAnsi="Arial" w:cs="Arial"/>
          <w:sz w:val="24"/>
          <w:szCs w:val="24"/>
        </w:rPr>
        <w:t>)</w:t>
      </w:r>
      <w:bookmarkEnd w:id="70"/>
      <w:bookmarkEnd w:id="71"/>
      <w:bookmarkEnd w:id="72"/>
      <w:bookmarkEnd w:id="73"/>
    </w:p>
    <w:p w:rsidR="00E044C1" w:rsidRPr="003F62F6" w:rsidRDefault="009B5F20" w:rsidP="003A53F8">
      <w:pPr>
        <w:pStyle w:val="a4"/>
        <w:spacing w:line="276" w:lineRule="auto"/>
        <w:ind w:left="709" w:hanging="709"/>
        <w:rPr>
          <w:rFonts w:ascii="Arial" w:hAnsi="Arial" w:cs="Arial"/>
          <w:b/>
          <w:sz w:val="24"/>
          <w:szCs w:val="24"/>
        </w:rPr>
      </w:pPr>
      <w:r w:rsidRPr="003F62F6">
        <w:rPr>
          <w:rFonts w:ascii="Arial" w:hAnsi="Arial" w:cs="Arial"/>
          <w:sz w:val="24"/>
          <w:szCs w:val="24"/>
        </w:rPr>
        <w:t xml:space="preserve"> </w:t>
      </w:r>
      <w:r w:rsidR="0089186F" w:rsidRPr="003F62F6">
        <w:rPr>
          <w:rFonts w:ascii="Arial" w:hAnsi="Arial" w:cs="Arial"/>
          <w:b/>
          <w:sz w:val="24"/>
          <w:szCs w:val="24"/>
        </w:rPr>
        <w:t>Форма Справки о кадровых ресурсах</w:t>
      </w:r>
    </w:p>
    <w:p w:rsidR="00B620AF" w:rsidRPr="003F62F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12C01">
      <w:pPr>
        <w:spacing w:line="276" w:lineRule="auto"/>
        <w:ind w:firstLine="0"/>
        <w:jc w:val="left"/>
        <w:rPr>
          <w:rFonts w:ascii="Arial" w:hAnsi="Arial" w:cs="Arial"/>
          <w:sz w:val="24"/>
          <w:szCs w:val="24"/>
        </w:rPr>
      </w:pPr>
    </w:p>
    <w:p w:rsidR="00B620AF" w:rsidRPr="003F62F6" w:rsidRDefault="00B620AF" w:rsidP="00B12C01">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8</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p>
    <w:p w:rsidR="00F25AAC" w:rsidRPr="003F62F6" w:rsidRDefault="00F25AAC" w:rsidP="00B12C01">
      <w:pPr>
        <w:suppressAutoHyphens/>
        <w:spacing w:line="276" w:lineRule="auto"/>
        <w:ind w:firstLine="0"/>
        <w:jc w:val="center"/>
        <w:rPr>
          <w:rFonts w:ascii="Arial" w:hAnsi="Arial" w:cs="Arial"/>
          <w:b/>
          <w:sz w:val="24"/>
          <w:szCs w:val="24"/>
        </w:rPr>
      </w:pPr>
    </w:p>
    <w:p w:rsidR="00B620AF" w:rsidRPr="003F62F6" w:rsidRDefault="00B620AF" w:rsidP="00B12C01">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кадровых ресурсах</w:t>
      </w:r>
    </w:p>
    <w:p w:rsidR="00B620AF" w:rsidRPr="003F62F6" w:rsidRDefault="00B620AF" w:rsidP="00B12C01">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12C01" w:rsidP="00B12C01">
      <w:pPr>
        <w:keepNext/>
        <w:suppressAutoHyphens/>
        <w:spacing w:line="276" w:lineRule="auto"/>
        <w:ind w:firstLine="0"/>
        <w:jc w:val="left"/>
        <w:rPr>
          <w:rFonts w:ascii="Arial" w:hAnsi="Arial" w:cs="Arial"/>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3F62F6" w:rsidTr="00B12C01">
        <w:trPr>
          <w:trHeight w:val="551"/>
        </w:trPr>
        <w:tc>
          <w:tcPr>
            <w:tcW w:w="695"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w:t>
            </w:r>
            <w:r w:rsidRPr="003F62F6">
              <w:rPr>
                <w:rFonts w:ascii="Arial" w:hAnsi="Arial" w:cs="Arial"/>
                <w:sz w:val="24"/>
                <w:szCs w:val="24"/>
              </w:rPr>
              <w:br/>
              <w:t>п/п</w:t>
            </w:r>
          </w:p>
        </w:tc>
        <w:tc>
          <w:tcPr>
            <w:tcW w:w="2268"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Фамилия, имя, отчество специалиста</w:t>
            </w:r>
          </w:p>
        </w:tc>
        <w:tc>
          <w:tcPr>
            <w:tcW w:w="2586" w:type="dxa"/>
          </w:tcPr>
          <w:p w:rsidR="00B620AF" w:rsidRPr="003F62F6" w:rsidRDefault="00B12C01" w:rsidP="00B12C01">
            <w:pPr>
              <w:pStyle w:val="af8"/>
              <w:spacing w:before="0" w:after="0" w:line="276" w:lineRule="auto"/>
              <w:rPr>
                <w:rFonts w:ascii="Arial" w:hAnsi="Arial" w:cs="Arial"/>
                <w:sz w:val="24"/>
                <w:szCs w:val="24"/>
              </w:rPr>
            </w:pPr>
            <w:r w:rsidRPr="003F62F6">
              <w:rPr>
                <w:rFonts w:ascii="Arial" w:hAnsi="Arial" w:cs="Arial"/>
                <w:sz w:val="24"/>
                <w:szCs w:val="24"/>
              </w:rPr>
              <w:t>Образование</w:t>
            </w:r>
            <w:r w:rsidR="002A7CD2" w:rsidRPr="003F62F6">
              <w:rPr>
                <w:rFonts w:ascii="Arial" w:hAnsi="Arial" w:cs="Arial"/>
                <w:sz w:val="24"/>
                <w:szCs w:val="24"/>
              </w:rPr>
              <w:t xml:space="preserve"> </w:t>
            </w:r>
            <w:r w:rsidRPr="003F62F6">
              <w:rPr>
                <w:rFonts w:ascii="Arial" w:hAnsi="Arial" w:cs="Arial"/>
                <w:sz w:val="24"/>
                <w:szCs w:val="24"/>
              </w:rPr>
              <w:t>(</w:t>
            </w:r>
            <w:r w:rsidR="002A7CD2" w:rsidRPr="003F62F6">
              <w:rPr>
                <w:rFonts w:ascii="Arial" w:hAnsi="Arial" w:cs="Arial"/>
                <w:sz w:val="24"/>
                <w:szCs w:val="24"/>
              </w:rPr>
              <w:t>учебное заведение</w:t>
            </w:r>
            <w:r w:rsidR="00B620AF" w:rsidRPr="003F62F6">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Должность</w:t>
            </w:r>
          </w:p>
        </w:tc>
        <w:tc>
          <w:tcPr>
            <w:tcW w:w="2747"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Стаж работы в данной или аналогичной должности, лет</w:t>
            </w:r>
          </w:p>
        </w:tc>
      </w:tr>
      <w:tr w:rsidR="00B620AF" w:rsidRPr="003F62F6" w:rsidTr="00B12C01">
        <w:trPr>
          <w:cantSplit/>
        </w:trPr>
        <w:tc>
          <w:tcPr>
            <w:tcW w:w="10246" w:type="dxa"/>
            <w:gridSpan w:val="5"/>
          </w:tcPr>
          <w:p w:rsidR="00B620AF" w:rsidRPr="003F62F6" w:rsidRDefault="00B620AF" w:rsidP="00B12C01">
            <w:pPr>
              <w:pStyle w:val="afb"/>
              <w:spacing w:before="0" w:after="0" w:line="276" w:lineRule="auto"/>
              <w:rPr>
                <w:rFonts w:ascii="Arial" w:hAnsi="Arial" w:cs="Arial"/>
                <w:szCs w:val="24"/>
              </w:rPr>
            </w:pPr>
            <w:r w:rsidRPr="003F62F6">
              <w:rPr>
                <w:rFonts w:ascii="Arial" w:hAnsi="Arial" w:cs="Arial"/>
                <w:szCs w:val="24"/>
              </w:rPr>
              <w:t xml:space="preserve">Руководящее звено </w:t>
            </w:r>
            <w:r w:rsidR="002A7CD2" w:rsidRPr="003F62F6">
              <w:rPr>
                <w:rFonts w:ascii="Arial" w:hAnsi="Arial" w:cs="Arial"/>
                <w:szCs w:val="24"/>
              </w:rPr>
              <w:t>(руководитель и его заместители, главный бухгалтер, главный экономист, главный юрист)</w:t>
            </w: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rPr>
          <w:cantSplit/>
        </w:trPr>
        <w:tc>
          <w:tcPr>
            <w:tcW w:w="10246" w:type="dxa"/>
            <w:gridSpan w:val="5"/>
          </w:tcPr>
          <w:p w:rsidR="00B620AF" w:rsidRPr="003F62F6" w:rsidRDefault="002254C0" w:rsidP="00B12C01">
            <w:pPr>
              <w:pStyle w:val="afb"/>
              <w:spacing w:before="0" w:after="0" w:line="276" w:lineRule="auto"/>
              <w:rPr>
                <w:rFonts w:ascii="Arial" w:hAnsi="Arial" w:cs="Arial"/>
                <w:szCs w:val="24"/>
              </w:rPr>
            </w:pPr>
            <w:r w:rsidRPr="003F62F6">
              <w:rPr>
                <w:rFonts w:ascii="Arial" w:hAnsi="Arial" w:cs="Arial"/>
                <w:szCs w:val="24"/>
              </w:rPr>
              <w:t>Специалисты</w:t>
            </w:r>
            <w:r w:rsidR="002A7CD2" w:rsidRPr="003F62F6">
              <w:rPr>
                <w:rFonts w:ascii="Arial" w:hAnsi="Arial" w:cs="Arial"/>
                <w:szCs w:val="24"/>
              </w:rPr>
              <w:t xml:space="preserve"> (инженерно-технические специалисты</w:t>
            </w:r>
            <w:r w:rsidR="00935526" w:rsidRPr="003F62F6">
              <w:rPr>
                <w:rFonts w:ascii="Arial" w:hAnsi="Arial" w:cs="Arial"/>
                <w:szCs w:val="24"/>
              </w:rPr>
              <w:t>,</w:t>
            </w:r>
            <w:r w:rsidR="002A7CD2" w:rsidRPr="003F62F6">
              <w:rPr>
                <w:rFonts w:ascii="Arial" w:hAnsi="Arial" w:cs="Arial"/>
                <w:szCs w:val="24"/>
              </w:rPr>
              <w:t xml:space="preserve"> планируемые для исполнения договора)</w:t>
            </w:r>
            <w:r w:rsidRPr="003F62F6">
              <w:rPr>
                <w:rFonts w:ascii="Arial" w:hAnsi="Arial" w:cs="Arial"/>
                <w:szCs w:val="24"/>
              </w:rPr>
              <w:t xml:space="preserve"> </w:t>
            </w:r>
            <w:r w:rsidR="00F97FD3" w:rsidRPr="003F62F6">
              <w:rPr>
                <w:rFonts w:ascii="Arial" w:hAnsi="Arial" w:cs="Arial"/>
                <w:szCs w:val="24"/>
              </w:rPr>
              <w:t xml:space="preserve"> </w:t>
            </w: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935526" w:rsidRPr="003F62F6" w:rsidTr="00B12C01">
        <w:tc>
          <w:tcPr>
            <w:tcW w:w="695" w:type="dxa"/>
            <w:vAlign w:val="bottom"/>
          </w:tcPr>
          <w:p w:rsidR="00935526" w:rsidRPr="003F62F6" w:rsidRDefault="00935526" w:rsidP="00B12C01">
            <w:pPr>
              <w:spacing w:line="276" w:lineRule="auto"/>
              <w:ind w:left="360" w:hanging="360"/>
              <w:jc w:val="left"/>
              <w:rPr>
                <w:rFonts w:ascii="Arial" w:hAnsi="Arial" w:cs="Arial"/>
                <w:sz w:val="24"/>
                <w:szCs w:val="24"/>
              </w:rPr>
            </w:pPr>
            <w:r w:rsidRPr="003F62F6">
              <w:rPr>
                <w:rFonts w:ascii="Arial" w:hAnsi="Arial" w:cs="Arial"/>
                <w:sz w:val="24"/>
                <w:szCs w:val="24"/>
              </w:rPr>
              <w:t>…</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10246" w:type="dxa"/>
            <w:gridSpan w:val="5"/>
          </w:tcPr>
          <w:p w:rsidR="00935526" w:rsidRPr="003F62F6" w:rsidRDefault="00935526" w:rsidP="00B12C01">
            <w:pPr>
              <w:pStyle w:val="afb"/>
              <w:spacing w:before="0" w:after="0" w:line="276" w:lineRule="auto"/>
              <w:rPr>
                <w:rFonts w:ascii="Arial" w:hAnsi="Arial" w:cs="Arial"/>
                <w:szCs w:val="24"/>
              </w:rPr>
            </w:pPr>
            <w:r w:rsidRPr="003F62F6">
              <w:rPr>
                <w:rFonts w:ascii="Arial" w:hAnsi="Arial" w:cs="Arial"/>
                <w:szCs w:val="24"/>
              </w:rPr>
              <w:t>Прочий персонал (планируемый для исполнения договора)</w:t>
            </w: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1.</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2.</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jc w:val="center"/>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jc w:val="center"/>
              <w:rPr>
                <w:rFonts w:ascii="Arial" w:hAnsi="Arial" w:cs="Arial"/>
                <w:szCs w:val="24"/>
              </w:rPr>
            </w:pPr>
          </w:p>
        </w:tc>
      </w:tr>
    </w:tbl>
    <w:p w:rsidR="00B620AF" w:rsidRPr="003F62F6" w:rsidRDefault="00B12C01" w:rsidP="00B12C01">
      <w:pPr>
        <w:keepNext/>
        <w:suppressAutoHyphens/>
        <w:spacing w:line="276" w:lineRule="auto"/>
        <w:ind w:firstLine="0"/>
        <w:jc w:val="left"/>
        <w:rPr>
          <w:rFonts w:ascii="Arial" w:hAnsi="Arial" w:cs="Arial"/>
          <w:b/>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 xml:space="preserve">2. </w:t>
      </w:r>
      <w:r w:rsidR="002A7CD2" w:rsidRPr="003F62F6">
        <w:rPr>
          <w:rFonts w:ascii="Arial" w:hAnsi="Arial" w:cs="Arial"/>
          <w:b/>
          <w:sz w:val="24"/>
          <w:szCs w:val="24"/>
        </w:rPr>
        <w:t>Общий</w:t>
      </w:r>
      <w:r w:rsidR="00B620AF" w:rsidRPr="003F62F6">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Штатная численность</w:t>
            </w:r>
            <w:r w:rsidR="002A7CD2" w:rsidRPr="003F62F6">
              <w:rPr>
                <w:rFonts w:ascii="Arial" w:hAnsi="Arial" w:cs="Arial"/>
                <w:color w:val="000000"/>
                <w:sz w:val="24"/>
                <w:szCs w:val="24"/>
              </w:rPr>
              <w:t xml:space="preserve"> компании</w:t>
            </w:r>
            <w:r w:rsidRPr="003F62F6">
              <w:rPr>
                <w:rFonts w:ascii="Arial" w:hAnsi="Arial" w:cs="Arial"/>
                <w:color w:val="000000"/>
                <w:sz w:val="24"/>
                <w:szCs w:val="24"/>
              </w:rPr>
              <w:t>, чел.</w:t>
            </w:r>
          </w:p>
        </w:tc>
      </w:tr>
      <w:tr w:rsidR="00513D8A" w:rsidRPr="003F62F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bl>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12C01">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4747FE" w:rsidRPr="003F62F6" w:rsidRDefault="00B620AF" w:rsidP="00DD6CDC">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4747FE" w:rsidRPr="003F62F6" w:rsidRDefault="004747FE" w:rsidP="00B12C01">
      <w:pPr>
        <w:spacing w:line="276" w:lineRule="auto"/>
        <w:ind w:right="3684"/>
        <w:jc w:val="center"/>
        <w:rPr>
          <w:rFonts w:ascii="Arial" w:hAnsi="Arial" w:cs="Arial"/>
          <w:sz w:val="24"/>
          <w:szCs w:val="24"/>
          <w:vertAlign w:val="superscript"/>
        </w:rPr>
      </w:pPr>
    </w:p>
    <w:p w:rsidR="00B620AF" w:rsidRPr="003F62F6" w:rsidRDefault="00B620AF" w:rsidP="00B12C01">
      <w:pPr>
        <w:keepNext/>
        <w:spacing w:line="276" w:lineRule="auto"/>
        <w:rPr>
          <w:rFonts w:ascii="Arial" w:hAnsi="Arial" w:cs="Arial"/>
          <w:b/>
          <w:sz w:val="24"/>
          <w:szCs w:val="24"/>
        </w:rPr>
      </w:pPr>
    </w:p>
    <w:p w:rsidR="00B620AF" w:rsidRPr="003F62F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3F62F6">
        <w:rPr>
          <w:rFonts w:ascii="Arial" w:hAnsi="Arial" w:cs="Arial"/>
          <w:b/>
          <w:sz w:val="24"/>
          <w:szCs w:val="24"/>
        </w:rPr>
        <w:lastRenderedPageBreak/>
        <w:t>Инструкции по заполнению</w:t>
      </w:r>
      <w:bookmarkEnd w:id="74"/>
      <w:bookmarkEnd w:id="75"/>
    </w:p>
    <w:p w:rsidR="00B12C01" w:rsidRPr="003F62F6" w:rsidRDefault="00B12C01" w:rsidP="00B12C01">
      <w:pPr>
        <w:pStyle w:val="a4"/>
        <w:numPr>
          <w:ilvl w:val="0"/>
          <w:numId w:val="0"/>
        </w:numPr>
        <w:spacing w:line="276" w:lineRule="auto"/>
        <w:ind w:left="1134"/>
        <w:rPr>
          <w:rFonts w:ascii="Arial" w:hAnsi="Arial" w:cs="Arial"/>
          <w:b/>
          <w:sz w:val="24"/>
          <w:szCs w:val="24"/>
        </w:rPr>
      </w:pP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3F62F6" w:rsidRDefault="00B620AF" w:rsidP="00E50CBB">
      <w:pPr>
        <w:spacing w:line="240" w:lineRule="auto"/>
        <w:ind w:left="993" w:hanging="993"/>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4747FE" w:rsidRPr="003F62F6" w:rsidRDefault="004747FE"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DD6CDC" w:rsidRPr="003F62F6" w:rsidRDefault="00DD6CDC"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E044C1" w:rsidRPr="003F62F6"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3F62F6">
        <w:rPr>
          <w:rFonts w:ascii="Arial" w:hAnsi="Arial" w:cs="Arial"/>
          <w:sz w:val="24"/>
          <w:szCs w:val="24"/>
        </w:rPr>
        <w:lastRenderedPageBreak/>
        <w:t xml:space="preserve">Информационное письмо о соблюдении Участником </w:t>
      </w:r>
      <w:r w:rsidR="00D831B0" w:rsidRPr="003F62F6">
        <w:rPr>
          <w:rFonts w:ascii="Arial" w:hAnsi="Arial" w:cs="Arial"/>
          <w:sz w:val="24"/>
          <w:szCs w:val="24"/>
        </w:rPr>
        <w:t>запроса предложений</w:t>
      </w:r>
      <w:r w:rsidRPr="003F62F6">
        <w:rPr>
          <w:rFonts w:ascii="Arial" w:hAnsi="Arial" w:cs="Arial"/>
          <w:sz w:val="24"/>
          <w:szCs w:val="24"/>
        </w:rPr>
        <w:t xml:space="preserve"> принципов Глобального договора ООН (форма</w:t>
      </w:r>
      <w:r w:rsidR="00B0732B" w:rsidRPr="003F62F6">
        <w:rPr>
          <w:rFonts w:ascii="Arial" w:hAnsi="Arial" w:cs="Arial"/>
          <w:sz w:val="24"/>
          <w:szCs w:val="24"/>
        </w:rPr>
        <w:t xml:space="preserve"> </w:t>
      </w:r>
      <w:r w:rsidR="00537601" w:rsidRPr="003F62F6">
        <w:rPr>
          <w:rFonts w:ascii="Arial" w:hAnsi="Arial" w:cs="Arial"/>
          <w:sz w:val="24"/>
          <w:szCs w:val="24"/>
        </w:rPr>
        <w:t>9</w:t>
      </w:r>
      <w:r w:rsidRPr="003F62F6">
        <w:rPr>
          <w:rFonts w:ascii="Arial" w:hAnsi="Arial" w:cs="Arial"/>
          <w:sz w:val="24"/>
          <w:szCs w:val="24"/>
        </w:rPr>
        <w:t>)</w:t>
      </w:r>
      <w:bookmarkEnd w:id="76"/>
      <w:bookmarkEnd w:id="77"/>
    </w:p>
    <w:p w:rsidR="00E044C1" w:rsidRPr="003F62F6" w:rsidRDefault="0089186F" w:rsidP="003A53F8">
      <w:pPr>
        <w:pStyle w:val="a4"/>
        <w:spacing w:line="276" w:lineRule="auto"/>
        <w:ind w:left="0" w:firstLine="0"/>
        <w:rPr>
          <w:rFonts w:ascii="Arial" w:hAnsi="Arial" w:cs="Arial"/>
          <w:b/>
          <w:sz w:val="24"/>
          <w:szCs w:val="24"/>
        </w:rPr>
      </w:pPr>
      <w:r w:rsidRPr="003F62F6">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3F62F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8667B0" w:rsidRPr="003F62F6" w:rsidRDefault="008667B0" w:rsidP="00B0732B">
      <w:pPr>
        <w:spacing w:line="276" w:lineRule="auto"/>
        <w:ind w:firstLine="0"/>
        <w:jc w:val="left"/>
        <w:rPr>
          <w:rFonts w:ascii="Arial" w:hAnsi="Arial" w:cs="Arial"/>
          <w:sz w:val="24"/>
          <w:szCs w:val="24"/>
        </w:rPr>
      </w:pPr>
    </w:p>
    <w:p w:rsidR="008667B0" w:rsidRPr="003F62F6" w:rsidRDefault="008667B0" w:rsidP="00B0732B">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9</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 xml:space="preserve">           При рассмотрении наше</w:t>
      </w:r>
      <w:r w:rsidR="00D831B0" w:rsidRPr="003F62F6">
        <w:rPr>
          <w:rFonts w:ascii="Arial" w:hAnsi="Arial" w:cs="Arial"/>
          <w:sz w:val="24"/>
          <w:szCs w:val="24"/>
        </w:rPr>
        <w:t>го</w:t>
      </w:r>
      <w:r w:rsidRPr="003F62F6">
        <w:rPr>
          <w:rFonts w:ascii="Arial" w:hAnsi="Arial" w:cs="Arial"/>
          <w:sz w:val="24"/>
          <w:szCs w:val="24"/>
        </w:rPr>
        <w:t xml:space="preserve"> </w:t>
      </w:r>
      <w:r w:rsidR="00D831B0" w:rsidRPr="003F62F6">
        <w:rPr>
          <w:rFonts w:ascii="Arial" w:hAnsi="Arial" w:cs="Arial"/>
          <w:sz w:val="24"/>
          <w:szCs w:val="24"/>
        </w:rPr>
        <w:t>предложения</w:t>
      </w:r>
      <w:r w:rsidRPr="003F62F6">
        <w:rPr>
          <w:rFonts w:ascii="Arial" w:hAnsi="Arial" w:cs="Arial"/>
          <w:sz w:val="24"/>
          <w:szCs w:val="24"/>
        </w:rPr>
        <w:t xml:space="preserve"> просим учесть, что  </w:t>
      </w:r>
      <w:r w:rsidR="008B6A20" w:rsidRPr="003F62F6">
        <w:rPr>
          <w:rFonts w:ascii="Arial" w:hAnsi="Arial" w:cs="Arial"/>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i/>
          <w:sz w:val="24"/>
          <w:szCs w:val="24"/>
        </w:rPr>
        <w:t xml:space="preserve"> </w:t>
      </w:r>
      <w:r w:rsidRPr="003F62F6">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3F62F6" w:rsidRDefault="008667B0" w:rsidP="00B0732B">
      <w:pPr>
        <w:spacing w:line="276" w:lineRule="auto"/>
        <w:rPr>
          <w:rFonts w:ascii="Arial" w:hAnsi="Arial" w:cs="Arial"/>
          <w:sz w:val="24"/>
          <w:szCs w:val="24"/>
        </w:rPr>
      </w:pPr>
      <w:r w:rsidRPr="003F62F6">
        <w:rPr>
          <w:rFonts w:ascii="Arial" w:hAnsi="Arial" w:cs="Arial"/>
          <w:b/>
          <w:i/>
          <w:sz w:val="24"/>
          <w:szCs w:val="24"/>
        </w:rPr>
        <w:t xml:space="preserve">           </w:t>
      </w:r>
      <w:r w:rsidR="008B6A20" w:rsidRPr="003F62F6">
        <w:rPr>
          <w:rFonts w:ascii="Arial" w:hAnsi="Arial" w:cs="Arial"/>
          <w:b/>
          <w:i/>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3F62F6" w:rsidRDefault="008B6A20" w:rsidP="00B0732B">
      <w:pPr>
        <w:spacing w:line="276" w:lineRule="auto"/>
        <w:rPr>
          <w:rFonts w:ascii="Arial" w:hAnsi="Arial" w:cs="Arial"/>
          <w:sz w:val="24"/>
          <w:szCs w:val="24"/>
        </w:rPr>
      </w:pPr>
      <w:r w:rsidRPr="003F62F6">
        <w:rPr>
          <w:rFonts w:ascii="Arial" w:hAnsi="Arial" w:cs="Arial"/>
          <w:b/>
          <w:i/>
          <w:sz w:val="24"/>
          <w:szCs w:val="24"/>
        </w:rPr>
        <w:t xml:space="preserve">         (</w:t>
      </w:r>
      <w:r w:rsidR="008667B0"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Pr="003F62F6">
        <w:rPr>
          <w:rFonts w:ascii="Arial" w:hAnsi="Arial" w:cs="Arial"/>
          <w:b/>
          <w:i/>
          <w:sz w:val="24"/>
          <w:szCs w:val="24"/>
        </w:rPr>
        <w:t>)</w:t>
      </w:r>
      <w:r w:rsidR="008667B0" w:rsidRPr="003F62F6">
        <w:rPr>
          <w:rFonts w:ascii="Arial" w:hAnsi="Arial" w:cs="Arial"/>
          <w:b/>
          <w:i/>
          <w:sz w:val="24"/>
          <w:szCs w:val="24"/>
        </w:rPr>
        <w:t xml:space="preserve"> </w:t>
      </w:r>
      <w:r w:rsidR="008667B0" w:rsidRPr="003F62F6">
        <w:rPr>
          <w:rFonts w:ascii="Arial" w:hAnsi="Arial" w:cs="Arial"/>
          <w:sz w:val="24"/>
          <w:szCs w:val="24"/>
        </w:rPr>
        <w:t xml:space="preserve">согласен на включение в заключаемые </w:t>
      </w:r>
      <w:r w:rsidR="001426D2" w:rsidRPr="003F62F6">
        <w:rPr>
          <w:rFonts w:ascii="Arial" w:hAnsi="Arial" w:cs="Arial"/>
          <w:sz w:val="24"/>
          <w:szCs w:val="24"/>
        </w:rPr>
        <w:t>ПАО «Юнипро»</w:t>
      </w:r>
      <w:r w:rsidR="008667B0" w:rsidRPr="003F62F6">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3F62F6">
        <w:rPr>
          <w:rFonts w:ascii="Arial" w:hAnsi="Arial" w:cs="Arial"/>
          <w:sz w:val="24"/>
          <w:szCs w:val="24"/>
        </w:rPr>
        <w:t>оисполнителей</w:t>
      </w:r>
      <w:r w:rsidR="008667B0" w:rsidRPr="003F62F6">
        <w:rPr>
          <w:rFonts w:ascii="Arial" w:hAnsi="Arial" w:cs="Arial"/>
          <w:sz w:val="24"/>
          <w:szCs w:val="24"/>
        </w:rPr>
        <w:t xml:space="preserve"> (субпоставщиков) в целях соблюдения ими Принципов.</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667B0" w:rsidRPr="003F62F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8667B0" w:rsidRPr="003F62F6" w:rsidRDefault="008667B0" w:rsidP="00B0732B">
      <w:pPr>
        <w:spacing w:line="276" w:lineRule="auto"/>
        <w:rPr>
          <w:rFonts w:ascii="Arial" w:hAnsi="Arial" w:cs="Arial"/>
          <w:sz w:val="24"/>
          <w:szCs w:val="24"/>
        </w:rPr>
      </w:pPr>
    </w:p>
    <w:p w:rsidR="00480C9C" w:rsidRPr="003F62F6"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3F62F6">
        <w:rPr>
          <w:rFonts w:ascii="Arial" w:hAnsi="Arial" w:cs="Arial"/>
          <w:sz w:val="24"/>
          <w:szCs w:val="24"/>
        </w:rPr>
        <w:br w:type="page"/>
      </w:r>
    </w:p>
    <w:p w:rsidR="00E044C1" w:rsidRPr="003F62F6" w:rsidRDefault="008667B0" w:rsidP="003A53F8">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78"/>
      <w:bookmarkEnd w:id="79"/>
    </w:p>
    <w:p w:rsidR="00B0732B" w:rsidRPr="003F62F6" w:rsidRDefault="00B0732B" w:rsidP="00B0732B">
      <w:pPr>
        <w:pStyle w:val="a4"/>
        <w:numPr>
          <w:ilvl w:val="0"/>
          <w:numId w:val="0"/>
        </w:numPr>
        <w:spacing w:line="276" w:lineRule="auto"/>
        <w:rPr>
          <w:rFonts w:ascii="Arial" w:hAnsi="Arial" w:cs="Arial"/>
          <w:sz w:val="24"/>
          <w:szCs w:val="24"/>
        </w:rPr>
      </w:pPr>
    </w:p>
    <w:p w:rsidR="00E044C1" w:rsidRPr="003F62F6" w:rsidRDefault="009D0346" w:rsidP="003A53F8">
      <w:pPr>
        <w:pStyle w:val="a5"/>
        <w:rPr>
          <w:rFonts w:ascii="Arial" w:hAnsi="Arial" w:cs="Arial"/>
          <w:sz w:val="24"/>
          <w:szCs w:val="24"/>
        </w:rPr>
      </w:pPr>
      <w:r w:rsidRPr="003F62F6">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3F62F6" w:rsidRDefault="009D0346" w:rsidP="003A53F8">
      <w:pPr>
        <w:pStyle w:val="a5"/>
        <w:rPr>
          <w:rFonts w:ascii="Arial" w:hAnsi="Arial" w:cs="Arial"/>
          <w:sz w:val="24"/>
          <w:szCs w:val="24"/>
        </w:rPr>
      </w:pPr>
      <w:r w:rsidRPr="003F62F6">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9D0346"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w:t>
      </w:r>
      <w:r w:rsidR="00B0732B" w:rsidRPr="003F62F6">
        <w:rPr>
          <w:rFonts w:ascii="Arial" w:hAnsi="Arial" w:cs="Arial"/>
          <w:sz w:val="24"/>
          <w:szCs w:val="24"/>
        </w:rPr>
        <w:t xml:space="preserve"> </w:t>
      </w:r>
      <w:r w:rsidRPr="003F62F6">
        <w:rPr>
          <w:rFonts w:ascii="Arial" w:hAnsi="Arial" w:cs="Arial"/>
          <w:sz w:val="24"/>
          <w:szCs w:val="24"/>
        </w:rPr>
        <w:t>взаимное соблюдение Принципов Глобального д</w:t>
      </w:r>
      <w:r w:rsidR="00B0732B" w:rsidRPr="003F62F6">
        <w:rPr>
          <w:rFonts w:ascii="Arial" w:hAnsi="Arial" w:cs="Arial"/>
          <w:sz w:val="24"/>
          <w:szCs w:val="24"/>
        </w:rPr>
        <w:t xml:space="preserve">оговора ООН всеми участниками </w:t>
      </w:r>
      <w:r w:rsidRPr="003F62F6">
        <w:rPr>
          <w:rFonts w:ascii="Arial" w:hAnsi="Arial" w:cs="Arial"/>
          <w:sz w:val="24"/>
          <w:szCs w:val="24"/>
        </w:rPr>
        <w:t>закупок будет способствовать установлению</w:t>
      </w:r>
      <w:r w:rsidR="00B0732B" w:rsidRPr="003F62F6">
        <w:rPr>
          <w:rFonts w:ascii="Arial" w:hAnsi="Arial" w:cs="Arial"/>
          <w:sz w:val="24"/>
          <w:szCs w:val="24"/>
        </w:rPr>
        <w:t xml:space="preserve"> высоких этических и моральных </w:t>
      </w:r>
      <w:r w:rsidRPr="003F62F6">
        <w:rPr>
          <w:rFonts w:ascii="Arial" w:hAnsi="Arial" w:cs="Arial"/>
          <w:sz w:val="24"/>
          <w:szCs w:val="24"/>
        </w:rPr>
        <w:t>стандартов ведения бизнеса.</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При составлении данного письма Участник запроса предложений должен учесть, что в </w:t>
      </w:r>
      <w:r w:rsidR="00E533BB" w:rsidRPr="003F62F6">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3F62F6">
        <w:rPr>
          <w:rFonts w:ascii="Arial" w:hAnsi="Arial" w:cs="Arial"/>
          <w:sz w:val="24"/>
          <w:szCs w:val="24"/>
        </w:rPr>
        <w:t>азчиком</w:t>
      </w:r>
      <w:r w:rsidR="00E533BB" w:rsidRPr="003F62F6">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3F62F6" w:rsidRDefault="00E533BB"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 в</w:t>
      </w:r>
      <w:r w:rsidR="00B0732B" w:rsidRPr="003F62F6">
        <w:rPr>
          <w:rFonts w:ascii="Arial" w:hAnsi="Arial" w:cs="Arial"/>
          <w:sz w:val="24"/>
          <w:szCs w:val="24"/>
        </w:rPr>
        <w:t xml:space="preserve"> </w:t>
      </w:r>
      <w:r w:rsidRPr="003F62F6">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3F62F6">
        <w:rPr>
          <w:rFonts w:ascii="Arial" w:hAnsi="Arial" w:cs="Arial"/>
          <w:sz w:val="24"/>
          <w:szCs w:val="24"/>
        </w:rPr>
        <w:t>Участником [</w:t>
      </w:r>
      <w:r w:rsidRPr="003F62F6">
        <w:rPr>
          <w:rFonts w:ascii="Arial" w:hAnsi="Arial" w:cs="Arial"/>
          <w:sz w:val="24"/>
          <w:szCs w:val="24"/>
        </w:rPr>
        <w:t>Подрядчиком</w:t>
      </w:r>
      <w:r w:rsidR="00935526" w:rsidRPr="003F62F6">
        <w:rPr>
          <w:rFonts w:ascii="Arial" w:hAnsi="Arial" w:cs="Arial"/>
          <w:sz w:val="24"/>
          <w:szCs w:val="24"/>
        </w:rPr>
        <w:t xml:space="preserve">, </w:t>
      </w:r>
      <w:r w:rsidRPr="003F62F6">
        <w:rPr>
          <w:rFonts w:ascii="Arial" w:hAnsi="Arial" w:cs="Arial"/>
          <w:sz w:val="24"/>
          <w:szCs w:val="24"/>
        </w:rPr>
        <w:t>Поставщиком</w:t>
      </w:r>
      <w:r w:rsidR="005A3344" w:rsidRPr="003F62F6">
        <w:rPr>
          <w:rFonts w:ascii="Arial" w:hAnsi="Arial" w:cs="Arial"/>
          <w:sz w:val="24"/>
          <w:szCs w:val="24"/>
        </w:rPr>
        <w:t>, Исполнителем</w:t>
      </w:r>
      <w:r w:rsidRPr="003F62F6">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3F62F6" w:rsidRDefault="009D0346" w:rsidP="000111C1">
      <w:pPr>
        <w:pStyle w:val="a5"/>
        <w:numPr>
          <w:ilvl w:val="0"/>
          <w:numId w:val="0"/>
        </w:numPr>
        <w:spacing w:line="240" w:lineRule="auto"/>
        <w:rPr>
          <w:rFonts w:ascii="Arial" w:hAnsi="Arial" w:cs="Arial"/>
          <w:sz w:val="24"/>
          <w:szCs w:val="24"/>
        </w:rPr>
      </w:pPr>
    </w:p>
    <w:p w:rsidR="009D0346" w:rsidRPr="003F62F6" w:rsidRDefault="009D0346" w:rsidP="000111C1">
      <w:pPr>
        <w:spacing w:line="240" w:lineRule="auto"/>
        <w:ind w:firstLine="0"/>
        <w:rPr>
          <w:rFonts w:ascii="Arial" w:hAnsi="Arial" w:cs="Arial"/>
          <w:sz w:val="24"/>
          <w:szCs w:val="24"/>
        </w:rPr>
      </w:pPr>
      <w:r w:rsidRPr="003F62F6">
        <w:rPr>
          <w:rFonts w:ascii="Arial" w:hAnsi="Arial" w:cs="Arial"/>
          <w:sz w:val="24"/>
          <w:szCs w:val="24"/>
        </w:rPr>
        <w:t xml:space="preserve">          </w:t>
      </w:r>
    </w:p>
    <w:p w:rsidR="008667B0" w:rsidRPr="003F62F6" w:rsidRDefault="008667B0"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E044C1" w:rsidRPr="003F62F6" w:rsidRDefault="00F3026D" w:rsidP="000E2B07">
      <w:pPr>
        <w:pStyle w:val="1"/>
        <w:rPr>
          <w:rFonts w:cs="Arial"/>
          <w:sz w:val="28"/>
          <w:szCs w:val="28"/>
        </w:rPr>
      </w:pPr>
      <w:bookmarkStart w:id="80" w:name="_Toc428967887"/>
      <w:r w:rsidRPr="003F62F6">
        <w:rPr>
          <w:rFonts w:cs="Arial"/>
          <w:sz w:val="28"/>
          <w:szCs w:val="28"/>
        </w:rPr>
        <w:lastRenderedPageBreak/>
        <w:t>ПРОЕКТ  ДОГОВОРА (с приложениями)</w:t>
      </w:r>
      <w:bookmarkEnd w:id="80"/>
    </w:p>
    <w:p w:rsidR="009C2713" w:rsidRPr="003F62F6" w:rsidRDefault="009C2713" w:rsidP="009C2713">
      <w:pPr>
        <w:rPr>
          <w:rFonts w:ascii="Arial" w:hAnsi="Arial" w:cs="Arial"/>
        </w:rPr>
      </w:pPr>
    </w:p>
    <w:p w:rsidR="009C2713" w:rsidRPr="003F62F6" w:rsidRDefault="009C2713" w:rsidP="009C2713">
      <w:pPr>
        <w:rPr>
          <w:rFonts w:ascii="Arial" w:hAnsi="Arial" w:cs="Arial"/>
        </w:rPr>
      </w:pPr>
    </w:p>
    <w:p w:rsidR="009C2713" w:rsidRPr="003F62F6" w:rsidRDefault="009C2713" w:rsidP="009C2713">
      <w:pPr>
        <w:rPr>
          <w:rFonts w:ascii="Arial" w:hAnsi="Arial" w:cs="Arial"/>
        </w:rPr>
      </w:pPr>
      <w:r w:rsidRPr="003F62F6">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3F62F6" w:rsidRDefault="009C2713" w:rsidP="009C2713">
      <w:pPr>
        <w:rPr>
          <w:rFonts w:ascii="Arial" w:hAnsi="Arial" w:cs="Arial"/>
        </w:rPr>
      </w:pPr>
    </w:p>
    <w:p w:rsidR="00D35A17" w:rsidRPr="003F62F6" w:rsidRDefault="00D35A17" w:rsidP="00D35A17">
      <w:pPr>
        <w:rPr>
          <w:rFonts w:ascii="Arial" w:hAnsi="Arial" w:cs="Arial"/>
        </w:rPr>
      </w:pPr>
    </w:p>
    <w:p w:rsidR="00890B7C" w:rsidRPr="003F62F6" w:rsidRDefault="00890B7C" w:rsidP="009C2713">
      <w:pPr>
        <w:rPr>
          <w:rFonts w:ascii="Arial" w:hAnsi="Arial" w:cs="Arial"/>
        </w:rPr>
      </w:pPr>
    </w:p>
    <w:p w:rsidR="00890B7C" w:rsidRPr="003F62F6" w:rsidRDefault="00890B7C" w:rsidP="00D35A17">
      <w:pPr>
        <w:rPr>
          <w:rFonts w:ascii="Arial" w:hAnsi="Arial" w:cs="Arial"/>
        </w:rPr>
      </w:pPr>
    </w:p>
    <w:p w:rsidR="007031B8" w:rsidRPr="003F62F6" w:rsidRDefault="00406535" w:rsidP="000E2B07">
      <w:pPr>
        <w:pStyle w:val="1"/>
        <w:rPr>
          <w:rFonts w:cs="Arial"/>
          <w:sz w:val="28"/>
          <w:szCs w:val="28"/>
        </w:rPr>
      </w:pPr>
      <w:bookmarkStart w:id="81" w:name="_Toc428967888"/>
      <w:r w:rsidRPr="003F62F6">
        <w:rPr>
          <w:rFonts w:cs="Arial"/>
          <w:sz w:val="28"/>
          <w:szCs w:val="28"/>
        </w:rPr>
        <w:lastRenderedPageBreak/>
        <w:t>Т</w:t>
      </w:r>
      <w:r w:rsidR="00B1053C" w:rsidRPr="003F62F6">
        <w:rPr>
          <w:rFonts w:cs="Arial"/>
          <w:sz w:val="28"/>
          <w:szCs w:val="28"/>
        </w:rPr>
        <w:t>ЕХНИЧЕСКАЯ ЧАСТЬ</w:t>
      </w:r>
      <w:bookmarkEnd w:id="81"/>
      <w:r w:rsidR="00B1053C" w:rsidRPr="003F62F6">
        <w:rPr>
          <w:rFonts w:cs="Arial"/>
          <w:sz w:val="28"/>
          <w:szCs w:val="28"/>
        </w:rPr>
        <w:t xml:space="preserve"> </w:t>
      </w:r>
      <w:r w:rsidR="00DD6CDC" w:rsidRPr="003F62F6">
        <w:rPr>
          <w:rFonts w:cs="Arial"/>
          <w:sz w:val="28"/>
          <w:szCs w:val="28"/>
        </w:rPr>
        <w:t>(Спецификация)</w:t>
      </w:r>
    </w:p>
    <w:p w:rsidR="00EB69C9" w:rsidRPr="003F62F6" w:rsidRDefault="00EB69C9" w:rsidP="00EB69C9">
      <w:pPr>
        <w:ind w:firstLine="0"/>
        <w:jc w:val="center"/>
        <w:rPr>
          <w:rFonts w:ascii="Arial" w:hAnsi="Arial" w:cs="Arial"/>
          <w:b/>
          <w:sz w:val="24"/>
          <w:szCs w:val="24"/>
        </w:rPr>
      </w:pPr>
    </w:p>
    <w:p w:rsidR="00406535" w:rsidRPr="003F62F6" w:rsidRDefault="009C2713" w:rsidP="009C2713">
      <w:pPr>
        <w:rPr>
          <w:rFonts w:ascii="Arial" w:hAnsi="Arial" w:cs="Arial"/>
          <w:b/>
          <w:sz w:val="24"/>
          <w:szCs w:val="24"/>
        </w:rPr>
      </w:pPr>
      <w:r w:rsidRPr="003F62F6">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3F62F6" w:rsidRDefault="00406535" w:rsidP="00406535">
      <w:pPr>
        <w:pStyle w:val="affffb"/>
        <w:jc w:val="center"/>
        <w:rPr>
          <w:rFonts w:ascii="Arial" w:hAnsi="Arial" w:cs="Arial"/>
          <w:b/>
          <w:sz w:val="24"/>
          <w:szCs w:val="24"/>
        </w:rPr>
      </w:pPr>
    </w:p>
    <w:p w:rsidR="00406535" w:rsidRPr="003F62F6" w:rsidRDefault="00406535" w:rsidP="008667B0">
      <w:pPr>
        <w:spacing w:line="240" w:lineRule="auto"/>
        <w:rPr>
          <w:rFonts w:ascii="Arial" w:hAnsi="Arial" w:cs="Arial"/>
          <w:sz w:val="24"/>
          <w:szCs w:val="24"/>
        </w:rPr>
      </w:pPr>
    </w:p>
    <w:sectPr w:rsidR="00406535" w:rsidRPr="003F62F6"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4E6" w:rsidRDefault="003A14E6">
      <w:r>
        <w:separator/>
      </w:r>
    </w:p>
  </w:endnote>
  <w:endnote w:type="continuationSeparator" w:id="0">
    <w:p w:rsidR="003A14E6" w:rsidRDefault="003A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54E3C" w:rsidRDefault="00E54E3C">
        <w:pPr>
          <w:pStyle w:val="af0"/>
          <w:jc w:val="right"/>
        </w:pPr>
        <w:r>
          <w:fldChar w:fldCharType="begin"/>
        </w:r>
        <w:r>
          <w:instrText xml:space="preserve"> PAGE   \* MERGEFORMAT </w:instrText>
        </w:r>
        <w:r>
          <w:fldChar w:fldCharType="separate"/>
        </w:r>
        <w:r w:rsidR="002D668D">
          <w:rPr>
            <w:noProof/>
          </w:rPr>
          <w:t>2</w:t>
        </w:r>
        <w:r>
          <w:rPr>
            <w:noProof/>
          </w:rPr>
          <w:fldChar w:fldCharType="end"/>
        </w:r>
      </w:p>
    </w:sdtContent>
  </w:sdt>
  <w:p w:rsidR="00E54E3C" w:rsidRDefault="00E54E3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4E6" w:rsidRDefault="003A14E6">
      <w:r>
        <w:separator/>
      </w:r>
    </w:p>
  </w:footnote>
  <w:footnote w:type="continuationSeparator" w:id="0">
    <w:p w:rsidR="003A14E6" w:rsidRDefault="003A1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E3C" w:rsidRPr="00F01080" w:rsidRDefault="00E54E3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412"/>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3397"/>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066"/>
    <w:rsid w:val="002C3849"/>
    <w:rsid w:val="002C3B00"/>
    <w:rsid w:val="002C55C1"/>
    <w:rsid w:val="002C686D"/>
    <w:rsid w:val="002C7B81"/>
    <w:rsid w:val="002D023F"/>
    <w:rsid w:val="002D285E"/>
    <w:rsid w:val="002D4372"/>
    <w:rsid w:val="002D4971"/>
    <w:rsid w:val="002D58BC"/>
    <w:rsid w:val="002D5E4D"/>
    <w:rsid w:val="002D668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4E6"/>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7ED"/>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11"/>
    <w:rsid w:val="003F5389"/>
    <w:rsid w:val="003F62F6"/>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6B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1B3"/>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174A3"/>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87908"/>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C9"/>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6C8"/>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B7E2D"/>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851"/>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2F9"/>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6EF"/>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1FE"/>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9DB"/>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33C"/>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2916"/>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E3C"/>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47A"/>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B0B"/>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10142F-CA11-4701-83BA-A7790FC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iganenko_E@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Tsiganenko_E@unipro.energy" TargetMode="External"/><Relationship Id="rId4" Type="http://schemas.openxmlformats.org/officeDocument/2006/relationships/styles" Target="styles.xml"/><Relationship Id="rId9" Type="http://schemas.openxmlformats.org/officeDocument/2006/relationships/hyperlink" Target="mailto:Tsiganenko_E@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283D85-C9E8-4A30-84A7-204F1C101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4889</Words>
  <Characters>27870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32694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Мязина Наталья Владимировна</cp:lastModifiedBy>
  <cp:revision>2</cp:revision>
  <cp:lastPrinted>2016-10-19T07:16:00Z</cp:lastPrinted>
  <dcterms:created xsi:type="dcterms:W3CDTF">2018-01-29T06:47:00Z</dcterms:created>
  <dcterms:modified xsi:type="dcterms:W3CDTF">2018-01-29T06:47:00Z</dcterms:modified>
</cp:coreProperties>
</file>