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9D5677">
        <w:rPr>
          <w:rFonts w:ascii="Arial" w:hAnsi="Arial" w:cs="Arial"/>
          <w:sz w:val="24"/>
          <w:szCs w:val="24"/>
          <w:lang w:val="en-US"/>
        </w:rPr>
        <w:t>8</w:t>
      </w:r>
      <w:bookmarkStart w:id="3" w:name="_GoBack"/>
      <w:bookmarkEnd w:id="3"/>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297B7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297B7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297B7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297B7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4" w:name="_Toc428967876"/>
      <w:bookmarkEnd w:id="2"/>
      <w:r w:rsidRPr="00AE5DB2">
        <w:rPr>
          <w:rFonts w:cs="Arial"/>
          <w:sz w:val="24"/>
          <w:szCs w:val="24"/>
        </w:rPr>
        <w:lastRenderedPageBreak/>
        <w:t>Информационная карта документации</w:t>
      </w:r>
      <w:bookmarkEnd w:id="4"/>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4A61B3">
        <w:rPr>
          <w:sz w:val="22"/>
          <w:szCs w:val="22"/>
        </w:rPr>
        <w:t>6180</w:t>
      </w:r>
      <w:r w:rsidR="004A61B3" w:rsidRPr="004A61B3">
        <w:rPr>
          <w:sz w:val="22"/>
          <w:szCs w:val="22"/>
        </w:rPr>
        <w:t>0161-1</w:t>
      </w:r>
      <w:r w:rsidR="004A61B3">
        <w:rPr>
          <w:sz w:val="22"/>
          <w:szCs w:val="22"/>
        </w:rPr>
        <w:t>, 6180160-81, 6180160-82 от 23</w:t>
      </w:r>
      <w:r w:rsidR="007167C9">
        <w:rPr>
          <w:sz w:val="22"/>
          <w:szCs w:val="22"/>
        </w:rPr>
        <w:t>.01.2018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D632DC">
        <w:trPr>
          <w:trHeight w:val="822"/>
          <w:tblHeader/>
        </w:trPr>
        <w:tc>
          <w:tcPr>
            <w:tcW w:w="639" w:type="dxa"/>
            <w:vAlign w:val="center"/>
          </w:tcPr>
          <w:p w:rsidR="00DE2916" w:rsidRPr="003F62F6" w:rsidRDefault="00DE2916" w:rsidP="00D632DC">
            <w:pPr>
              <w:spacing w:line="276" w:lineRule="auto"/>
              <w:ind w:left="540" w:hanging="540"/>
              <w:jc w:val="left"/>
              <w:rPr>
                <w:b/>
                <w:sz w:val="22"/>
                <w:szCs w:val="22"/>
              </w:rPr>
            </w:pPr>
            <w:r w:rsidRPr="003F62F6">
              <w:rPr>
                <w:b/>
                <w:sz w:val="22"/>
                <w:szCs w:val="22"/>
              </w:rPr>
              <w:t>№</w:t>
            </w:r>
          </w:p>
          <w:p w:rsidR="00DE2916" w:rsidRPr="003F62F6" w:rsidRDefault="00DE2916" w:rsidP="00D632DC">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D632DC">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D632DC">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D632DC">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D33EEF" w:rsidRDefault="00DE2916" w:rsidP="00D632DC">
            <w:pPr>
              <w:autoSpaceDE w:val="0"/>
              <w:autoSpaceDN w:val="0"/>
              <w:adjustRightInd w:val="0"/>
              <w:spacing w:line="276" w:lineRule="auto"/>
              <w:ind w:right="-72" w:firstLine="0"/>
              <w:jc w:val="left"/>
              <w:rPr>
                <w:bCs/>
                <w:sz w:val="22"/>
                <w:szCs w:val="22"/>
              </w:rPr>
            </w:pPr>
            <w:r w:rsidRPr="003F62F6">
              <w:rPr>
                <w:sz w:val="22"/>
                <w:szCs w:val="22"/>
              </w:rPr>
              <w:t xml:space="preserve">Поставка </w:t>
            </w:r>
            <w:r w:rsidR="004A61B3">
              <w:rPr>
                <w:sz w:val="22"/>
                <w:szCs w:val="22"/>
              </w:rPr>
              <w:t xml:space="preserve">трубной </w:t>
            </w:r>
            <w:proofErr w:type="gramStart"/>
            <w:r w:rsidR="004A61B3">
              <w:rPr>
                <w:sz w:val="22"/>
                <w:szCs w:val="22"/>
              </w:rPr>
              <w:t>продукции</w:t>
            </w:r>
            <w:r>
              <w:rPr>
                <w:sz w:val="22"/>
                <w:szCs w:val="22"/>
              </w:rPr>
              <w:t xml:space="preserve">  для</w:t>
            </w:r>
            <w:proofErr w:type="gramEnd"/>
            <w:r>
              <w:rPr>
                <w:sz w:val="22"/>
                <w:szCs w:val="22"/>
              </w:rPr>
              <w:t xml:space="preserve"> нужд Филиала ЯГРЭС</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D632DC">
            <w:pPr>
              <w:spacing w:line="276" w:lineRule="auto"/>
              <w:ind w:right="153" w:firstLine="0"/>
              <w:jc w:val="left"/>
              <w:rPr>
                <w:b/>
                <w:sz w:val="22"/>
                <w:szCs w:val="22"/>
                <w:lang w:eastAsia="en-US"/>
              </w:rPr>
            </w:pPr>
          </w:p>
        </w:tc>
        <w:tc>
          <w:tcPr>
            <w:tcW w:w="5953" w:type="dxa"/>
          </w:tcPr>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Отдел ресурсообеспечения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w:t>
            </w:r>
            <w:r>
              <w:rPr>
                <w:sz w:val="22"/>
                <w:szCs w:val="22"/>
                <w:lang w:eastAsia="en-US"/>
              </w:rPr>
              <w:t>ния: Циганенко Елена Александровна</w:t>
            </w:r>
          </w:p>
          <w:p w:rsidR="00DE2916" w:rsidRPr="003F62F6" w:rsidRDefault="00DE2916" w:rsidP="00D632D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D632DC">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D632DC">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E2916" w:rsidRPr="003F62F6" w:rsidRDefault="00DE2916" w:rsidP="00D632DC">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D632DC">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4A61B3">
              <w:rPr>
                <w:sz w:val="22"/>
                <w:szCs w:val="22"/>
                <w:lang w:eastAsia="en-US"/>
              </w:rPr>
              <w:t>: 23.01</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D632DC">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893851" w:rsidRPr="00893851">
              <w:rPr>
                <w:sz w:val="22"/>
                <w:szCs w:val="22"/>
                <w:lang w:eastAsia="en-US"/>
              </w:rPr>
              <w:t>7</w:t>
            </w:r>
            <w:r w:rsidRPr="003F62F6">
              <w:rPr>
                <w:sz w:val="22"/>
                <w:szCs w:val="22"/>
                <w:lang w:eastAsia="en-US"/>
              </w:rPr>
              <w:t>:</w:t>
            </w:r>
            <w:r w:rsidR="004A61B3">
              <w:rPr>
                <w:sz w:val="22"/>
                <w:szCs w:val="22"/>
                <w:lang w:eastAsia="en-US"/>
              </w:rPr>
              <w:t>00 (МСК) 31.01.2018</w:t>
            </w:r>
            <w:r w:rsidRPr="00FB01AA">
              <w:rPr>
                <w:sz w:val="22"/>
                <w:szCs w:val="22"/>
                <w:lang w:eastAsia="en-US"/>
              </w:rPr>
              <w:t xml:space="preserve"> г.</w:t>
            </w:r>
          </w:p>
          <w:p w:rsidR="00DE2916" w:rsidRPr="003F62F6" w:rsidRDefault="00DE2916" w:rsidP="00D632DC">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D632DC">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tc>
      </w:tr>
      <w:tr w:rsidR="00DE2916" w:rsidRPr="003F62F6" w:rsidTr="00D632DC">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продукции </w:t>
            </w:r>
          </w:p>
        </w:tc>
        <w:tc>
          <w:tcPr>
            <w:tcW w:w="5953" w:type="dxa"/>
          </w:tcPr>
          <w:p w:rsidR="00DE2916" w:rsidRPr="003F62F6" w:rsidRDefault="004A61B3" w:rsidP="00D632DC">
            <w:pPr>
              <w:tabs>
                <w:tab w:val="left" w:pos="0"/>
              </w:tabs>
              <w:spacing w:line="276" w:lineRule="auto"/>
              <w:ind w:right="153" w:firstLine="0"/>
              <w:jc w:val="left"/>
              <w:rPr>
                <w:i/>
                <w:sz w:val="22"/>
                <w:szCs w:val="22"/>
                <w:lang w:eastAsia="en-US"/>
              </w:rPr>
            </w:pPr>
            <w:r>
              <w:rPr>
                <w:sz w:val="22"/>
                <w:szCs w:val="22"/>
              </w:rPr>
              <w:t>15.02.2018г. – 28.02</w:t>
            </w:r>
            <w:r w:rsidR="00DE2916" w:rsidRPr="003F62F6">
              <w:rPr>
                <w:sz w:val="22"/>
                <w:szCs w:val="22"/>
              </w:rPr>
              <w:t>.2018г.</w:t>
            </w:r>
          </w:p>
        </w:tc>
      </w:tr>
      <w:tr w:rsidR="00DE2916" w:rsidRPr="003F62F6" w:rsidTr="00D632DC">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D632D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D632DC">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D632DC">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4A61B3" w:rsidP="00D632DC">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2</w:t>
            </w:r>
            <w:r>
              <w:rPr>
                <w:sz w:val="22"/>
                <w:szCs w:val="22"/>
              </w:rPr>
              <w:t xml:space="preserve"> (два</w:t>
            </w:r>
            <w:r w:rsidR="00DE2916" w:rsidRPr="003F62F6">
              <w:rPr>
                <w:sz w:val="22"/>
                <w:szCs w:val="22"/>
              </w:rPr>
              <w:t>)</w:t>
            </w:r>
          </w:p>
          <w:p w:rsidR="00DE2916" w:rsidRPr="003F62F6" w:rsidRDefault="00DE2916" w:rsidP="00D632DC">
            <w:pPr>
              <w:tabs>
                <w:tab w:val="left" w:pos="0"/>
              </w:tabs>
              <w:spacing w:line="276" w:lineRule="auto"/>
              <w:ind w:left="540" w:right="153" w:hanging="540"/>
              <w:jc w:val="left"/>
              <w:rPr>
                <w:sz w:val="22"/>
                <w:szCs w:val="22"/>
              </w:rPr>
            </w:pP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D632DC">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D632DC">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E2916" w:rsidRPr="003F62F6" w:rsidRDefault="00DE2916" w:rsidP="00D632DC">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D632DC">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D632DC">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D632DC">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D632DC">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D632DC">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D632DC">
            <w:pPr>
              <w:autoSpaceDE w:val="0"/>
              <w:autoSpaceDN w:val="0"/>
              <w:adjustRightInd w:val="0"/>
              <w:spacing w:line="276" w:lineRule="auto"/>
              <w:ind w:right="-72" w:firstLine="0"/>
              <w:jc w:val="left"/>
              <w:rPr>
                <w:sz w:val="22"/>
                <w:szCs w:val="22"/>
              </w:rPr>
            </w:pPr>
            <w:r w:rsidRPr="003F62F6">
              <w:rPr>
                <w:sz w:val="22"/>
                <w:szCs w:val="22"/>
              </w:rPr>
              <w:t xml:space="preserve">Не менее </w:t>
            </w:r>
            <w:proofErr w:type="gramStart"/>
            <w:r w:rsidRPr="003F62F6">
              <w:rPr>
                <w:sz w:val="22"/>
                <w:szCs w:val="22"/>
              </w:rPr>
              <w:t xml:space="preserve">чем  </w:t>
            </w:r>
            <w:r w:rsidRPr="003F62F6">
              <w:rPr>
                <w:i/>
                <w:sz w:val="22"/>
                <w:szCs w:val="22"/>
              </w:rPr>
              <w:t>60</w:t>
            </w:r>
            <w:proofErr w:type="gramEnd"/>
            <w:r w:rsidRPr="003F62F6">
              <w:rPr>
                <w:sz w:val="22"/>
                <w:szCs w:val="22"/>
              </w:rPr>
              <w:t xml:space="preserve"> календарных дней со дня, следующего за днем окончания приема Предложений</w:t>
            </w:r>
          </w:p>
        </w:tc>
      </w:tr>
      <w:tr w:rsidR="00DE2916" w:rsidRPr="003F62F6" w:rsidTr="00D632DC">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D632DC">
        <w:trPr>
          <w:trHeight w:val="362"/>
        </w:trPr>
        <w:tc>
          <w:tcPr>
            <w:tcW w:w="639" w:type="dxa"/>
          </w:tcPr>
          <w:p w:rsidR="00DE2916" w:rsidRPr="003F62F6" w:rsidRDefault="00DE2916" w:rsidP="00D632DC">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D632DC">
            <w:pPr>
              <w:spacing w:line="276" w:lineRule="auto"/>
              <w:ind w:left="568" w:hanging="568"/>
              <w:jc w:val="left"/>
              <w:rPr>
                <w:sz w:val="22"/>
                <w:szCs w:val="22"/>
              </w:rPr>
            </w:pPr>
          </w:p>
        </w:tc>
        <w:tc>
          <w:tcPr>
            <w:tcW w:w="3686" w:type="dxa"/>
          </w:tcPr>
          <w:p w:rsidR="00DE2916" w:rsidRPr="003F62F6" w:rsidRDefault="00DE2916" w:rsidP="00D632DC">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D632DC">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D632DC">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D632DC">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D632DC">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297B73" w:rsidP="00D632DC">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B73" w:rsidRDefault="00297B73">
      <w:r>
        <w:separator/>
      </w:r>
    </w:p>
  </w:endnote>
  <w:endnote w:type="continuationSeparator" w:id="0">
    <w:p w:rsidR="00297B73" w:rsidRDefault="0029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4E3C" w:rsidRDefault="00E54E3C">
        <w:pPr>
          <w:pStyle w:val="af0"/>
          <w:jc w:val="right"/>
        </w:pPr>
        <w:r>
          <w:fldChar w:fldCharType="begin"/>
        </w:r>
        <w:r>
          <w:instrText xml:space="preserve"> PAGE   \* MERGEFORMAT </w:instrText>
        </w:r>
        <w:r>
          <w:fldChar w:fldCharType="separate"/>
        </w:r>
        <w:r w:rsidR="009D5677">
          <w:rPr>
            <w:noProof/>
          </w:rPr>
          <w:t>8</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B73" w:rsidRDefault="00297B73">
      <w:r>
        <w:separator/>
      </w:r>
    </w:p>
  </w:footnote>
  <w:footnote w:type="continuationSeparator" w:id="0">
    <w:p w:rsidR="00297B73" w:rsidRDefault="00297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97B73"/>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5677"/>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B9737-970A-4C72-8276-0FADFBAC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4886</Words>
  <Characters>27854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cp:revision>
  <cp:lastPrinted>2016-10-19T07:16:00Z</cp:lastPrinted>
  <dcterms:created xsi:type="dcterms:W3CDTF">2017-12-05T08:02:00Z</dcterms:created>
  <dcterms:modified xsi:type="dcterms:W3CDTF">2018-01-23T06:39:00Z</dcterms:modified>
</cp:coreProperties>
</file>