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A375D5">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A375D5">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A375D5">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A375D5">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865DA">
        <w:rPr>
          <w:rFonts w:ascii="Arial" w:hAnsi="Arial" w:cs="Arial"/>
          <w:color w:val="000000"/>
          <w:sz w:val="22"/>
          <w:szCs w:val="22"/>
        </w:rPr>
        <w:t>5180044</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w:t>
      </w:r>
      <w:r w:rsidR="009865DA">
        <w:rPr>
          <w:rFonts w:ascii="Arial" w:hAnsi="Arial" w:cs="Arial"/>
          <w:i/>
          <w:sz w:val="22"/>
          <w:szCs w:val="22"/>
        </w:rPr>
        <w:t>5</w:t>
      </w:r>
      <w:r w:rsidR="00F615D3" w:rsidRPr="00127140">
        <w:rPr>
          <w:rFonts w:ascii="Arial" w:hAnsi="Arial" w:cs="Arial"/>
          <w:i/>
          <w:sz w:val="22"/>
          <w:szCs w:val="22"/>
        </w:rPr>
        <w:t>.</w:t>
      </w:r>
      <w:r w:rsidR="009865DA">
        <w:rPr>
          <w:rFonts w:ascii="Arial" w:hAnsi="Arial" w:cs="Arial"/>
          <w:i/>
          <w:sz w:val="22"/>
          <w:szCs w:val="22"/>
        </w:rPr>
        <w:t>12</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C13660">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К-800-240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9865D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7E3D7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9865DA">
              <w:rPr>
                <w:rFonts w:ascii="Arial" w:hAnsi="Arial" w:cs="Arial"/>
                <w:sz w:val="22"/>
                <w:szCs w:val="22"/>
                <w:lang w:eastAsia="en-US"/>
              </w:rPr>
              <w:t>21</w:t>
            </w:r>
            <w:r w:rsidRPr="00D91C02">
              <w:rPr>
                <w:rFonts w:ascii="Arial" w:hAnsi="Arial" w:cs="Arial"/>
                <w:sz w:val="22"/>
                <w:szCs w:val="22"/>
                <w:lang w:eastAsia="en-US"/>
              </w:rPr>
              <w:t>.</w:t>
            </w:r>
            <w:r w:rsidR="00D91C02" w:rsidRPr="00D91C02">
              <w:rPr>
                <w:rFonts w:ascii="Arial" w:hAnsi="Arial" w:cs="Arial"/>
                <w:sz w:val="22"/>
                <w:szCs w:val="22"/>
                <w:lang w:eastAsia="en-US"/>
              </w:rPr>
              <w:t>1</w:t>
            </w:r>
            <w:r w:rsidR="009865DA">
              <w:rPr>
                <w:rFonts w:ascii="Arial" w:hAnsi="Arial" w:cs="Arial"/>
                <w:sz w:val="22"/>
                <w:szCs w:val="22"/>
                <w:lang w:eastAsia="en-US"/>
              </w:rPr>
              <w:t>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30</w:t>
            </w:r>
            <w:r w:rsidRPr="00C43003">
              <w:rPr>
                <w:rFonts w:ascii="Arial" w:hAnsi="Arial" w:cs="Arial"/>
                <w:sz w:val="22"/>
                <w:szCs w:val="22"/>
                <w:lang w:eastAsia="en-US"/>
              </w:rPr>
              <w:t>.0</w:t>
            </w:r>
            <w:r w:rsidR="00C13660">
              <w:rPr>
                <w:rFonts w:ascii="Arial" w:hAnsi="Arial" w:cs="Arial"/>
                <w:sz w:val="22"/>
                <w:szCs w:val="22"/>
                <w:lang w:eastAsia="en-US"/>
              </w:rPr>
              <w:t>4</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w:t>
            </w:r>
            <w:r w:rsidRPr="00C43003">
              <w:rPr>
                <w:rFonts w:ascii="Arial" w:hAnsi="Arial" w:cs="Arial"/>
                <w:color w:val="000000"/>
                <w:sz w:val="22"/>
                <w:szCs w:val="22"/>
              </w:rPr>
              <w:lastRenderedPageBreak/>
              <w:t xml:space="preserve">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9865DA" w:rsidP="009865D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9865DA" w:rsidRDefault="00455AF7" w:rsidP="00045DF3">
            <w:pPr>
              <w:spacing w:line="276" w:lineRule="auto"/>
              <w:ind w:firstLine="0"/>
              <w:contextualSpacing/>
              <w:rPr>
                <w:rFonts w:ascii="Arial" w:hAnsi="Arial" w:cs="Arial"/>
                <w:b/>
                <w:sz w:val="22"/>
                <w:szCs w:val="22"/>
              </w:rPr>
            </w:pPr>
            <w:r w:rsidRPr="009865DA">
              <w:rPr>
                <w:rFonts w:ascii="Arial" w:hAnsi="Arial" w:cs="Arial"/>
                <w:b/>
                <w:sz w:val="22"/>
                <w:szCs w:val="22"/>
              </w:rPr>
              <w:t>Не д</w:t>
            </w:r>
            <w:r w:rsidR="00CF7066" w:rsidRPr="009865DA">
              <w:rPr>
                <w:rFonts w:ascii="Arial" w:hAnsi="Arial" w:cs="Arial"/>
                <w:b/>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w:t>
            </w:r>
            <w:bookmarkStart w:id="4" w:name="_GoBack"/>
            <w:bookmarkEnd w:id="4"/>
            <w:r w:rsidRPr="00C43003">
              <w:rPr>
                <w:rFonts w:ascii="Arial" w:hAnsi="Arial" w:cs="Arial"/>
                <w:b/>
                <w:color w:val="000000"/>
                <w:sz w:val="22"/>
                <w:szCs w:val="22"/>
              </w:rPr>
              <w:t xml:space="preserve">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D5" w:rsidRDefault="00A375D5">
      <w:r>
        <w:separator/>
      </w:r>
    </w:p>
  </w:endnote>
  <w:endnote w:type="continuationSeparator" w:id="0">
    <w:p w:rsidR="00A375D5" w:rsidRDefault="00A3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9865DA">
          <w:rPr>
            <w:noProof/>
          </w:rPr>
          <w:t>6</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D5" w:rsidRDefault="00A375D5">
      <w:r>
        <w:separator/>
      </w:r>
    </w:p>
  </w:footnote>
  <w:footnote w:type="continuationSeparator" w:id="0">
    <w:p w:rsidR="00A375D5" w:rsidRDefault="00A37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65DA"/>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5D5"/>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8F95-997A-4438-A60C-AE7C493C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28</Pages>
  <Words>4939</Words>
  <Characters>28156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52</cp:revision>
  <cp:lastPrinted>2017-09-11T11:04:00Z</cp:lastPrinted>
  <dcterms:created xsi:type="dcterms:W3CDTF">2015-09-04T07:33:00Z</dcterms:created>
  <dcterms:modified xsi:type="dcterms:W3CDTF">2017-12-14T12:54:00Z</dcterms:modified>
</cp:coreProperties>
</file>