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642B77">
        <w:rPr>
          <w:b/>
          <w:sz w:val="24"/>
          <w:szCs w:val="24"/>
        </w:rPr>
        <w:t>П</w:t>
      </w:r>
      <w:r w:rsidRPr="00CC1D59">
        <w:rPr>
          <w:b/>
          <w:sz w:val="24"/>
          <w:szCs w:val="24"/>
        </w:rPr>
        <w:t>АО «</w:t>
      </w:r>
      <w:r w:rsidR="00642B77">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642B77">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1D120F">
          <w:rPr>
            <w:webHidden/>
          </w:rPr>
          <w:t>3</w:t>
        </w:r>
        <w:r w:rsidR="001F2C0F">
          <w:rPr>
            <w:webHidden/>
          </w:rPr>
          <w:fldChar w:fldCharType="end"/>
        </w:r>
      </w:hyperlink>
    </w:p>
    <w:p w:rsidR="001F2C0F" w:rsidRDefault="001D120F">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7</w:t>
        </w:r>
        <w:r w:rsidR="001F2C0F">
          <w:rPr>
            <w:webHidden/>
          </w:rPr>
          <w:fldChar w:fldCharType="end"/>
        </w:r>
      </w:hyperlink>
    </w:p>
    <w:p w:rsidR="001F2C0F" w:rsidRDefault="001D120F">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7</w:t>
        </w:r>
        <w:r w:rsidR="001F2C0F">
          <w:rPr>
            <w:webHidden/>
          </w:rPr>
          <w:fldChar w:fldCharType="end"/>
        </w:r>
      </w:hyperlink>
    </w:p>
    <w:p w:rsidR="001F2C0F" w:rsidRDefault="001D120F">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10</w:t>
        </w:r>
        <w:r w:rsidR="001F2C0F">
          <w:rPr>
            <w:webHidden/>
          </w:rPr>
          <w:fldChar w:fldCharType="end"/>
        </w:r>
      </w:hyperlink>
    </w:p>
    <w:p w:rsidR="001F2C0F" w:rsidRDefault="001D120F">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1D120F">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13</w:t>
        </w:r>
        <w:r w:rsidR="001F2C0F">
          <w:rPr>
            <w:webHidden/>
          </w:rPr>
          <w:fldChar w:fldCharType="end"/>
        </w:r>
      </w:hyperlink>
    </w:p>
    <w:p w:rsidR="001F2C0F" w:rsidRDefault="001D120F">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16</w:t>
        </w:r>
        <w:r w:rsidR="001F2C0F">
          <w:rPr>
            <w:webHidden/>
          </w:rPr>
          <w:fldChar w:fldCharType="end"/>
        </w:r>
      </w:hyperlink>
    </w:p>
    <w:p w:rsidR="001F2C0F" w:rsidRDefault="001D120F">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20</w:t>
        </w:r>
        <w:r w:rsidR="001F2C0F">
          <w:rPr>
            <w:webHidden/>
          </w:rPr>
          <w:fldChar w:fldCharType="end"/>
        </w:r>
      </w:hyperlink>
    </w:p>
    <w:p w:rsidR="001F2C0F" w:rsidRDefault="001D120F">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22</w:t>
        </w:r>
        <w:r w:rsidR="001F2C0F">
          <w:rPr>
            <w:webHidden/>
          </w:rPr>
          <w:fldChar w:fldCharType="end"/>
        </w:r>
      </w:hyperlink>
    </w:p>
    <w:p w:rsidR="001F2C0F" w:rsidRDefault="001D120F">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24</w:t>
        </w:r>
        <w:r w:rsidR="001F2C0F">
          <w:rPr>
            <w:webHidden/>
          </w:rPr>
          <w:fldChar w:fldCharType="end"/>
        </w:r>
      </w:hyperlink>
    </w:p>
    <w:p w:rsidR="001F2C0F" w:rsidRDefault="001D120F">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26</w:t>
        </w:r>
        <w:r w:rsidR="001F2C0F">
          <w:rPr>
            <w:webHidden/>
          </w:rPr>
          <w:fldChar w:fldCharType="end"/>
        </w:r>
      </w:hyperlink>
    </w:p>
    <w:p w:rsidR="001F2C0F" w:rsidRDefault="001D120F">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28</w:t>
        </w:r>
        <w:r w:rsidR="001F2C0F">
          <w:rPr>
            <w:webHidden/>
          </w:rPr>
          <w:fldChar w:fldCharType="end"/>
        </w:r>
      </w:hyperlink>
    </w:p>
    <w:p w:rsidR="001F2C0F" w:rsidRDefault="001D120F">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642B77">
        <w:rPr>
          <w:sz w:val="24"/>
          <w:szCs w:val="24"/>
        </w:rPr>
        <w:t>Ю</w:t>
      </w:r>
      <w:r w:rsidR="00416FC3">
        <w:rPr>
          <w:sz w:val="24"/>
          <w:szCs w:val="24"/>
        </w:rPr>
        <w:t>596</w:t>
      </w:r>
      <w:r w:rsidR="00F615D3" w:rsidRPr="001F2C0F">
        <w:rPr>
          <w:sz w:val="24"/>
          <w:szCs w:val="24"/>
        </w:rPr>
        <w:t xml:space="preserve"> от </w:t>
      </w:r>
      <w:r w:rsidR="00642B77">
        <w:rPr>
          <w:sz w:val="24"/>
          <w:szCs w:val="24"/>
        </w:rPr>
        <w:t>1</w:t>
      </w:r>
      <w:r w:rsidR="00416FC3">
        <w:rPr>
          <w:sz w:val="24"/>
          <w:szCs w:val="24"/>
        </w:rPr>
        <w:t>1</w:t>
      </w:r>
      <w:r w:rsidR="00F615D3" w:rsidRPr="001F2C0F">
        <w:rPr>
          <w:sz w:val="24"/>
          <w:szCs w:val="24"/>
        </w:rPr>
        <w:t>.</w:t>
      </w:r>
      <w:r w:rsidR="003D1D13">
        <w:rPr>
          <w:sz w:val="24"/>
          <w:szCs w:val="24"/>
        </w:rPr>
        <w:t>1</w:t>
      </w:r>
      <w:r w:rsidR="00416FC3">
        <w:rPr>
          <w:sz w:val="24"/>
          <w:szCs w:val="24"/>
        </w:rPr>
        <w:t>2</w:t>
      </w:r>
      <w:r w:rsidR="00F615D3" w:rsidRPr="001F2C0F">
        <w:rPr>
          <w:sz w:val="24"/>
          <w:szCs w:val="24"/>
        </w:rPr>
        <w:t>.201</w:t>
      </w:r>
      <w:r w:rsidR="00642B77">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5C6735">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5C6735">
              <w:rPr>
                <w:bCs/>
                <w:sz w:val="24"/>
                <w:szCs w:val="24"/>
              </w:rPr>
              <w:t>подшипников</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w:t>
            </w:r>
            <w:r w:rsidR="00416FC3">
              <w:rPr>
                <w:b/>
                <w:sz w:val="24"/>
                <w:szCs w:val="24"/>
                <w:lang w:eastAsia="en-US"/>
              </w:rPr>
              <w:t xml:space="preserve"> 1</w:t>
            </w:r>
            <w:r w:rsidRPr="002C661A">
              <w:rPr>
                <w:b/>
                <w:sz w:val="24"/>
                <w:szCs w:val="24"/>
                <w:lang w:eastAsia="en-US"/>
              </w:rPr>
              <w:t xml:space="preserve"> -  Филиал «Сургутская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628406, Российская федерация, Тюменская область, Ханты-Мансийский автономный округ-Югра, город Сургут, улица Энергостроителей,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 xml:space="preserve"> </w:t>
            </w:r>
            <w:r w:rsidR="00416FC3">
              <w:rPr>
                <w:b/>
                <w:sz w:val="24"/>
                <w:szCs w:val="24"/>
                <w:lang w:eastAsia="en-US"/>
              </w:rPr>
              <w:t>2</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r w:rsidR="00F45C50">
              <w:rPr>
                <w:sz w:val="24"/>
                <w:szCs w:val="24"/>
                <w:lang w:eastAsia="en-US"/>
              </w:rPr>
              <w:t>Юнипро</w:t>
            </w:r>
            <w:r w:rsidRPr="007442E1">
              <w:rPr>
                <w:sz w:val="24"/>
                <w:szCs w:val="24"/>
                <w:lang w:eastAsia="en-US"/>
              </w:rPr>
              <w:t>»,  140700, г. Шатура, Московская область, Черноозерский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416FC3">
              <w:rPr>
                <w:b/>
                <w:sz w:val="24"/>
                <w:szCs w:val="24"/>
                <w:lang w:eastAsia="en-US"/>
              </w:rPr>
              <w:t>3</w:t>
            </w:r>
            <w:r w:rsidRPr="002C661A">
              <w:rPr>
                <w:b/>
                <w:sz w:val="24"/>
                <w:szCs w:val="24"/>
                <w:lang w:eastAsia="en-US"/>
              </w:rPr>
              <w:t xml:space="preserve">  -  Филиал «Яйвинская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618340, Пермский край, г. Александровск, п. Яйва, ул. Тимирязева, д.5.</w:t>
            </w:r>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r w:rsidR="000F70D2">
              <w:rPr>
                <w:sz w:val="24"/>
                <w:szCs w:val="24"/>
                <w:lang w:eastAsia="en-US"/>
              </w:rPr>
              <w:t>Юнипро</w:t>
            </w:r>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r w:rsidR="006D73B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416FC3">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642B77">
              <w:rPr>
                <w:sz w:val="24"/>
                <w:szCs w:val="24"/>
                <w:lang w:eastAsia="en-US"/>
              </w:rPr>
              <w:t>1</w:t>
            </w:r>
            <w:r w:rsidR="00416FC3">
              <w:rPr>
                <w:sz w:val="24"/>
                <w:szCs w:val="24"/>
                <w:lang w:eastAsia="en-US"/>
              </w:rPr>
              <w:t>1</w:t>
            </w:r>
            <w:r w:rsidRPr="004747FE">
              <w:rPr>
                <w:sz w:val="24"/>
                <w:szCs w:val="24"/>
                <w:lang w:eastAsia="en-US"/>
              </w:rPr>
              <w:t>.</w:t>
            </w:r>
            <w:r w:rsidR="003D1D13">
              <w:rPr>
                <w:sz w:val="24"/>
                <w:szCs w:val="24"/>
                <w:lang w:eastAsia="en-US"/>
              </w:rPr>
              <w:t>1</w:t>
            </w:r>
            <w:r w:rsidR="00416FC3">
              <w:rPr>
                <w:sz w:val="24"/>
                <w:szCs w:val="24"/>
                <w:lang w:eastAsia="en-US"/>
              </w:rPr>
              <w:t>2</w:t>
            </w:r>
            <w:r w:rsidRPr="004747FE">
              <w:rPr>
                <w:sz w:val="24"/>
                <w:szCs w:val="24"/>
                <w:lang w:eastAsia="en-US"/>
              </w:rPr>
              <w:t>.20</w:t>
            </w:r>
            <w:r w:rsidR="00D92B0A" w:rsidRPr="004747FE">
              <w:rPr>
                <w:sz w:val="24"/>
                <w:szCs w:val="24"/>
                <w:lang w:eastAsia="en-US"/>
              </w:rPr>
              <w:t>1</w:t>
            </w:r>
            <w:r w:rsidR="00642B77">
              <w:rPr>
                <w:sz w:val="24"/>
                <w:szCs w:val="24"/>
                <w:lang w:eastAsia="en-US"/>
              </w:rPr>
              <w:t>7</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872E3C">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416FC3">
              <w:rPr>
                <w:sz w:val="24"/>
                <w:szCs w:val="24"/>
                <w:lang w:eastAsia="en-US"/>
              </w:rPr>
              <w:t>1</w:t>
            </w:r>
            <w:r w:rsidR="00BC75D7">
              <w:rPr>
                <w:sz w:val="24"/>
                <w:szCs w:val="24"/>
                <w:lang w:eastAsia="en-US"/>
              </w:rPr>
              <w:t>9</w:t>
            </w:r>
            <w:r w:rsidRPr="004747FE">
              <w:rPr>
                <w:sz w:val="24"/>
                <w:szCs w:val="24"/>
                <w:lang w:eastAsia="en-US"/>
              </w:rPr>
              <w:t>.</w:t>
            </w:r>
            <w:r w:rsidR="003D1D13">
              <w:rPr>
                <w:sz w:val="24"/>
                <w:szCs w:val="24"/>
                <w:lang w:eastAsia="en-US"/>
              </w:rPr>
              <w:t>1</w:t>
            </w:r>
            <w:r w:rsidR="00416FC3">
              <w:rPr>
                <w:sz w:val="24"/>
                <w:szCs w:val="24"/>
                <w:lang w:eastAsia="en-US"/>
              </w:rPr>
              <w:t>2</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642B77">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416FC3">
              <w:rPr>
                <w:b/>
                <w:sz w:val="24"/>
                <w:szCs w:val="24"/>
                <w:lang w:eastAsia="en-US"/>
              </w:rPr>
              <w:t>1</w:t>
            </w:r>
            <w:r w:rsidRPr="002C661A">
              <w:rPr>
                <w:b/>
                <w:sz w:val="24"/>
                <w:szCs w:val="24"/>
                <w:lang w:eastAsia="en-US"/>
              </w:rPr>
              <w:t xml:space="preserve"> -  Филиал «Сургутская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628406, Российская федерация, Тюменская область, Ханты-Мансийский автономный округ-Югра, город Сургут, улица Энергостроителей,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 xml:space="preserve"> </w:t>
            </w:r>
            <w:r w:rsidR="00416FC3">
              <w:rPr>
                <w:b/>
                <w:sz w:val="24"/>
                <w:szCs w:val="24"/>
                <w:lang w:eastAsia="en-US"/>
              </w:rPr>
              <w:t>2</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r w:rsidR="00F45C50">
              <w:rPr>
                <w:sz w:val="24"/>
                <w:szCs w:val="24"/>
                <w:lang w:eastAsia="en-US"/>
              </w:rPr>
              <w:t>Юнипро</w:t>
            </w:r>
            <w:r w:rsidRPr="007442E1">
              <w:rPr>
                <w:sz w:val="24"/>
                <w:szCs w:val="24"/>
                <w:lang w:eastAsia="en-US"/>
              </w:rPr>
              <w:t>»,  140700, г. Шатура, Московская область, Черноозерский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416FC3">
              <w:rPr>
                <w:b/>
                <w:sz w:val="24"/>
                <w:szCs w:val="24"/>
                <w:lang w:eastAsia="en-US"/>
              </w:rPr>
              <w:t>3</w:t>
            </w:r>
            <w:r w:rsidRPr="002C661A">
              <w:rPr>
                <w:b/>
                <w:sz w:val="24"/>
                <w:szCs w:val="24"/>
                <w:lang w:eastAsia="en-US"/>
              </w:rPr>
              <w:t xml:space="preserve">  -  Филиал «Яйвинская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618340, Пермский край, г. Александровск, п. Яйва, ул. Тимирязева, д.5.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416FC3"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4747FE">
              <w:rPr>
                <w:sz w:val="24"/>
                <w:szCs w:val="24"/>
              </w:rPr>
              <w:t xml:space="preserve"> (</w:t>
            </w:r>
            <w:r>
              <w:rPr>
                <w:sz w:val="24"/>
                <w:szCs w:val="24"/>
              </w:rPr>
              <w:t>три</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BE17A8" w:rsidRDefault="004747FE" w:rsidP="00BA2BA0">
            <w:pPr>
              <w:pStyle w:val="Times12"/>
              <w:tabs>
                <w:tab w:val="left" w:pos="0"/>
                <w:tab w:val="left" w:pos="1140"/>
              </w:tabs>
              <w:ind w:right="153" w:firstLine="0"/>
              <w:rPr>
                <w:color w:val="0000FF"/>
                <w:szCs w:val="24"/>
                <w:u w:val="single"/>
              </w:rPr>
            </w:pPr>
            <w:bookmarkStart w:id="4" w:name="_GoBack"/>
            <w:bookmarkEnd w:id="4"/>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642B77"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 xml:space="preserve">ля самостоятельной регистрации в базе поставщиков ПАО «Юнипро». Информация о порядке аккредитации содержится на официальном сайте компании и доступна по  ссылке: </w:t>
            </w:r>
          </w:p>
          <w:p w:rsidR="008A6DFF" w:rsidRPr="004747FE" w:rsidRDefault="001D120F"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r>
        <w:rPr>
          <w:b/>
          <w:sz w:val="24"/>
          <w:szCs w:val="24"/>
        </w:rPr>
        <w:t>Юнипро</w:t>
      </w:r>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r w:rsidR="004D2D49">
        <w:rPr>
          <w:color w:val="000000"/>
          <w:sz w:val="24"/>
          <w:szCs w:val="24"/>
        </w:rPr>
        <w:t>Юнипро</w:t>
      </w:r>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1D120F" w:rsidRPr="001D120F">
        <w:rPr>
          <w:color w:val="000000"/>
          <w:sz w:val="24"/>
          <w:szCs w:val="24"/>
        </w:rPr>
        <w:t>Анкета Участника (форма 5</w:t>
      </w:r>
      <w:r w:rsidR="001D120F" w:rsidRPr="001D120F">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1D120F" w:rsidRPr="001D120F">
        <w:rPr>
          <w:color w:val="000000"/>
          <w:sz w:val="24"/>
          <w:szCs w:val="24"/>
        </w:rPr>
        <w:t>Справка о перечне и годовых объемах выполнения аналогичных договоров (форма 6</w:t>
      </w:r>
      <w:r w:rsidR="001D120F" w:rsidRPr="001D120F">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1D120F">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416FC3">
            <w:pPr>
              <w:spacing w:line="240" w:lineRule="auto"/>
              <w:ind w:left="510" w:right="2" w:hanging="540"/>
              <w:rPr>
                <w:b/>
                <w:color w:val="000000"/>
                <w:szCs w:val="28"/>
              </w:rPr>
            </w:pPr>
            <w:r w:rsidRPr="009D3F5A">
              <w:rPr>
                <w:b/>
                <w:bCs/>
                <w:szCs w:val="28"/>
              </w:rPr>
              <w:t xml:space="preserve">Лот № </w:t>
            </w:r>
            <w:r w:rsidR="00416FC3">
              <w:rPr>
                <w:b/>
                <w:bCs/>
                <w:szCs w:val="28"/>
              </w:rPr>
              <w:t>1</w:t>
            </w:r>
            <w:r w:rsidRPr="009D3F5A">
              <w:rPr>
                <w:b/>
                <w:bCs/>
                <w:szCs w:val="28"/>
              </w:rPr>
              <w:t xml:space="preserve">.  Поставка продукции для филиала </w:t>
            </w:r>
            <w:r w:rsidR="00F20F01">
              <w:rPr>
                <w:b/>
                <w:bCs/>
                <w:szCs w:val="28"/>
              </w:rPr>
              <w:t>«</w:t>
            </w:r>
            <w:r w:rsidR="00B26475">
              <w:rPr>
                <w:b/>
                <w:bCs/>
                <w:szCs w:val="28"/>
              </w:rPr>
              <w:t>Сургутская</w:t>
            </w:r>
            <w:r w:rsidR="00F20F01">
              <w:rPr>
                <w:b/>
                <w:bCs/>
                <w:szCs w:val="28"/>
              </w:rPr>
              <w:t xml:space="preserve"> ГРЭС</w:t>
            </w:r>
            <w:r w:rsidR="00B26475">
              <w:rPr>
                <w:b/>
                <w:bCs/>
                <w:szCs w:val="28"/>
              </w:rPr>
              <w:t>-2</w:t>
            </w:r>
            <w:r w:rsidR="00F20F01">
              <w:rPr>
                <w:b/>
                <w:bCs/>
                <w:szCs w:val="28"/>
              </w:rPr>
              <w:t>»</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Наименование </w:t>
            </w:r>
          </w:p>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продукции, </w:t>
            </w:r>
          </w:p>
          <w:p w:rsidR="009D3F5A" w:rsidRPr="001F2C0F" w:rsidRDefault="00B26475" w:rsidP="00B26475">
            <w:pPr>
              <w:spacing w:line="240" w:lineRule="auto"/>
              <w:ind w:left="-540" w:right="-365"/>
              <w:rPr>
                <w:b/>
                <w:color w:val="000000"/>
                <w:sz w:val="24"/>
                <w:szCs w:val="24"/>
              </w:rPr>
            </w:pPr>
            <w:r w:rsidRPr="00B26475">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B26475" w:rsidP="009D3F5A">
            <w:pPr>
              <w:spacing w:line="240" w:lineRule="auto"/>
              <w:ind w:firstLine="0"/>
              <w:jc w:val="center"/>
              <w:rPr>
                <w:b/>
                <w:color w:val="000000"/>
                <w:sz w:val="24"/>
                <w:szCs w:val="24"/>
              </w:rPr>
            </w:pPr>
            <w:r>
              <w:rPr>
                <w:b/>
                <w:color w:val="000000"/>
                <w:sz w:val="24"/>
                <w:szCs w:val="24"/>
              </w:rPr>
              <w:t>Производитель</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w:t>
      </w:r>
      <w:r w:rsidR="00B26475">
        <w:rPr>
          <w:b/>
          <w:color w:val="000000"/>
        </w:rPr>
        <w:t>:</w:t>
      </w:r>
      <w:r>
        <w:rPr>
          <w:b/>
          <w:color w:val="000000"/>
        </w:rPr>
        <w:t>_</w:t>
      </w:r>
      <w:r w:rsidR="007442E1">
        <w:rPr>
          <w:b/>
          <w:color w:val="000000"/>
        </w:rPr>
        <w:t>________________</w:t>
      </w:r>
      <w:r w:rsidR="00B26475">
        <w:rPr>
          <w:b/>
          <w:color w:val="000000"/>
        </w:rPr>
        <w:t>______________</w:t>
      </w:r>
      <w:r>
        <w:rPr>
          <w:color w:val="000000"/>
        </w:rPr>
        <w:t>___</w:t>
      </w:r>
      <w:r w:rsidR="007442E1">
        <w:rPr>
          <w:color w:val="000000"/>
        </w:rPr>
        <w:t>_________________________________</w:t>
      </w:r>
    </w:p>
    <w:p w:rsidR="001D5B63" w:rsidRDefault="00B26475" w:rsidP="001D5B63">
      <w:pPr>
        <w:spacing w:line="240" w:lineRule="auto"/>
        <w:ind w:left="-142" w:right="-365" w:firstLine="0"/>
        <w:jc w:val="left"/>
        <w:rPr>
          <w:b/>
          <w:color w:val="000000"/>
          <w:sz w:val="24"/>
          <w:szCs w:val="24"/>
        </w:rPr>
      </w:pPr>
      <w:r>
        <w:rPr>
          <w:b/>
          <w:color w:val="000000"/>
          <w:sz w:val="24"/>
          <w:szCs w:val="24"/>
        </w:rPr>
        <w:t>3</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B26475">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416FC3">
            <w:pPr>
              <w:spacing w:line="240" w:lineRule="auto"/>
              <w:ind w:left="510" w:right="2" w:hanging="540"/>
              <w:rPr>
                <w:b/>
                <w:color w:val="000000"/>
                <w:szCs w:val="28"/>
              </w:rPr>
            </w:pPr>
            <w:r w:rsidRPr="009D3F5A">
              <w:rPr>
                <w:b/>
                <w:bCs/>
                <w:szCs w:val="28"/>
              </w:rPr>
              <w:t xml:space="preserve">Лот № </w:t>
            </w:r>
            <w:r w:rsidR="00416FC3">
              <w:rPr>
                <w:b/>
                <w:bCs/>
                <w:szCs w:val="28"/>
              </w:rPr>
              <w:t>2</w:t>
            </w:r>
            <w:r w:rsidRPr="009D3F5A">
              <w:rPr>
                <w:b/>
                <w:bCs/>
                <w:szCs w:val="28"/>
              </w:rPr>
              <w:t xml:space="preserve">.  Поставка продукции для филиала </w:t>
            </w:r>
            <w:r>
              <w:rPr>
                <w:b/>
                <w:bCs/>
                <w:szCs w:val="28"/>
              </w:rPr>
              <w:t>«</w:t>
            </w:r>
            <w:r w:rsidR="00B26475">
              <w:rPr>
                <w:b/>
                <w:bCs/>
                <w:szCs w:val="28"/>
              </w:rPr>
              <w:t>Шатурская ГРЭС</w:t>
            </w:r>
            <w:r>
              <w:rPr>
                <w:b/>
                <w:bCs/>
                <w:szCs w:val="28"/>
              </w:rPr>
              <w:t>»</w:t>
            </w:r>
          </w:p>
        </w:tc>
      </w:tr>
      <w:tr w:rsidR="00F20F01" w:rsidRPr="001F2C0F" w:rsidTr="00B26475">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B26475" w:rsidRDefault="00B26475" w:rsidP="00B26475">
            <w:pPr>
              <w:spacing w:line="240" w:lineRule="auto"/>
              <w:ind w:left="-540" w:right="-365"/>
              <w:jc w:val="center"/>
              <w:rPr>
                <w:b/>
                <w:color w:val="000000"/>
                <w:sz w:val="24"/>
                <w:szCs w:val="24"/>
              </w:rPr>
            </w:pPr>
            <w:r>
              <w:rPr>
                <w:b/>
                <w:color w:val="000000"/>
                <w:sz w:val="24"/>
                <w:szCs w:val="24"/>
              </w:rPr>
              <w:t>Наименование</w:t>
            </w:r>
          </w:p>
          <w:p w:rsidR="00B26475" w:rsidRDefault="00B26475" w:rsidP="00B26475">
            <w:pPr>
              <w:spacing w:line="240" w:lineRule="auto"/>
              <w:ind w:left="-540" w:right="-365"/>
              <w:jc w:val="center"/>
              <w:rPr>
                <w:b/>
                <w:color w:val="000000"/>
                <w:sz w:val="24"/>
                <w:szCs w:val="24"/>
              </w:rPr>
            </w:pPr>
            <w:r>
              <w:rPr>
                <w:b/>
                <w:color w:val="000000"/>
                <w:sz w:val="24"/>
                <w:szCs w:val="24"/>
              </w:rPr>
              <w:t>продукции,</w:t>
            </w:r>
          </w:p>
          <w:p w:rsidR="00F20F01" w:rsidRPr="001F2C0F" w:rsidRDefault="00B26475" w:rsidP="00B26475">
            <w:pPr>
              <w:spacing w:line="240" w:lineRule="auto"/>
              <w:ind w:left="-540" w:right="-365"/>
              <w:jc w:val="center"/>
              <w:rPr>
                <w:b/>
                <w:color w:val="000000"/>
                <w:sz w:val="24"/>
                <w:szCs w:val="24"/>
              </w:rPr>
            </w:pPr>
            <w:r>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B26475" w:rsidP="00157FAA">
            <w:pPr>
              <w:spacing w:line="240" w:lineRule="auto"/>
              <w:ind w:firstLine="0"/>
              <w:jc w:val="center"/>
              <w:rPr>
                <w:b/>
                <w:color w:val="000000"/>
                <w:sz w:val="24"/>
                <w:szCs w:val="24"/>
              </w:rPr>
            </w:pPr>
            <w:r>
              <w:rPr>
                <w:b/>
                <w:color w:val="000000"/>
                <w:sz w:val="24"/>
                <w:szCs w:val="24"/>
              </w:rPr>
              <w:t>Производитель</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B26475" w:rsidRPr="001F2C0F" w:rsidTr="00B26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B26475" w:rsidRPr="001F2C0F" w:rsidRDefault="00B26475"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B26475" w:rsidRPr="004C0569" w:rsidRDefault="00B26475" w:rsidP="00B26475">
      <w:pPr>
        <w:pStyle w:val="afffa"/>
        <w:numPr>
          <w:ilvl w:val="0"/>
          <w:numId w:val="44"/>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B26475" w:rsidRPr="001D5B63" w:rsidRDefault="00B26475" w:rsidP="00B26475">
      <w:pPr>
        <w:pStyle w:val="afffa"/>
        <w:numPr>
          <w:ilvl w:val="0"/>
          <w:numId w:val="44"/>
        </w:numPr>
        <w:ind w:right="-365"/>
        <w:rPr>
          <w:b/>
          <w:color w:val="000000"/>
        </w:rPr>
      </w:pPr>
      <w:r>
        <w:rPr>
          <w:b/>
          <w:color w:val="000000"/>
        </w:rPr>
        <w:t>Способ доставки ________________________________________</w:t>
      </w:r>
      <w:r>
        <w:rPr>
          <w:color w:val="000000"/>
        </w:rPr>
        <w:t>___________________________</w:t>
      </w:r>
    </w:p>
    <w:p w:rsidR="00B26475" w:rsidRDefault="00B26475" w:rsidP="00B26475">
      <w:pPr>
        <w:spacing w:line="240" w:lineRule="auto"/>
        <w:ind w:left="-142" w:right="-365" w:firstLine="0"/>
        <w:jc w:val="left"/>
        <w:rPr>
          <w:b/>
          <w:color w:val="000000"/>
          <w:sz w:val="24"/>
          <w:szCs w:val="24"/>
        </w:rPr>
      </w:pPr>
      <w:r>
        <w:rPr>
          <w:b/>
          <w:color w:val="000000"/>
          <w:sz w:val="24"/>
          <w:szCs w:val="24"/>
        </w:rPr>
        <w:t>3</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416FC3">
            <w:pPr>
              <w:spacing w:line="240" w:lineRule="auto"/>
              <w:ind w:left="510" w:right="2" w:hanging="540"/>
              <w:rPr>
                <w:b/>
                <w:color w:val="000000"/>
                <w:szCs w:val="28"/>
              </w:rPr>
            </w:pPr>
            <w:r w:rsidRPr="009D3F5A">
              <w:rPr>
                <w:b/>
                <w:bCs/>
                <w:szCs w:val="28"/>
              </w:rPr>
              <w:t xml:space="preserve">Лот № </w:t>
            </w:r>
            <w:r w:rsidR="00416FC3">
              <w:rPr>
                <w:b/>
                <w:bCs/>
                <w:szCs w:val="28"/>
              </w:rPr>
              <w:t>3</w:t>
            </w:r>
            <w:r w:rsidRPr="009D3F5A">
              <w:rPr>
                <w:b/>
                <w:bCs/>
                <w:szCs w:val="28"/>
              </w:rPr>
              <w:t xml:space="preserve">.  Поставка продукции для филиала </w:t>
            </w:r>
            <w:r>
              <w:rPr>
                <w:b/>
                <w:bCs/>
                <w:szCs w:val="28"/>
              </w:rPr>
              <w:t>«</w:t>
            </w:r>
            <w:r w:rsidR="00B26475">
              <w:rPr>
                <w:b/>
                <w:bCs/>
                <w:szCs w:val="28"/>
              </w:rPr>
              <w:t>Яйвинская</w:t>
            </w:r>
            <w:r w:rsidR="00280DD3">
              <w:rPr>
                <w:b/>
                <w:bCs/>
                <w:szCs w:val="28"/>
              </w:rPr>
              <w:t xml:space="preserve"> ГРЭС</w:t>
            </w:r>
            <w:r>
              <w:rPr>
                <w:b/>
                <w:bCs/>
                <w:szCs w:val="28"/>
              </w:rPr>
              <w:t>»</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Наименование </w:t>
            </w:r>
          </w:p>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продукции, </w:t>
            </w:r>
          </w:p>
          <w:p w:rsidR="00F20F01" w:rsidRPr="001F2C0F" w:rsidRDefault="00B26475" w:rsidP="00B26475">
            <w:pPr>
              <w:spacing w:line="240" w:lineRule="auto"/>
              <w:ind w:left="-540" w:right="-365"/>
              <w:rPr>
                <w:b/>
                <w:color w:val="000000"/>
                <w:sz w:val="24"/>
                <w:szCs w:val="24"/>
              </w:rPr>
            </w:pPr>
            <w:r w:rsidRPr="00B26475">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B26475" w:rsidP="00157FAA">
            <w:pPr>
              <w:spacing w:line="240" w:lineRule="auto"/>
              <w:ind w:firstLine="0"/>
              <w:jc w:val="center"/>
              <w:rPr>
                <w:b/>
                <w:color w:val="000000"/>
                <w:sz w:val="24"/>
                <w:szCs w:val="24"/>
              </w:rPr>
            </w:pPr>
            <w:r>
              <w:rPr>
                <w:b/>
                <w:color w:val="000000"/>
                <w:sz w:val="24"/>
                <w:szCs w:val="24"/>
              </w:rPr>
              <w:t>Производитель</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BA3A92" w:rsidRPr="00BA3A92" w:rsidRDefault="00BA3A92" w:rsidP="00BA3A92">
      <w:pPr>
        <w:pStyle w:val="afffa"/>
        <w:numPr>
          <w:ilvl w:val="0"/>
          <w:numId w:val="41"/>
        </w:numPr>
        <w:ind w:right="-365"/>
        <w:rPr>
          <w:b/>
          <w:color w:val="000000"/>
        </w:rPr>
      </w:pPr>
      <w:r w:rsidRPr="00BA3A92">
        <w:rPr>
          <w:b/>
          <w:color w:val="000000"/>
        </w:rPr>
        <w:t>Способ доставки ___________________________</w:t>
      </w:r>
      <w:r w:rsidR="00B26475">
        <w:rPr>
          <w:b/>
          <w:color w:val="000000"/>
        </w:rPr>
        <w:t>_____________</w:t>
      </w:r>
      <w:r w:rsidRPr="00BA3A92">
        <w:rPr>
          <w:color w:val="000000"/>
        </w:rPr>
        <w:t>___________________________</w:t>
      </w:r>
    </w:p>
    <w:p w:rsidR="001D5B63" w:rsidRDefault="00B26475" w:rsidP="001D5B63">
      <w:pPr>
        <w:spacing w:line="240" w:lineRule="auto"/>
        <w:ind w:left="-142" w:right="-365" w:firstLine="0"/>
        <w:jc w:val="left"/>
        <w:rPr>
          <w:b/>
          <w:color w:val="000000"/>
          <w:sz w:val="24"/>
          <w:szCs w:val="24"/>
        </w:rPr>
      </w:pPr>
      <w:r>
        <w:rPr>
          <w:b/>
          <w:color w:val="000000"/>
          <w:sz w:val="24"/>
          <w:szCs w:val="24"/>
        </w:rPr>
        <w:t>3</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lang w:val="en-US"/>
              </w:rPr>
              <w:t>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г.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A2882">
            <w:pPr>
              <w:pStyle w:val="afb"/>
              <w:spacing w:before="0" w:after="0" w:line="276" w:lineRule="auto"/>
              <w:rPr>
                <w:b/>
                <w:szCs w:val="24"/>
              </w:rPr>
            </w:pPr>
            <w:r w:rsidRPr="00CC6391">
              <w:rPr>
                <w:b/>
                <w:szCs w:val="24"/>
              </w:rPr>
              <w:t>ИТОГО за целый 20</w:t>
            </w:r>
            <w:r w:rsidR="00BF5DE9" w:rsidRPr="00CC6391">
              <w:rPr>
                <w:b/>
                <w:szCs w:val="24"/>
              </w:rPr>
              <w:t>1</w:t>
            </w:r>
            <w:r w:rsidR="008A2882">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A2882">
            <w:pPr>
              <w:pStyle w:val="afb"/>
              <w:spacing w:before="0" w:after="0" w:line="276" w:lineRule="auto"/>
              <w:rPr>
                <w:szCs w:val="24"/>
              </w:rPr>
            </w:pPr>
            <w:r w:rsidRPr="00CC6391">
              <w:rPr>
                <w:b/>
                <w:szCs w:val="24"/>
              </w:rPr>
              <w:t>ИТОГО за 201</w:t>
            </w:r>
            <w:r w:rsidR="008A2882">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8"/>
      <w:footerReference w:type="default" r:id="rId19"/>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147" w:rsidRDefault="002F5147">
      <w:r>
        <w:separator/>
      </w:r>
    </w:p>
  </w:endnote>
  <w:endnote w:type="continuationSeparator" w:id="0">
    <w:p w:rsidR="002F5147" w:rsidRDefault="002F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F5147" w:rsidRDefault="002F5147">
        <w:pPr>
          <w:pStyle w:val="af0"/>
          <w:jc w:val="right"/>
        </w:pPr>
        <w:r>
          <w:fldChar w:fldCharType="begin"/>
        </w:r>
        <w:r>
          <w:instrText xml:space="preserve"> PAGE   \* MERGEFORMAT </w:instrText>
        </w:r>
        <w:r>
          <w:fldChar w:fldCharType="separate"/>
        </w:r>
        <w:r w:rsidR="001D120F">
          <w:rPr>
            <w:noProof/>
          </w:rPr>
          <w:t>8</w:t>
        </w:r>
        <w:r>
          <w:rPr>
            <w:noProof/>
          </w:rPr>
          <w:fldChar w:fldCharType="end"/>
        </w:r>
      </w:p>
    </w:sdtContent>
  </w:sdt>
  <w:p w:rsidR="002F5147" w:rsidRDefault="002F514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147" w:rsidRDefault="002F5147">
      <w:r>
        <w:separator/>
      </w:r>
    </w:p>
  </w:footnote>
  <w:footnote w:type="continuationSeparator" w:id="0">
    <w:p w:rsidR="002F5147" w:rsidRDefault="002F5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147" w:rsidRPr="00F01080" w:rsidRDefault="002F514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B702D3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1">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2">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4">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5">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6">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7"/>
  </w:num>
  <w:num w:numId="3">
    <w:abstractNumId w:val="23"/>
  </w:num>
  <w:num w:numId="4">
    <w:abstractNumId w:val="42"/>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7"/>
  </w:num>
  <w:num w:numId="18">
    <w:abstractNumId w:val="38"/>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6"/>
  </w:num>
  <w:num w:numId="26">
    <w:abstractNumId w:val="9"/>
  </w:num>
  <w:num w:numId="27">
    <w:abstractNumId w:val="35"/>
  </w:num>
  <w:num w:numId="28">
    <w:abstractNumId w:val="44"/>
  </w:num>
  <w:num w:numId="29">
    <w:abstractNumId w:val="17"/>
  </w:num>
  <w:num w:numId="30">
    <w:abstractNumId w:val="18"/>
  </w:num>
  <w:num w:numId="31">
    <w:abstractNumId w:val="20"/>
  </w:num>
  <w:num w:numId="32">
    <w:abstractNumId w:val="30"/>
  </w:num>
  <w:num w:numId="33">
    <w:abstractNumId w:val="12"/>
  </w:num>
  <w:num w:numId="34">
    <w:abstractNumId w:val="40"/>
  </w:num>
  <w:num w:numId="35">
    <w:abstractNumId w:val="34"/>
  </w:num>
  <w:num w:numId="36">
    <w:abstractNumId w:val="14"/>
  </w:num>
  <w:num w:numId="37">
    <w:abstractNumId w:val="31"/>
  </w:num>
  <w:num w:numId="38">
    <w:abstractNumId w:val="41"/>
  </w:num>
  <w:num w:numId="39">
    <w:abstractNumId w:val="33"/>
  </w:num>
  <w:num w:numId="40">
    <w:abstractNumId w:val="45"/>
  </w:num>
  <w:num w:numId="41">
    <w:abstractNumId w:val="43"/>
  </w:num>
  <w:num w:numId="42">
    <w:abstractNumId w:val="26"/>
  </w:num>
  <w:num w:numId="43">
    <w:abstractNumId w:val="39"/>
  </w:num>
  <w:num w:numId="44">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20F"/>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147"/>
    <w:rsid w:val="002F5619"/>
    <w:rsid w:val="002F5A23"/>
    <w:rsid w:val="002F778B"/>
    <w:rsid w:val="002F798C"/>
    <w:rsid w:val="0030074E"/>
    <w:rsid w:val="00300FFD"/>
    <w:rsid w:val="003025BF"/>
    <w:rsid w:val="00304667"/>
    <w:rsid w:val="00304818"/>
    <w:rsid w:val="00304E20"/>
    <w:rsid w:val="00305516"/>
    <w:rsid w:val="00305A9B"/>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6FC3"/>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2D39"/>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735"/>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B77"/>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2E3C"/>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882"/>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AA3"/>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47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5D7"/>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D8D"/>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121"/>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E384E0-4FB3-4C00-9639-5F6B58CC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29</Pages>
  <Words>4722</Words>
  <Characters>26917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31576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36</cp:revision>
  <cp:lastPrinted>2017-12-11T07:39:00Z</cp:lastPrinted>
  <dcterms:created xsi:type="dcterms:W3CDTF">2015-09-03T09:30:00Z</dcterms:created>
  <dcterms:modified xsi:type="dcterms:W3CDTF">2017-12-11T07:39:00Z</dcterms:modified>
</cp:coreProperties>
</file>