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C7747D">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C7747D">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C7747D">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C7747D">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907AA0">
        <w:rPr>
          <w:rFonts w:ascii="Arial" w:hAnsi="Arial" w:cs="Arial"/>
          <w:i/>
          <w:sz w:val="22"/>
          <w:szCs w:val="22"/>
        </w:rPr>
        <w:t>1</w:t>
      </w:r>
      <w:r w:rsidR="00907AA0" w:rsidRPr="00907AA0">
        <w:rPr>
          <w:rFonts w:ascii="Arial" w:hAnsi="Arial" w:cs="Arial"/>
          <w:i/>
          <w:sz w:val="22"/>
          <w:szCs w:val="22"/>
        </w:rPr>
        <w:t>64</w:t>
      </w:r>
      <w:r w:rsidR="00840197" w:rsidRPr="000254DE">
        <w:rPr>
          <w:rFonts w:ascii="Arial" w:hAnsi="Arial" w:cs="Arial"/>
          <w:i/>
          <w:sz w:val="22"/>
          <w:szCs w:val="22"/>
        </w:rPr>
        <w:t xml:space="preserve"> от </w:t>
      </w:r>
      <w:r w:rsidR="00276D33">
        <w:rPr>
          <w:rFonts w:ascii="Arial" w:hAnsi="Arial" w:cs="Arial"/>
          <w:i/>
          <w:sz w:val="22"/>
          <w:szCs w:val="22"/>
        </w:rPr>
        <w:t>0</w:t>
      </w:r>
      <w:r w:rsidR="00276D33" w:rsidRPr="00276D33">
        <w:rPr>
          <w:rFonts w:ascii="Arial" w:hAnsi="Arial" w:cs="Arial"/>
          <w:i/>
          <w:sz w:val="22"/>
          <w:szCs w:val="22"/>
        </w:rPr>
        <w:t>7</w:t>
      </w:r>
      <w:r w:rsidR="004905B4">
        <w:rPr>
          <w:rFonts w:ascii="Arial" w:hAnsi="Arial" w:cs="Arial"/>
          <w:i/>
          <w:sz w:val="22"/>
          <w:szCs w:val="22"/>
        </w:rPr>
        <w:t>.</w:t>
      </w:r>
      <w:r w:rsidR="00276D33">
        <w:rPr>
          <w:rFonts w:ascii="Arial" w:hAnsi="Arial" w:cs="Arial"/>
          <w:i/>
          <w:sz w:val="22"/>
          <w:szCs w:val="22"/>
        </w:rPr>
        <w:t>12</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276D33" w:rsidRDefault="00276D33"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Поставка телефонных аппаратов</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276D33">
              <w:rPr>
                <w:rFonts w:ascii="Arial" w:hAnsi="Arial" w:cs="Arial"/>
                <w:sz w:val="22"/>
                <w:szCs w:val="22"/>
                <w:lang w:eastAsia="en-US"/>
              </w:rPr>
              <w:t>07</w:t>
            </w:r>
            <w:r w:rsidRPr="000254DE">
              <w:rPr>
                <w:rFonts w:ascii="Arial" w:hAnsi="Arial" w:cs="Arial"/>
                <w:sz w:val="22"/>
                <w:szCs w:val="22"/>
                <w:lang w:eastAsia="en-US"/>
              </w:rPr>
              <w:t>.</w:t>
            </w:r>
            <w:r w:rsidR="00276D33">
              <w:rPr>
                <w:rFonts w:ascii="Arial" w:hAnsi="Arial" w:cs="Arial"/>
                <w:sz w:val="22"/>
                <w:szCs w:val="22"/>
                <w:lang w:eastAsia="en-US"/>
              </w:rPr>
              <w:t>12</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907AA0">
              <w:rPr>
                <w:rFonts w:ascii="Arial" w:hAnsi="Arial" w:cs="Arial"/>
                <w:sz w:val="22"/>
                <w:szCs w:val="22"/>
                <w:lang w:eastAsia="en-US"/>
              </w:rPr>
              <w:t>14</w:t>
            </w:r>
            <w:bookmarkStart w:id="2" w:name="_GoBack"/>
            <w:bookmarkEnd w:id="2"/>
            <w:r w:rsidR="003D5F61" w:rsidRPr="000254DE">
              <w:rPr>
                <w:rFonts w:ascii="Arial" w:hAnsi="Arial" w:cs="Arial"/>
                <w:sz w:val="22"/>
                <w:szCs w:val="22"/>
                <w:lang w:eastAsia="en-US"/>
              </w:rPr>
              <w:t>.</w:t>
            </w:r>
            <w:r w:rsidR="00276D33">
              <w:rPr>
                <w:rFonts w:ascii="Arial" w:hAnsi="Arial" w:cs="Arial"/>
                <w:sz w:val="22"/>
                <w:szCs w:val="22"/>
                <w:lang w:eastAsia="en-US"/>
              </w:rPr>
              <w:t>12</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276D33">
              <w:rPr>
                <w:rFonts w:ascii="Arial" w:hAnsi="Arial" w:cs="Arial"/>
                <w:sz w:val="22"/>
                <w:szCs w:val="22"/>
                <w:lang w:eastAsia="en-US"/>
              </w:rPr>
              <w:t>28.02.2018</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254DE">
        <w:rPr>
          <w:rFonts w:cs="Arial"/>
          <w:sz w:val="22"/>
          <w:szCs w:val="22"/>
        </w:rPr>
        <w:lastRenderedPageBreak/>
        <w:t>Образцы основных форм документов, включаемых в </w:t>
      </w:r>
      <w:bookmarkEnd w:id="3"/>
      <w:bookmarkEnd w:id="4"/>
      <w:bookmarkEnd w:id="5"/>
      <w:bookmarkEnd w:id="6"/>
      <w:bookmarkEnd w:id="7"/>
      <w:r w:rsidRPr="000254DE">
        <w:rPr>
          <w:rFonts w:cs="Arial"/>
          <w:sz w:val="22"/>
          <w:szCs w:val="22"/>
        </w:rPr>
        <w:t>Предложение</w:t>
      </w:r>
      <w:bookmarkEnd w:id="8"/>
    </w:p>
    <w:p w:rsidR="00A101C5" w:rsidRPr="000254DE"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254DE">
        <w:rPr>
          <w:rFonts w:ascii="Arial" w:hAnsi="Arial" w:cs="Arial"/>
          <w:sz w:val="22"/>
          <w:szCs w:val="22"/>
        </w:rPr>
        <w:t xml:space="preserve">Письмо о подаче оферты </w:t>
      </w:r>
      <w:bookmarkStart w:id="14" w:name="_Ref22846535"/>
      <w:r w:rsidRPr="000254DE">
        <w:rPr>
          <w:rFonts w:ascii="Arial" w:hAnsi="Arial" w:cs="Arial"/>
          <w:sz w:val="22"/>
          <w:szCs w:val="22"/>
        </w:rPr>
        <w:t>(</w:t>
      </w:r>
      <w:bookmarkEnd w:id="14"/>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10"/>
      <w:bookmarkEnd w:id="11"/>
      <w:bookmarkEnd w:id="12"/>
      <w:bookmarkEnd w:id="13"/>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5"/>
      <w:bookmarkEnd w:id="16"/>
      <w:bookmarkEnd w:id="17"/>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8"/>
      <w:bookmarkEnd w:id="19"/>
      <w:bookmarkEnd w:id="20"/>
      <w:bookmarkEnd w:id="21"/>
      <w:bookmarkEnd w:id="22"/>
      <w:bookmarkEnd w:id="23"/>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5"/>
      <w:bookmarkEnd w:id="26"/>
      <w:bookmarkEnd w:id="27"/>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1" w:name="_Toc90385113"/>
      <w:bookmarkEnd w:id="28"/>
      <w:bookmarkEnd w:id="29"/>
      <w:bookmarkEnd w:id="30"/>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1"/>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2" w:name="_Toc90385114"/>
      <w:bookmarkStart w:id="33"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2"/>
      <w:bookmarkEnd w:id="33"/>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4" w:name="_Ref89649494"/>
      <w:bookmarkStart w:id="35"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254DE" w:rsidRDefault="00B620AF" w:rsidP="00FF6AB5">
      <w:pPr>
        <w:pStyle w:val="21"/>
        <w:spacing w:line="276" w:lineRule="auto"/>
        <w:rPr>
          <w:rFonts w:ascii="Arial" w:hAnsi="Arial" w:cs="Arial"/>
          <w:sz w:val="22"/>
          <w:szCs w:val="22"/>
        </w:rPr>
      </w:pPr>
      <w:bookmarkStart w:id="42"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3" w:name="_Toc90385119"/>
      <w:bookmarkEnd w:id="36"/>
      <w:bookmarkEnd w:id="37"/>
      <w:bookmarkEnd w:id="38"/>
      <w:bookmarkEnd w:id="42"/>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3"/>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4"/>
      <w:bookmarkEnd w:id="45"/>
      <w:bookmarkEnd w:id="46"/>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7"/>
      <w:bookmarkEnd w:id="48"/>
      <w:bookmarkEnd w:id="49"/>
      <w:bookmarkEnd w:id="50"/>
      <w:bookmarkEnd w:id="51"/>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2" w:name="_Toc423378614"/>
      <w:bookmarkStart w:id="53"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2"/>
      <w:bookmarkEnd w:id="53"/>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4"/>
      <w:bookmarkEnd w:id="55"/>
      <w:bookmarkEnd w:id="56"/>
      <w:bookmarkEnd w:id="57"/>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8" w:name="_Ref55336389"/>
      <w:bookmarkStart w:id="59" w:name="_Toc57314677"/>
      <w:bookmarkStart w:id="60"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1"/>
      <w:bookmarkEnd w:id="62"/>
      <w:bookmarkEnd w:id="63"/>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8"/>
      <w:bookmarkEnd w:id="59"/>
      <w:bookmarkEnd w:id="60"/>
      <w:bookmarkEnd w:id="64"/>
      <w:bookmarkEnd w:id="65"/>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6"/>
      <w:bookmarkEnd w:id="67"/>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8"/>
      <w:bookmarkEnd w:id="69"/>
      <w:bookmarkEnd w:id="70"/>
      <w:bookmarkEnd w:id="71"/>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254DE">
        <w:rPr>
          <w:rFonts w:ascii="Arial" w:hAnsi="Arial" w:cs="Arial"/>
          <w:b/>
          <w:sz w:val="22"/>
          <w:szCs w:val="22"/>
        </w:rPr>
        <w:t>Инструкции по заполнению</w:t>
      </w:r>
      <w:bookmarkEnd w:id="72"/>
      <w:bookmarkEnd w:id="73"/>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4"/>
      <w:bookmarkEnd w:id="75"/>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6"/>
      <w:bookmarkEnd w:id="77"/>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8"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8"/>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9" w:name="OCRUncertain200"/>
      <w:r w:rsidRPr="008A3DA8">
        <w:rPr>
          <w:rFonts w:ascii="Arial" w:hAnsi="Arial" w:cs="Arial"/>
          <w:sz w:val="22"/>
          <w:szCs w:val="22"/>
        </w:rPr>
        <w:t>доказывания</w:t>
      </w:r>
      <w:bookmarkEnd w:id="79"/>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10. 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11. 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80" w:name="_Toc427744519"/>
      <w:r w:rsidRPr="000254DE">
        <w:rPr>
          <w:rFonts w:cs="Arial"/>
          <w:sz w:val="22"/>
          <w:szCs w:val="22"/>
        </w:rPr>
        <w:lastRenderedPageBreak/>
        <w:t>Т</w:t>
      </w:r>
      <w:r w:rsidR="00B1053C" w:rsidRPr="000254DE">
        <w:rPr>
          <w:rFonts w:cs="Arial"/>
          <w:sz w:val="22"/>
          <w:szCs w:val="22"/>
        </w:rPr>
        <w:t>ЕХНИЧЕСКАЯ ЧАСТЬ</w:t>
      </w:r>
      <w:bookmarkEnd w:id="80"/>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2977"/>
        <w:gridCol w:w="2552"/>
      </w:tblGrid>
      <w:tr w:rsidR="00BD3007" w:rsidRPr="00276D33" w:rsidTr="00276D33">
        <w:trPr>
          <w:trHeight w:val="657"/>
        </w:trPr>
        <w:tc>
          <w:tcPr>
            <w:tcW w:w="709" w:type="dxa"/>
            <w:shd w:val="clear" w:color="auto" w:fill="auto"/>
            <w:vAlign w:val="center"/>
            <w:hideMark/>
          </w:tcPr>
          <w:p w:rsidR="00BD3007" w:rsidRPr="00276D33" w:rsidRDefault="00BD3007" w:rsidP="00F951E9">
            <w:pPr>
              <w:spacing w:line="240" w:lineRule="auto"/>
              <w:jc w:val="center"/>
              <w:rPr>
                <w:rFonts w:ascii="Arial" w:hAnsi="Arial" w:cs="Arial"/>
                <w:b/>
                <w:bCs/>
                <w:color w:val="000000"/>
                <w:sz w:val="22"/>
                <w:szCs w:val="22"/>
              </w:rPr>
            </w:pPr>
            <w:r w:rsidRPr="00276D33">
              <w:rPr>
                <w:rFonts w:ascii="Arial" w:hAnsi="Arial" w:cs="Arial"/>
                <w:b/>
                <w:bCs/>
                <w:color w:val="000000"/>
                <w:sz w:val="22"/>
                <w:szCs w:val="22"/>
              </w:rPr>
              <w:t>№ п/п</w:t>
            </w:r>
          </w:p>
        </w:tc>
        <w:tc>
          <w:tcPr>
            <w:tcW w:w="3969" w:type="dxa"/>
            <w:shd w:val="clear" w:color="auto" w:fill="auto"/>
            <w:vAlign w:val="center"/>
            <w:hideMark/>
          </w:tcPr>
          <w:p w:rsidR="00BD3007" w:rsidRPr="00276D33" w:rsidRDefault="00BD3007" w:rsidP="00F951E9">
            <w:pPr>
              <w:spacing w:line="240" w:lineRule="auto"/>
              <w:rPr>
                <w:rFonts w:ascii="Arial" w:hAnsi="Arial" w:cs="Arial"/>
                <w:b/>
                <w:bCs/>
                <w:color w:val="000000"/>
                <w:sz w:val="22"/>
                <w:szCs w:val="22"/>
              </w:rPr>
            </w:pPr>
            <w:r w:rsidRPr="00276D33">
              <w:rPr>
                <w:rFonts w:ascii="Arial" w:hAnsi="Arial" w:cs="Arial"/>
                <w:b/>
                <w:bCs/>
                <w:color w:val="000000"/>
                <w:sz w:val="22"/>
                <w:szCs w:val="22"/>
              </w:rPr>
              <w:t>Наименование продукции</w:t>
            </w:r>
          </w:p>
        </w:tc>
        <w:tc>
          <w:tcPr>
            <w:tcW w:w="2977" w:type="dxa"/>
            <w:vAlign w:val="center"/>
          </w:tcPr>
          <w:p w:rsidR="00BD3007" w:rsidRPr="00276D33" w:rsidRDefault="00BD3007" w:rsidP="00BD3007">
            <w:pPr>
              <w:spacing w:line="240" w:lineRule="auto"/>
              <w:ind w:firstLine="33"/>
              <w:rPr>
                <w:rFonts w:ascii="Arial" w:hAnsi="Arial" w:cs="Arial"/>
                <w:b/>
                <w:bCs/>
                <w:color w:val="000000"/>
                <w:sz w:val="22"/>
                <w:szCs w:val="22"/>
              </w:rPr>
            </w:pPr>
            <w:r w:rsidRPr="00276D33">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276D33" w:rsidRDefault="00BD3007" w:rsidP="00F951E9">
            <w:pPr>
              <w:spacing w:line="240" w:lineRule="auto"/>
              <w:rPr>
                <w:rFonts w:ascii="Arial" w:hAnsi="Arial" w:cs="Arial"/>
                <w:b/>
                <w:bCs/>
                <w:color w:val="000000"/>
                <w:sz w:val="22"/>
                <w:szCs w:val="22"/>
              </w:rPr>
            </w:pPr>
            <w:r w:rsidRPr="00276D33">
              <w:rPr>
                <w:rFonts w:ascii="Arial" w:hAnsi="Arial" w:cs="Arial"/>
                <w:b/>
                <w:bCs/>
                <w:color w:val="000000"/>
                <w:sz w:val="22"/>
                <w:szCs w:val="22"/>
              </w:rPr>
              <w:t>ГОСТ, ТУ</w:t>
            </w:r>
          </w:p>
        </w:tc>
      </w:tr>
      <w:tr w:rsidR="00276D33" w:rsidRPr="00276D33" w:rsidTr="00276D33">
        <w:trPr>
          <w:trHeight w:val="300"/>
        </w:trPr>
        <w:tc>
          <w:tcPr>
            <w:tcW w:w="709" w:type="dxa"/>
            <w:shd w:val="clear" w:color="auto" w:fill="auto"/>
            <w:vAlign w:val="center"/>
            <w:hideMark/>
          </w:tcPr>
          <w:p w:rsidR="00276D33" w:rsidRPr="00276D33" w:rsidRDefault="00276D33" w:rsidP="00276D33">
            <w:pPr>
              <w:ind w:firstLine="0"/>
              <w:jc w:val="left"/>
              <w:rPr>
                <w:rFonts w:ascii="Arial" w:hAnsi="Arial" w:cs="Arial"/>
                <w:sz w:val="22"/>
                <w:szCs w:val="22"/>
              </w:rPr>
            </w:pPr>
            <w:r w:rsidRPr="00276D33">
              <w:rPr>
                <w:rFonts w:ascii="Arial" w:hAnsi="Arial" w:cs="Arial"/>
                <w:sz w:val="22"/>
                <w:szCs w:val="22"/>
              </w:rPr>
              <w:t>1</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Аппарат</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телефонный</w:t>
            </w:r>
            <w:r w:rsidRPr="00276D33">
              <w:rPr>
                <w:rFonts w:ascii="Arial" w:hAnsi="Arial" w:cs="Arial"/>
                <w:snapToGrid/>
                <w:color w:val="000000"/>
                <w:sz w:val="22"/>
                <w:szCs w:val="22"/>
                <w:lang w:val="en-US"/>
              </w:rPr>
              <w:t xml:space="preserve"> L30250-F600-C186 Siemens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30T ice blue</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L30250-F600-C186</w:t>
            </w:r>
          </w:p>
        </w:tc>
        <w:tc>
          <w:tcPr>
            <w:tcW w:w="2552" w:type="dxa"/>
            <w:shd w:val="clear" w:color="auto" w:fill="auto"/>
            <w:noWrap/>
            <w:vAlign w:val="center"/>
          </w:tcPr>
          <w:p w:rsidR="00276D33" w:rsidRPr="00276D33" w:rsidRDefault="00276D33" w:rsidP="00276D33">
            <w:pPr>
              <w:ind w:firstLine="0"/>
              <w:jc w:val="left"/>
              <w:rPr>
                <w:rFonts w:ascii="Arial" w:hAnsi="Arial" w:cs="Arial"/>
                <w:color w:val="000000"/>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lang w:val="en-US"/>
              </w:rPr>
            </w:pPr>
            <w:r w:rsidRPr="00276D33">
              <w:rPr>
                <w:rFonts w:ascii="Arial" w:hAnsi="Arial" w:cs="Arial"/>
                <w:sz w:val="22"/>
                <w:szCs w:val="22"/>
                <w:lang w:val="en-US"/>
              </w:rPr>
              <w:t>2</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Приставка</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телефонная</w:t>
            </w:r>
            <w:r w:rsidRPr="00276D33">
              <w:rPr>
                <w:rFonts w:ascii="Arial" w:hAnsi="Arial" w:cs="Arial"/>
                <w:snapToGrid/>
                <w:color w:val="000000"/>
                <w:sz w:val="22"/>
                <w:szCs w:val="22"/>
                <w:lang w:val="en-US"/>
              </w:rPr>
              <w:t xml:space="preserve"> L30250-F600-C180 Siemens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Key Module 15 ice blue</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L30250-F600-C180</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lang w:val="en-US"/>
              </w:rPr>
            </w:pPr>
            <w:r w:rsidRPr="00276D33">
              <w:rPr>
                <w:rFonts w:ascii="Arial" w:hAnsi="Arial" w:cs="Arial"/>
                <w:sz w:val="22"/>
                <w:szCs w:val="22"/>
                <w:lang w:val="en-US"/>
              </w:rPr>
              <w:t>3</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Телефон</w:t>
            </w:r>
            <w:r w:rsidRPr="00276D33">
              <w:rPr>
                <w:rFonts w:ascii="Arial" w:hAnsi="Arial" w:cs="Arial"/>
                <w:snapToGrid/>
                <w:color w:val="000000"/>
                <w:sz w:val="22"/>
                <w:szCs w:val="22"/>
                <w:lang w:val="en-US"/>
              </w:rPr>
              <w:t xml:space="preserve"> L30250-F600-C151 Open Stage 40 T</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L30250-F600-C151</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lang w:val="en-US"/>
              </w:rPr>
            </w:pPr>
            <w:r w:rsidRPr="00276D33">
              <w:rPr>
                <w:rFonts w:ascii="Arial" w:hAnsi="Arial" w:cs="Arial"/>
                <w:sz w:val="22"/>
                <w:szCs w:val="22"/>
                <w:lang w:val="en-US"/>
              </w:rPr>
              <w:t>4</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Приставка</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телефонная</w:t>
            </w:r>
            <w:r w:rsidRPr="00276D33">
              <w:rPr>
                <w:rFonts w:ascii="Arial" w:hAnsi="Arial" w:cs="Arial"/>
                <w:snapToGrid/>
                <w:color w:val="000000"/>
                <w:sz w:val="22"/>
                <w:szCs w:val="22"/>
                <w:lang w:val="en-US"/>
              </w:rPr>
              <w:t xml:space="preserve"> L30250-F600-C170 Siemens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Key Module 40 lava</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L30250-F600-C170</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lang w:val="en-US"/>
              </w:rPr>
            </w:pPr>
            <w:r w:rsidRPr="00276D33">
              <w:rPr>
                <w:rFonts w:ascii="Arial" w:hAnsi="Arial" w:cs="Arial"/>
                <w:sz w:val="22"/>
                <w:szCs w:val="22"/>
                <w:lang w:val="en-US"/>
              </w:rPr>
              <w:t>5</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 xml:space="preserve">Приставка L30250-F600-C134 </w:t>
            </w:r>
            <w:proofErr w:type="spellStart"/>
            <w:r w:rsidRPr="00276D33">
              <w:rPr>
                <w:rFonts w:ascii="Arial" w:hAnsi="Arial" w:cs="Arial"/>
                <w:snapToGrid/>
                <w:color w:val="000000"/>
                <w:sz w:val="22"/>
                <w:szCs w:val="22"/>
              </w:rPr>
              <w:t>OpenStage</w:t>
            </w:r>
            <w:proofErr w:type="spellEnd"/>
            <w:r w:rsidRPr="00276D33">
              <w:rPr>
                <w:rFonts w:ascii="Arial" w:hAnsi="Arial" w:cs="Arial"/>
                <w:snapToGrid/>
                <w:color w:val="000000"/>
                <w:sz w:val="22"/>
                <w:szCs w:val="22"/>
              </w:rPr>
              <w:t xml:space="preserve"> на 90 клавиш</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L30250-F600-C134</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lang w:val="en-US"/>
              </w:rPr>
            </w:pPr>
            <w:r w:rsidRPr="00276D33">
              <w:rPr>
                <w:rFonts w:ascii="Arial" w:hAnsi="Arial" w:cs="Arial"/>
                <w:sz w:val="22"/>
                <w:szCs w:val="22"/>
                <w:lang w:val="en-US"/>
              </w:rPr>
              <w:t>6</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Телефон</w:t>
            </w:r>
            <w:r w:rsidRPr="00276D33">
              <w:rPr>
                <w:rFonts w:ascii="Arial" w:hAnsi="Arial" w:cs="Arial"/>
                <w:snapToGrid/>
                <w:color w:val="000000"/>
                <w:sz w:val="22"/>
                <w:szCs w:val="22"/>
                <w:lang w:val="en-US"/>
              </w:rPr>
              <w:t xml:space="preserve"> L30250-F600-C106 Unify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60 T ice blue </w:t>
            </w:r>
            <w:r w:rsidRPr="00276D33">
              <w:rPr>
                <w:rFonts w:ascii="Arial" w:hAnsi="Arial" w:cs="Arial"/>
                <w:snapToGrid/>
                <w:color w:val="000000"/>
                <w:sz w:val="22"/>
                <w:szCs w:val="22"/>
              </w:rPr>
              <w:t>с</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блоком</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питания</w:t>
            </w:r>
            <w:r w:rsidRPr="00276D33">
              <w:rPr>
                <w:rFonts w:ascii="Arial" w:hAnsi="Arial" w:cs="Arial"/>
                <w:snapToGrid/>
                <w:color w:val="000000"/>
                <w:sz w:val="22"/>
                <w:szCs w:val="22"/>
                <w:lang w:val="en-US"/>
              </w:rPr>
              <w:t xml:space="preserve"> Open Stage(EU)</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L30250-F600-C106</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rPr>
            </w:pPr>
            <w:r w:rsidRPr="00276D33">
              <w:rPr>
                <w:rFonts w:ascii="Arial" w:hAnsi="Arial" w:cs="Arial"/>
                <w:sz w:val="22"/>
                <w:szCs w:val="22"/>
              </w:rPr>
              <w:t>7</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 xml:space="preserve">Приставка телефонная L30250-F600-C121 </w:t>
            </w:r>
            <w:proofErr w:type="spellStart"/>
            <w:r w:rsidRPr="00276D33">
              <w:rPr>
                <w:rFonts w:ascii="Arial" w:hAnsi="Arial" w:cs="Arial"/>
                <w:snapToGrid/>
                <w:color w:val="000000"/>
                <w:sz w:val="22"/>
                <w:szCs w:val="22"/>
              </w:rPr>
              <w:t>Siemens</w:t>
            </w:r>
            <w:proofErr w:type="spellEnd"/>
            <w:r w:rsidRPr="00276D33">
              <w:rPr>
                <w:rFonts w:ascii="Arial" w:hAnsi="Arial" w:cs="Arial"/>
                <w:snapToGrid/>
                <w:color w:val="000000"/>
                <w:sz w:val="22"/>
                <w:szCs w:val="22"/>
              </w:rPr>
              <w:t xml:space="preserve"> </w:t>
            </w:r>
            <w:proofErr w:type="spellStart"/>
            <w:r w:rsidRPr="00276D33">
              <w:rPr>
                <w:rFonts w:ascii="Arial" w:hAnsi="Arial" w:cs="Arial"/>
                <w:snapToGrid/>
                <w:color w:val="000000"/>
                <w:sz w:val="22"/>
                <w:szCs w:val="22"/>
              </w:rPr>
              <w:t>OpenStage</w:t>
            </w:r>
            <w:proofErr w:type="spellEnd"/>
            <w:r w:rsidRPr="00276D33">
              <w:rPr>
                <w:rFonts w:ascii="Arial" w:hAnsi="Arial" w:cs="Arial"/>
                <w:snapToGrid/>
                <w:color w:val="000000"/>
                <w:sz w:val="22"/>
                <w:szCs w:val="22"/>
              </w:rPr>
              <w:t xml:space="preserve"> </w:t>
            </w:r>
            <w:proofErr w:type="spellStart"/>
            <w:r w:rsidRPr="00276D33">
              <w:rPr>
                <w:rFonts w:ascii="Arial" w:hAnsi="Arial" w:cs="Arial"/>
                <w:snapToGrid/>
                <w:color w:val="000000"/>
                <w:sz w:val="22"/>
                <w:szCs w:val="22"/>
              </w:rPr>
              <w:t>Key</w:t>
            </w:r>
            <w:proofErr w:type="spellEnd"/>
            <w:r w:rsidRPr="00276D33">
              <w:rPr>
                <w:rFonts w:ascii="Arial" w:hAnsi="Arial" w:cs="Arial"/>
                <w:snapToGrid/>
                <w:color w:val="000000"/>
                <w:sz w:val="22"/>
                <w:szCs w:val="22"/>
              </w:rPr>
              <w:t xml:space="preserve"> </w:t>
            </w:r>
            <w:proofErr w:type="spellStart"/>
            <w:r w:rsidRPr="00276D33">
              <w:rPr>
                <w:rFonts w:ascii="Arial" w:hAnsi="Arial" w:cs="Arial"/>
                <w:snapToGrid/>
                <w:color w:val="000000"/>
                <w:sz w:val="22"/>
                <w:szCs w:val="22"/>
              </w:rPr>
              <w:t>Module</w:t>
            </w:r>
            <w:proofErr w:type="spellEnd"/>
            <w:r w:rsidRPr="00276D33">
              <w:rPr>
                <w:rFonts w:ascii="Arial" w:hAnsi="Arial" w:cs="Arial"/>
                <w:snapToGrid/>
                <w:color w:val="000000"/>
                <w:sz w:val="22"/>
                <w:szCs w:val="22"/>
              </w:rPr>
              <w:t xml:space="preserve"> 60 цвет прозрачный лед</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L30250-F600-C121</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rPr>
            </w:pPr>
            <w:r w:rsidRPr="00276D33">
              <w:rPr>
                <w:rFonts w:ascii="Arial" w:hAnsi="Arial" w:cs="Arial"/>
                <w:sz w:val="22"/>
                <w:szCs w:val="22"/>
              </w:rPr>
              <w:t>8</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lang w:val="en-US"/>
              </w:rPr>
            </w:pPr>
            <w:r w:rsidRPr="00276D33">
              <w:rPr>
                <w:rFonts w:ascii="Arial" w:hAnsi="Arial" w:cs="Arial"/>
                <w:snapToGrid/>
                <w:color w:val="000000"/>
                <w:sz w:val="22"/>
                <w:szCs w:val="22"/>
              </w:rPr>
              <w:t>Блок</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питания</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для</w:t>
            </w:r>
            <w:r w:rsidRPr="00276D33">
              <w:rPr>
                <w:rFonts w:ascii="Arial" w:hAnsi="Arial" w:cs="Arial"/>
                <w:snapToGrid/>
                <w:color w:val="000000"/>
                <w:sz w:val="22"/>
                <w:szCs w:val="22"/>
                <w:lang w:val="en-US"/>
              </w:rPr>
              <w:t xml:space="preserve"> </w:t>
            </w:r>
            <w:r w:rsidRPr="00276D33">
              <w:rPr>
                <w:rFonts w:ascii="Arial" w:hAnsi="Arial" w:cs="Arial"/>
                <w:snapToGrid/>
                <w:color w:val="000000"/>
                <w:sz w:val="22"/>
                <w:szCs w:val="22"/>
              </w:rPr>
              <w:t>ТА</w:t>
            </w:r>
            <w:r w:rsidRPr="00276D33">
              <w:rPr>
                <w:rFonts w:ascii="Arial" w:hAnsi="Arial" w:cs="Arial"/>
                <w:snapToGrid/>
                <w:color w:val="000000"/>
                <w:sz w:val="22"/>
                <w:szCs w:val="22"/>
                <w:lang w:val="en-US"/>
              </w:rPr>
              <w:t xml:space="preserve">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w:t>
            </w:r>
            <w:proofErr w:type="spellStart"/>
            <w:r w:rsidRPr="00276D33">
              <w:rPr>
                <w:rFonts w:ascii="Arial" w:hAnsi="Arial" w:cs="Arial"/>
                <w:snapToGrid/>
                <w:color w:val="000000"/>
                <w:sz w:val="22"/>
                <w:szCs w:val="22"/>
                <w:lang w:val="en-US"/>
              </w:rPr>
              <w:t>OpenStage</w:t>
            </w:r>
            <w:proofErr w:type="spellEnd"/>
            <w:r w:rsidRPr="00276D33">
              <w:rPr>
                <w:rFonts w:ascii="Arial" w:hAnsi="Arial" w:cs="Arial"/>
                <w:snapToGrid/>
                <w:color w:val="000000"/>
                <w:sz w:val="22"/>
                <w:szCs w:val="22"/>
                <w:lang w:val="en-US"/>
              </w:rPr>
              <w:t xml:space="preserve"> Mains Power Adapter (EU) L30250-F600-C141 Siemens</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L30250-F600-C141</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rPr>
            </w:pPr>
            <w:r w:rsidRPr="00276D33">
              <w:rPr>
                <w:rFonts w:ascii="Arial" w:hAnsi="Arial" w:cs="Arial"/>
                <w:sz w:val="22"/>
                <w:szCs w:val="22"/>
              </w:rPr>
              <w:t>9</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 xml:space="preserve">Коннектор универсальный PLUG-8P8C-U-C5 </w:t>
            </w:r>
            <w:proofErr w:type="spellStart"/>
            <w:r w:rsidRPr="00276D33">
              <w:rPr>
                <w:rFonts w:ascii="Arial" w:hAnsi="Arial" w:cs="Arial"/>
                <w:snapToGrid/>
                <w:color w:val="000000"/>
                <w:sz w:val="22"/>
                <w:szCs w:val="22"/>
              </w:rPr>
              <w:t>HyperLine</w:t>
            </w:r>
            <w:proofErr w:type="spellEnd"/>
            <w:r w:rsidRPr="00276D33">
              <w:rPr>
                <w:rFonts w:ascii="Arial" w:hAnsi="Arial" w:cs="Arial"/>
                <w:snapToGrid/>
                <w:color w:val="000000"/>
                <w:sz w:val="22"/>
                <w:szCs w:val="22"/>
              </w:rPr>
              <w:t xml:space="preserve"> разъем RJ-45 категория 5e</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PLUG-8P8C-U-C5</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r w:rsidR="00276D33" w:rsidRPr="00276D33" w:rsidTr="00276D33">
        <w:trPr>
          <w:trHeight w:val="300"/>
        </w:trPr>
        <w:tc>
          <w:tcPr>
            <w:tcW w:w="709" w:type="dxa"/>
            <w:shd w:val="clear" w:color="auto" w:fill="auto"/>
            <w:vAlign w:val="center"/>
          </w:tcPr>
          <w:p w:rsidR="00276D33" w:rsidRPr="00276D33" w:rsidRDefault="00276D33" w:rsidP="00276D33">
            <w:pPr>
              <w:ind w:firstLine="0"/>
              <w:jc w:val="left"/>
              <w:rPr>
                <w:rFonts w:ascii="Arial" w:hAnsi="Arial" w:cs="Arial"/>
                <w:sz w:val="22"/>
                <w:szCs w:val="22"/>
              </w:rPr>
            </w:pPr>
            <w:r w:rsidRPr="00276D33">
              <w:rPr>
                <w:rFonts w:ascii="Arial" w:hAnsi="Arial" w:cs="Arial"/>
                <w:sz w:val="22"/>
                <w:szCs w:val="22"/>
              </w:rPr>
              <w:t>10</w:t>
            </w:r>
          </w:p>
        </w:tc>
        <w:tc>
          <w:tcPr>
            <w:tcW w:w="3969" w:type="dxa"/>
            <w:shd w:val="clear" w:color="auto" w:fill="auto"/>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Аппарат телефонный ТАШ-11П-С</w:t>
            </w:r>
          </w:p>
        </w:tc>
        <w:tc>
          <w:tcPr>
            <w:tcW w:w="2977" w:type="dxa"/>
          </w:tcPr>
          <w:p w:rsidR="00276D33" w:rsidRPr="00276D33" w:rsidRDefault="00276D33" w:rsidP="00276D33">
            <w:pPr>
              <w:autoSpaceDE w:val="0"/>
              <w:autoSpaceDN w:val="0"/>
              <w:adjustRightInd w:val="0"/>
              <w:spacing w:line="240" w:lineRule="auto"/>
              <w:ind w:firstLine="0"/>
              <w:jc w:val="left"/>
              <w:rPr>
                <w:rFonts w:ascii="Arial" w:hAnsi="Arial" w:cs="Arial"/>
                <w:snapToGrid/>
                <w:color w:val="000000"/>
                <w:sz w:val="22"/>
                <w:szCs w:val="22"/>
              </w:rPr>
            </w:pPr>
            <w:r w:rsidRPr="00276D33">
              <w:rPr>
                <w:rFonts w:ascii="Arial" w:hAnsi="Arial" w:cs="Arial"/>
                <w:snapToGrid/>
                <w:color w:val="000000"/>
                <w:sz w:val="22"/>
                <w:szCs w:val="22"/>
              </w:rPr>
              <w:t>ТАШ-11П-С</w:t>
            </w:r>
          </w:p>
        </w:tc>
        <w:tc>
          <w:tcPr>
            <w:tcW w:w="2552" w:type="dxa"/>
            <w:shd w:val="clear" w:color="auto" w:fill="auto"/>
            <w:noWrap/>
          </w:tcPr>
          <w:p w:rsidR="00276D33" w:rsidRPr="00276D33" w:rsidRDefault="00276D33" w:rsidP="00276D33">
            <w:pPr>
              <w:ind w:firstLine="0"/>
              <w:rPr>
                <w:rFonts w:ascii="Arial" w:hAnsi="Arial" w:cs="Arial"/>
                <w:sz w:val="22"/>
                <w:szCs w:val="22"/>
              </w:rPr>
            </w:pPr>
            <w:r w:rsidRPr="00276D33">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276D33">
        <w:rPr>
          <w:rFonts w:ascii="Arial" w:hAnsi="Arial" w:cs="Arial"/>
          <w:sz w:val="22"/>
          <w:szCs w:val="22"/>
        </w:rPr>
        <w:t>о 28 февраля</w:t>
      </w:r>
      <w:r w:rsidRPr="000254DE">
        <w:rPr>
          <w:rFonts w:ascii="Arial" w:hAnsi="Arial" w:cs="Arial"/>
          <w:sz w:val="22"/>
          <w:szCs w:val="22"/>
        </w:rPr>
        <w:t xml:space="preserve"> </w:t>
      </w:r>
      <w:r w:rsidR="00276D33">
        <w:rPr>
          <w:rFonts w:ascii="Arial" w:hAnsi="Arial" w:cs="Arial"/>
          <w:sz w:val="22"/>
          <w:szCs w:val="22"/>
        </w:rPr>
        <w:t>2018</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lastRenderedPageBreak/>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47D" w:rsidRDefault="00C7747D">
      <w:r>
        <w:separator/>
      </w:r>
    </w:p>
  </w:endnote>
  <w:endnote w:type="continuationSeparator" w:id="0">
    <w:p w:rsidR="00C7747D" w:rsidRDefault="00C7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907AA0">
          <w:rPr>
            <w:noProof/>
          </w:rPr>
          <w:t>2</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47D" w:rsidRDefault="00C7747D">
      <w:r>
        <w:separator/>
      </w:r>
    </w:p>
  </w:footnote>
  <w:footnote w:type="continuationSeparator" w:id="0">
    <w:p w:rsidR="00C7747D" w:rsidRDefault="00C7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w:t>
    </w:r>
    <w:r w:rsidR="00102944">
      <w:rPr>
        <w:i w:val="0"/>
      </w:rPr>
      <w:t xml:space="preserve">                            № </w:t>
    </w:r>
    <w:r w:rsidR="00907AA0">
      <w:rPr>
        <w:i w:val="0"/>
        <w:lang w:val="en-US"/>
      </w:rPr>
      <w:t>164</w:t>
    </w:r>
    <w:r>
      <w:rPr>
        <w:i w:val="0"/>
      </w:rPr>
      <w:t xml:space="preserve"> от </w:t>
    </w:r>
    <w:r w:rsidR="00907AA0">
      <w:rPr>
        <w:i w:val="0"/>
        <w:lang w:val="en-US"/>
      </w:rPr>
      <w:t>07</w:t>
    </w:r>
    <w:r w:rsidR="00907AA0">
      <w:rPr>
        <w:i w:val="0"/>
      </w:rPr>
      <w:t>.12</w:t>
    </w:r>
    <w:r>
      <w:rPr>
        <w:i w:val="0"/>
      </w:rPr>
      <w:t>.2017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D3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AA0"/>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FB"/>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7D"/>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41A37-93BD-47B0-B244-D86A1A63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Pages>
  <Words>13523</Words>
  <Characters>77082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90425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41</cp:revision>
  <cp:lastPrinted>2015-08-13T14:45:00Z</cp:lastPrinted>
  <dcterms:created xsi:type="dcterms:W3CDTF">2015-11-06T08:03:00Z</dcterms:created>
  <dcterms:modified xsi:type="dcterms:W3CDTF">2017-12-07T02:37:00Z</dcterms:modified>
</cp:coreProperties>
</file>