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EF107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EF107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EF107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EF107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EF107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EF107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EF107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EF107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EF107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EF107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EF107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EF107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EF107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EF107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EF107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EF107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EF107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CE2113">
        <w:rPr>
          <w:sz w:val="24"/>
          <w:szCs w:val="24"/>
        </w:rPr>
        <w:t>402</w:t>
      </w:r>
      <w:r w:rsidR="005F2DF2" w:rsidRPr="005F2DF2">
        <w:rPr>
          <w:sz w:val="24"/>
          <w:szCs w:val="24"/>
        </w:rPr>
        <w:t xml:space="preserve"> от </w:t>
      </w:r>
      <w:r w:rsidR="00CE2113">
        <w:rPr>
          <w:sz w:val="24"/>
          <w:szCs w:val="24"/>
        </w:rPr>
        <w:t>06</w:t>
      </w:r>
      <w:r w:rsidR="00303E89">
        <w:rPr>
          <w:sz w:val="24"/>
          <w:szCs w:val="24"/>
        </w:rPr>
        <w:t>.</w:t>
      </w:r>
      <w:r w:rsidR="00CE2113">
        <w:rPr>
          <w:sz w:val="24"/>
          <w:szCs w:val="24"/>
        </w:rPr>
        <w:t>12</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CE2113" w:rsidP="000940DA">
            <w:pPr>
              <w:autoSpaceDE w:val="0"/>
              <w:autoSpaceDN w:val="0"/>
              <w:adjustRightInd w:val="0"/>
              <w:spacing w:line="276" w:lineRule="auto"/>
              <w:ind w:right="-72" w:firstLine="0"/>
              <w:jc w:val="left"/>
              <w:rPr>
                <w:bCs/>
                <w:sz w:val="24"/>
                <w:szCs w:val="24"/>
              </w:rPr>
            </w:pPr>
            <w:r>
              <w:rPr>
                <w:sz w:val="24"/>
                <w:szCs w:val="24"/>
              </w:rPr>
              <w:t>В</w:t>
            </w:r>
            <w:r w:rsidRPr="005F0F8D">
              <w:rPr>
                <w:sz w:val="24"/>
                <w:szCs w:val="24"/>
              </w:rPr>
              <w:t xml:space="preserve">ыполнение работ по монтажу системы аспирации и подключению сплит систем и вентиляции Узла приёма топлива в рамках реализации проекта «Строительство 3-го энергоблока на базе ПСУ-800 филиала «Березовская ГРЭС» ПАО </w:t>
            </w:r>
            <w:r>
              <w:rPr>
                <w:sz w:val="24"/>
                <w:szCs w:val="24"/>
              </w:rPr>
              <w:t>«</w:t>
            </w:r>
            <w:proofErr w:type="spellStart"/>
            <w:proofErr w:type="gramStart"/>
            <w:r>
              <w:rPr>
                <w:sz w:val="24"/>
                <w:szCs w:val="24"/>
              </w:rPr>
              <w:t>Юнипро</w:t>
            </w:r>
            <w:proofErr w:type="spellEnd"/>
            <w:r>
              <w:rPr>
                <w:sz w:val="24"/>
                <w:szCs w:val="24"/>
              </w:rPr>
              <w:t xml:space="preserve">» </w:t>
            </w:r>
            <w:r w:rsidRPr="00EB462A">
              <w:rPr>
                <w:color w:val="000000"/>
                <w:sz w:val="24"/>
                <w:szCs w:val="24"/>
              </w:rPr>
              <w:t xml:space="preserve"> </w:t>
            </w:r>
            <w:proofErr w:type="gram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6D5A49" w:rsidP="00DF1F4A">
            <w:pPr>
              <w:autoSpaceDE w:val="0"/>
              <w:autoSpaceDN w:val="0"/>
              <w:adjustRightInd w:val="0"/>
              <w:spacing w:line="276" w:lineRule="auto"/>
              <w:ind w:firstLine="0"/>
              <w:jc w:val="left"/>
              <w:rPr>
                <w:sz w:val="24"/>
                <w:szCs w:val="24"/>
                <w:lang w:eastAsia="en-US"/>
              </w:rPr>
            </w:pPr>
            <w:r>
              <w:rPr>
                <w:sz w:val="24"/>
                <w:szCs w:val="24"/>
                <w:lang w:eastAsia="en-US"/>
              </w:rPr>
              <w:t>Коновалов Алексей Юрьевич</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w:t>
            </w:r>
            <w:r w:rsidR="006D5A49">
              <w:rPr>
                <w:sz w:val="24"/>
                <w:szCs w:val="24"/>
                <w:lang w:eastAsia="en-US"/>
              </w:rPr>
              <w:t>33-81</w:t>
            </w:r>
            <w:r w:rsidRPr="00DF1F4A">
              <w:rPr>
                <w:sz w:val="24"/>
                <w:szCs w:val="24"/>
                <w:lang w:eastAsia="en-US"/>
              </w:rPr>
              <w:t xml:space="preserve">, </w:t>
            </w:r>
          </w:p>
          <w:p w:rsidR="00BC5425" w:rsidRPr="006D5A49" w:rsidRDefault="00DF1F4A" w:rsidP="006D5A49">
            <w:pPr>
              <w:rPr>
                <w:rFonts w:ascii="Arial" w:hAnsi="Arial" w:cs="Arial"/>
                <w:snapToGrid/>
                <w:color w:val="1F497D"/>
                <w:sz w:val="20"/>
              </w:rPr>
            </w:pPr>
            <w:r w:rsidRPr="00DF1F4A">
              <w:rPr>
                <w:sz w:val="24"/>
                <w:szCs w:val="24"/>
                <w:lang w:eastAsia="en-US"/>
              </w:rPr>
              <w:t xml:space="preserve">Адрес электронной почты: </w:t>
            </w:r>
            <w:hyperlink r:id="rId10" w:history="1">
              <w:r w:rsidR="006D5A49">
                <w:rPr>
                  <w:rStyle w:val="af2"/>
                  <w:rFonts w:ascii="Arial" w:hAnsi="Arial" w:cs="Arial"/>
                  <w:color w:val="0563C1"/>
                  <w:sz w:val="20"/>
                </w:rPr>
                <w:t>Konovalov_A@unipro.energy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CE2113">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CE2113">
              <w:rPr>
                <w:spacing w:val="-6"/>
                <w:sz w:val="24"/>
                <w:szCs w:val="24"/>
              </w:rPr>
              <w:t>06</w:t>
            </w:r>
            <w:r w:rsidR="00303E89">
              <w:rPr>
                <w:spacing w:val="-6"/>
                <w:sz w:val="24"/>
                <w:szCs w:val="24"/>
              </w:rPr>
              <w:t>.</w:t>
            </w:r>
            <w:r w:rsidR="00CE2113">
              <w:rPr>
                <w:spacing w:val="-6"/>
                <w:sz w:val="24"/>
                <w:szCs w:val="24"/>
              </w:rPr>
              <w:t>12</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CE2113">
              <w:rPr>
                <w:sz w:val="24"/>
                <w:szCs w:val="24"/>
                <w:lang w:eastAsia="en-US"/>
              </w:rPr>
              <w:t>12</w:t>
            </w:r>
            <w:r w:rsidR="00303E89">
              <w:rPr>
                <w:sz w:val="24"/>
                <w:szCs w:val="24"/>
                <w:lang w:eastAsia="en-US"/>
              </w:rPr>
              <w:t>.</w:t>
            </w:r>
            <w:r w:rsidR="00CE2113">
              <w:rPr>
                <w:sz w:val="24"/>
                <w:szCs w:val="24"/>
                <w:lang w:eastAsia="en-US"/>
              </w:rPr>
              <w:t>12</w:t>
            </w:r>
            <w:bookmarkStart w:id="2" w:name="_GoBack"/>
            <w:bookmarkEnd w:id="2"/>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6D5A49">
                <w:rPr>
                  <w:rStyle w:val="af2"/>
                  <w:rFonts w:ascii="Arial" w:hAnsi="Arial" w:cs="Arial"/>
                  <w:color w:val="0563C1"/>
                  <w:sz w:val="20"/>
                </w:rPr>
                <w:t>Konovalov_A@unipro.energy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079" w:rsidRDefault="00EF1079">
      <w:r>
        <w:separator/>
      </w:r>
    </w:p>
  </w:endnote>
  <w:endnote w:type="continuationSeparator" w:id="0">
    <w:p w:rsidR="00EF1079" w:rsidRDefault="00EF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CE2113">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079" w:rsidRDefault="00EF1079">
      <w:r>
        <w:separator/>
      </w:r>
    </w:p>
  </w:footnote>
  <w:footnote w:type="continuationSeparator" w:id="0">
    <w:p w:rsidR="00EF1079" w:rsidRDefault="00EF1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A49"/>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6E"/>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11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079"/>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662931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C4486-311B-4221-A9E7-8E0DF138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45</Pages>
  <Words>8002</Words>
  <Characters>45615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53510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43</cp:revision>
  <cp:lastPrinted>2015-08-13T14:45:00Z</cp:lastPrinted>
  <dcterms:created xsi:type="dcterms:W3CDTF">2016-02-16T10:48:00Z</dcterms:created>
  <dcterms:modified xsi:type="dcterms:W3CDTF">2017-12-06T06:51:00Z</dcterms:modified>
</cp:coreProperties>
</file>