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5F3F1B">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5F3F1B"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5F3F1B"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5F3F1B"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5F3F1B"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5F3F1B"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5F3F1B"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5F3F1B"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5F3F1B"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5F3F1B"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5F3F1B"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5F3F1B"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5F3F1B"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5F3F1B"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5F3F1B"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5F3F1B">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5F3F1B">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076EC3">
        <w:rPr>
          <w:sz w:val="24"/>
          <w:szCs w:val="24"/>
        </w:rPr>
        <w:t>424</w:t>
      </w:r>
      <w:r w:rsidR="006E732C">
        <w:rPr>
          <w:sz w:val="24"/>
          <w:szCs w:val="24"/>
        </w:rPr>
        <w:t>/У от</w:t>
      </w:r>
      <w:r w:rsidR="00825575">
        <w:rPr>
          <w:sz w:val="24"/>
          <w:szCs w:val="24"/>
        </w:rPr>
        <w:t xml:space="preserve"> </w:t>
      </w:r>
      <w:r w:rsidR="00076EC3">
        <w:rPr>
          <w:sz w:val="24"/>
          <w:szCs w:val="24"/>
        </w:rPr>
        <w:t>04.12</w:t>
      </w:r>
      <w:r w:rsidR="00BD427E">
        <w:rPr>
          <w:sz w:val="24"/>
          <w:szCs w:val="24"/>
        </w:rPr>
        <w:t>.2017</w:t>
      </w:r>
      <w:r w:rsidR="005F2DF2" w:rsidRPr="005F2DF2">
        <w:rPr>
          <w:sz w:val="24"/>
          <w:szCs w:val="24"/>
        </w:rPr>
        <w:t xml:space="preserve">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BD427E">
        <w:trPr>
          <w:trHeight w:val="103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951174" w:rsidP="00142523">
            <w:pPr>
              <w:shd w:val="clear" w:color="auto" w:fill="FFFFFF"/>
              <w:spacing w:before="100" w:beforeAutospacing="1" w:after="100" w:afterAutospacing="1" w:line="240" w:lineRule="auto"/>
              <w:ind w:firstLine="0"/>
              <w:rPr>
                <w:bCs/>
                <w:sz w:val="24"/>
                <w:szCs w:val="24"/>
              </w:rPr>
            </w:pPr>
            <w:r w:rsidRPr="00951174">
              <w:rPr>
                <w:bCs/>
                <w:sz w:val="24"/>
                <w:szCs w:val="24"/>
              </w:rPr>
              <w:t xml:space="preserve">оказание услуг </w:t>
            </w:r>
            <w:r w:rsidR="00CA2889">
              <w:rPr>
                <w:bCs/>
                <w:sz w:val="24"/>
                <w:szCs w:val="24"/>
              </w:rPr>
              <w:t>пассажирского транспорта для перевозки сотрудников ООО «Юнипро Инжиниринг»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762E0E"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CA2889">
              <w:rPr>
                <w:sz w:val="24"/>
                <w:szCs w:val="24"/>
                <w:lang w:eastAsia="en-US"/>
              </w:rPr>
              <w:t>»</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076EC3">
              <w:rPr>
                <w:spacing w:val="-6"/>
                <w:sz w:val="24"/>
                <w:szCs w:val="24"/>
              </w:rPr>
              <w:t>04.12</w:t>
            </w:r>
            <w:r w:rsidR="007F556F">
              <w:rPr>
                <w:spacing w:val="-6"/>
                <w:sz w:val="24"/>
                <w:szCs w:val="24"/>
              </w:rPr>
              <w:t>.2017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076EC3">
              <w:rPr>
                <w:sz w:val="24"/>
                <w:szCs w:val="24"/>
                <w:lang w:eastAsia="en-US"/>
              </w:rPr>
              <w:t>08.12</w:t>
            </w:r>
            <w:bookmarkStart w:id="2" w:name="_GoBack"/>
            <w:bookmarkEnd w:id="2"/>
            <w:r w:rsidR="00982654">
              <w:rPr>
                <w:sz w:val="24"/>
                <w:szCs w:val="24"/>
                <w:lang w:eastAsia="en-US"/>
              </w:rPr>
              <w:t>.2017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F1B" w:rsidRDefault="005F3F1B">
      <w:r>
        <w:separator/>
      </w:r>
    </w:p>
  </w:endnote>
  <w:endnote w:type="continuationSeparator" w:id="0">
    <w:p w:rsidR="005F3F1B" w:rsidRDefault="005F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CA2889" w:rsidRDefault="00CA2889">
        <w:pPr>
          <w:pStyle w:val="af0"/>
          <w:jc w:val="right"/>
        </w:pPr>
        <w:r>
          <w:fldChar w:fldCharType="begin"/>
        </w:r>
        <w:r>
          <w:instrText xml:space="preserve"> PAGE   \* MERGEFORMAT </w:instrText>
        </w:r>
        <w:r>
          <w:fldChar w:fldCharType="separate"/>
        </w:r>
        <w:r w:rsidR="00076EC3">
          <w:rPr>
            <w:noProof/>
          </w:rPr>
          <w:t>2</w:t>
        </w:r>
        <w:r>
          <w:rPr>
            <w:noProof/>
          </w:rPr>
          <w:fldChar w:fldCharType="end"/>
        </w:r>
      </w:p>
    </w:sdtContent>
  </w:sdt>
  <w:p w:rsidR="00CA2889" w:rsidRDefault="00CA288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F1B" w:rsidRDefault="005F3F1B">
      <w:r>
        <w:separator/>
      </w:r>
    </w:p>
  </w:footnote>
  <w:footnote w:type="continuationSeparator" w:id="0">
    <w:p w:rsidR="005F3F1B" w:rsidRDefault="005F3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889" w:rsidRPr="00F01080" w:rsidRDefault="00CA288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3C2"/>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6EC3"/>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2AF"/>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52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47EB"/>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299"/>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7F8"/>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29"/>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06F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48D"/>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D4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0F7C"/>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3F1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2E0E"/>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28AA"/>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040"/>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56F"/>
    <w:rsid w:val="007F5AFA"/>
    <w:rsid w:val="007F6D25"/>
    <w:rsid w:val="007F741A"/>
    <w:rsid w:val="00800B1E"/>
    <w:rsid w:val="00800CA2"/>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DA2"/>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4F77"/>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174"/>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654"/>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8F4"/>
    <w:rsid w:val="009A48DE"/>
    <w:rsid w:val="009A4A3C"/>
    <w:rsid w:val="009A6611"/>
    <w:rsid w:val="009B03FF"/>
    <w:rsid w:val="009B2EA3"/>
    <w:rsid w:val="009B4BC2"/>
    <w:rsid w:val="009B4F6B"/>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A7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F5"/>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427E"/>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63"/>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39D"/>
    <w:rsid w:val="00CA1EB2"/>
    <w:rsid w:val="00CA2889"/>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65D"/>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9A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09375D-E592-4999-9BBE-246057113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7987</Words>
  <Characters>45526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53407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2017-12-04T15:35:00Z</dcterms:created>
  <dcterms:modified xsi:type="dcterms:W3CDTF">2017-12-04T15:35:00Z</dcterms:modified>
</cp:coreProperties>
</file>