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0745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0745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0745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0745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0745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0745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0745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0745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0745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0745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0745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0745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0745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0745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0745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0745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0745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14EAC">
        <w:rPr>
          <w:sz w:val="24"/>
          <w:szCs w:val="24"/>
        </w:rPr>
        <w:t>421</w:t>
      </w:r>
      <w:r w:rsidR="005F2DF2" w:rsidRPr="005F2DF2">
        <w:rPr>
          <w:sz w:val="24"/>
          <w:szCs w:val="24"/>
        </w:rPr>
        <w:t xml:space="preserve"> от </w:t>
      </w:r>
      <w:r w:rsidR="00D14EAC">
        <w:rPr>
          <w:sz w:val="24"/>
          <w:szCs w:val="24"/>
        </w:rPr>
        <w:t>29</w:t>
      </w:r>
      <w:r w:rsidR="00303E89">
        <w:rPr>
          <w:sz w:val="24"/>
          <w:szCs w:val="24"/>
        </w:rPr>
        <w:t>.</w:t>
      </w:r>
      <w:r w:rsidR="00AC2FF9">
        <w:rPr>
          <w:sz w:val="24"/>
          <w:szCs w:val="24"/>
        </w:rPr>
        <w:t>1</w:t>
      </w:r>
      <w:r w:rsidR="007E455A">
        <w:rPr>
          <w:sz w:val="24"/>
          <w:szCs w:val="24"/>
        </w:rPr>
        <w:t>1</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D14EAC">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w:t>
            </w:r>
            <w:r w:rsidR="00D14EAC" w:rsidRPr="00D14EAC">
              <w:rPr>
                <w:color w:val="000000"/>
                <w:sz w:val="24"/>
                <w:szCs w:val="24"/>
              </w:rPr>
              <w:t>на объекте «Узел приема топлива» филиала «Березовская ГРЭС» ПАО «</w:t>
            </w:r>
            <w:proofErr w:type="spellStart"/>
            <w:r w:rsidR="00D14EAC" w:rsidRPr="00D14EAC">
              <w:rPr>
                <w:color w:val="000000"/>
                <w:sz w:val="24"/>
                <w:szCs w:val="24"/>
              </w:rPr>
              <w:t>Юнипро</w:t>
            </w:r>
            <w:proofErr w:type="spellEnd"/>
            <w:r w:rsidR="00D14EAC" w:rsidRPr="00D14EAC">
              <w:rPr>
                <w:color w:val="000000"/>
                <w:sz w:val="24"/>
                <w:szCs w:val="24"/>
              </w:rPr>
              <w:t>»</w:t>
            </w:r>
            <w:r w:rsidR="00EB356D" w:rsidRPr="00EB356D">
              <w:rPr>
                <w:color w:val="000000"/>
                <w:sz w:val="24"/>
                <w:szCs w:val="24"/>
              </w:rPr>
              <w:t xml:space="preserve">, в соответствии с Техническим заданием № </w:t>
            </w:r>
            <w:r w:rsidR="00D14EAC">
              <w:rPr>
                <w:color w:val="000000"/>
                <w:sz w:val="24"/>
                <w:szCs w:val="24"/>
              </w:rPr>
              <w:t>291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14EAC">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14EAC">
              <w:rPr>
                <w:spacing w:val="-6"/>
                <w:sz w:val="24"/>
                <w:szCs w:val="24"/>
              </w:rPr>
              <w:t>29</w:t>
            </w:r>
            <w:r w:rsidR="00303E89">
              <w:rPr>
                <w:spacing w:val="-6"/>
                <w:sz w:val="24"/>
                <w:szCs w:val="24"/>
              </w:rPr>
              <w:t>.</w:t>
            </w:r>
            <w:r w:rsidR="00AC2FF9">
              <w:rPr>
                <w:spacing w:val="-6"/>
                <w:sz w:val="24"/>
                <w:szCs w:val="24"/>
              </w:rPr>
              <w:t>1</w:t>
            </w:r>
            <w:r w:rsidR="007E455A">
              <w:rPr>
                <w:spacing w:val="-6"/>
                <w:sz w:val="24"/>
                <w:szCs w:val="24"/>
              </w:rPr>
              <w:t>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14EAC">
              <w:rPr>
                <w:sz w:val="24"/>
                <w:szCs w:val="24"/>
                <w:lang w:eastAsia="en-US"/>
              </w:rPr>
              <w:t>0</w:t>
            </w:r>
            <w:r w:rsidR="0020745F">
              <w:rPr>
                <w:sz w:val="24"/>
                <w:szCs w:val="24"/>
                <w:lang w:eastAsia="en-US"/>
              </w:rPr>
              <w:t>6</w:t>
            </w:r>
            <w:r w:rsidR="00303E89">
              <w:rPr>
                <w:sz w:val="24"/>
                <w:szCs w:val="24"/>
                <w:lang w:eastAsia="en-US"/>
              </w:rPr>
              <w:t>.</w:t>
            </w:r>
            <w:r w:rsidR="00875194">
              <w:rPr>
                <w:sz w:val="24"/>
                <w:szCs w:val="24"/>
                <w:lang w:eastAsia="en-US"/>
              </w:rPr>
              <w:t>1</w:t>
            </w:r>
            <w:r w:rsidR="00D14EAC">
              <w:rPr>
                <w:sz w:val="24"/>
                <w:szCs w:val="24"/>
                <w:lang w:eastAsia="en-US"/>
              </w:rPr>
              <w:t>2</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20745F">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45F"/>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A04A9-BB33-4A79-B40C-92A5D348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6298</Words>
  <Characters>47188</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49</cp:revision>
  <cp:lastPrinted>2015-08-13T14:45:00Z</cp:lastPrinted>
  <dcterms:created xsi:type="dcterms:W3CDTF">2016-02-16T10:48:00Z</dcterms:created>
  <dcterms:modified xsi:type="dcterms:W3CDTF">2017-11-29T12:17:00Z</dcterms:modified>
</cp:coreProperties>
</file>