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C13660">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E86E60">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E86E60">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E86E60">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E86E60">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E86E60">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E86E60">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E86E60">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E86E60">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E86E60">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E86E60">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E86E60">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E86E60">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D1566C">
        <w:rPr>
          <w:rFonts w:ascii="Arial" w:hAnsi="Arial" w:cs="Arial"/>
          <w:color w:val="000000"/>
          <w:sz w:val="22"/>
          <w:szCs w:val="22"/>
        </w:rPr>
        <w:t>Ю654</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C4332D">
        <w:rPr>
          <w:rFonts w:ascii="Arial" w:hAnsi="Arial" w:cs="Arial"/>
          <w:i/>
          <w:sz w:val="22"/>
          <w:szCs w:val="22"/>
        </w:rPr>
        <w:t>2</w:t>
      </w:r>
      <w:r w:rsidR="00D1566C">
        <w:rPr>
          <w:rFonts w:ascii="Arial" w:hAnsi="Arial" w:cs="Arial"/>
          <w:i/>
          <w:sz w:val="22"/>
          <w:szCs w:val="22"/>
        </w:rPr>
        <w:t>8</w:t>
      </w:r>
      <w:r w:rsidR="00F615D3" w:rsidRPr="00127140">
        <w:rPr>
          <w:rFonts w:ascii="Arial" w:hAnsi="Arial" w:cs="Arial"/>
          <w:i/>
          <w:sz w:val="22"/>
          <w:szCs w:val="22"/>
        </w:rPr>
        <w:t>.</w:t>
      </w:r>
      <w:r w:rsidR="00C4332D">
        <w:rPr>
          <w:rFonts w:ascii="Arial" w:hAnsi="Arial" w:cs="Arial"/>
          <w:i/>
          <w:sz w:val="22"/>
          <w:szCs w:val="22"/>
        </w:rPr>
        <w:t>1</w:t>
      </w:r>
      <w:r w:rsidR="00D1566C">
        <w:rPr>
          <w:rFonts w:ascii="Arial" w:hAnsi="Arial" w:cs="Arial"/>
          <w:i/>
          <w:sz w:val="22"/>
          <w:szCs w:val="22"/>
        </w:rPr>
        <w:t>1</w:t>
      </w:r>
      <w:r w:rsidR="00F615D3" w:rsidRPr="00127140">
        <w:rPr>
          <w:rFonts w:ascii="Arial" w:hAnsi="Arial" w:cs="Arial"/>
          <w:i/>
          <w:sz w:val="22"/>
          <w:szCs w:val="22"/>
        </w:rPr>
        <w:t>.201</w:t>
      </w:r>
      <w:r w:rsidR="00C13660">
        <w:rPr>
          <w:rFonts w:ascii="Arial" w:hAnsi="Arial" w:cs="Arial"/>
          <w:i/>
          <w:sz w:val="22"/>
          <w:szCs w:val="22"/>
        </w:rPr>
        <w:t>7</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32D" w:rsidRDefault="00A2536E" w:rsidP="001C4416">
            <w:pPr>
              <w:shd w:val="clear" w:color="auto" w:fill="FFFFFF"/>
              <w:spacing w:line="240" w:lineRule="auto"/>
              <w:ind w:firstLine="0"/>
              <w:rPr>
                <w:rFonts w:ascii="Arial" w:hAnsi="Arial" w:cs="Arial"/>
                <w:bCs/>
                <w:sz w:val="22"/>
                <w:szCs w:val="22"/>
              </w:rPr>
            </w:pPr>
            <w:r w:rsidRPr="00C4332D">
              <w:rPr>
                <w:rFonts w:ascii="Arial" w:hAnsi="Arial" w:cs="Arial"/>
                <w:bCs/>
                <w:sz w:val="22"/>
                <w:szCs w:val="22"/>
              </w:rPr>
              <w:t xml:space="preserve">запасные части </w:t>
            </w:r>
            <w:r w:rsidR="001C4416" w:rsidRPr="001C4416">
              <w:rPr>
                <w:rFonts w:ascii="Arial" w:hAnsi="Arial" w:cs="Arial"/>
                <w:bCs/>
                <w:sz w:val="22"/>
                <w:szCs w:val="22"/>
              </w:rPr>
              <w:t xml:space="preserve">запасные части насосов КСВ, Д, СЭ, ЦН, </w:t>
            </w:r>
            <w:proofErr w:type="spellStart"/>
            <w:r w:rsidR="001C4416" w:rsidRPr="001C4416">
              <w:rPr>
                <w:rFonts w:ascii="Arial" w:hAnsi="Arial" w:cs="Arial"/>
                <w:bCs/>
                <w:sz w:val="22"/>
                <w:szCs w:val="22"/>
              </w:rPr>
              <w:t>ГрТ</w:t>
            </w:r>
            <w:proofErr w:type="spellEnd"/>
            <w:r w:rsidR="001C4416" w:rsidRPr="001C4416">
              <w:rPr>
                <w:rFonts w:ascii="Arial" w:hAnsi="Arial" w:cs="Arial"/>
                <w:bCs/>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E86E60" w:rsidRPr="00E86E60" w:rsidRDefault="00E86E60" w:rsidP="00E86E60">
            <w:pPr>
              <w:autoSpaceDE w:val="0"/>
              <w:autoSpaceDN w:val="0"/>
              <w:adjustRightInd w:val="0"/>
              <w:spacing w:line="276" w:lineRule="auto"/>
              <w:ind w:firstLine="0"/>
              <w:jc w:val="left"/>
              <w:rPr>
                <w:rFonts w:ascii="Arial" w:hAnsi="Arial" w:cs="Arial"/>
                <w:sz w:val="22"/>
                <w:szCs w:val="22"/>
                <w:lang w:eastAsia="en-US"/>
              </w:rPr>
            </w:pPr>
            <w:proofErr w:type="spellStart"/>
            <w:r w:rsidRPr="00E86E60">
              <w:rPr>
                <w:rFonts w:ascii="Arial" w:hAnsi="Arial" w:cs="Arial"/>
                <w:sz w:val="22"/>
                <w:szCs w:val="22"/>
                <w:lang w:eastAsia="en-US"/>
              </w:rPr>
              <w:t>Сургутская</w:t>
            </w:r>
            <w:proofErr w:type="spellEnd"/>
            <w:r w:rsidRPr="00E86E60">
              <w:rPr>
                <w:rFonts w:ascii="Arial" w:hAnsi="Arial" w:cs="Arial"/>
                <w:sz w:val="22"/>
                <w:szCs w:val="22"/>
                <w:lang w:eastAsia="en-US"/>
              </w:rPr>
              <w:t xml:space="preserve"> ГРЭС-2; Шатурская ГРЭС; Смоленская ГРЭС; Яйвинская ГРЭС;</w:t>
            </w:r>
          </w:p>
          <w:p w:rsidR="00E86E60" w:rsidRPr="00E86E60" w:rsidRDefault="00E86E60" w:rsidP="00E86E60">
            <w:pPr>
              <w:autoSpaceDE w:val="0"/>
              <w:autoSpaceDN w:val="0"/>
              <w:adjustRightInd w:val="0"/>
              <w:spacing w:line="276" w:lineRule="auto"/>
              <w:ind w:firstLine="0"/>
              <w:jc w:val="left"/>
              <w:rPr>
                <w:rFonts w:ascii="Arial" w:hAnsi="Arial" w:cs="Arial"/>
                <w:sz w:val="22"/>
                <w:szCs w:val="22"/>
                <w:lang w:eastAsia="en-US"/>
              </w:rPr>
            </w:pPr>
            <w:r w:rsidRPr="00E86E60">
              <w:rPr>
                <w:rFonts w:ascii="Arial" w:hAnsi="Arial" w:cs="Arial"/>
                <w:sz w:val="22"/>
                <w:szCs w:val="22"/>
                <w:lang w:eastAsia="en-US"/>
              </w:rPr>
              <w:t>Лот №1; Лот №2; Лот №3; Лот №4; Лот №5; филиалы ПАО «</w:t>
            </w:r>
            <w:proofErr w:type="spellStart"/>
            <w:r w:rsidRPr="00E86E60">
              <w:rPr>
                <w:rFonts w:ascii="Arial" w:hAnsi="Arial" w:cs="Arial"/>
                <w:sz w:val="22"/>
                <w:szCs w:val="22"/>
                <w:lang w:eastAsia="en-US"/>
              </w:rPr>
              <w:t>Юнипро</w:t>
            </w:r>
            <w:proofErr w:type="spellEnd"/>
            <w:r w:rsidRPr="00E86E60">
              <w:rPr>
                <w:rFonts w:ascii="Arial" w:hAnsi="Arial" w:cs="Arial"/>
                <w:sz w:val="22"/>
                <w:szCs w:val="22"/>
                <w:lang w:eastAsia="en-US"/>
              </w:rPr>
              <w:t>».</w:t>
            </w:r>
          </w:p>
          <w:p w:rsidR="00E86E60" w:rsidRPr="00E86E60" w:rsidRDefault="00E86E60" w:rsidP="00E86E60">
            <w:pPr>
              <w:autoSpaceDE w:val="0"/>
              <w:autoSpaceDN w:val="0"/>
              <w:adjustRightInd w:val="0"/>
              <w:spacing w:line="276" w:lineRule="auto"/>
              <w:ind w:firstLine="0"/>
              <w:jc w:val="left"/>
              <w:rPr>
                <w:rFonts w:ascii="Arial" w:hAnsi="Arial" w:cs="Arial"/>
                <w:sz w:val="22"/>
                <w:szCs w:val="22"/>
                <w:lang w:eastAsia="en-US"/>
              </w:rPr>
            </w:pPr>
            <w:r w:rsidRPr="00E86E60">
              <w:rPr>
                <w:rFonts w:ascii="Arial" w:hAnsi="Arial" w:cs="Arial"/>
                <w:sz w:val="22"/>
                <w:szCs w:val="22"/>
                <w:lang w:eastAsia="en-US"/>
              </w:rPr>
              <w:t xml:space="preserve">Местонахождение  заказчика: </w:t>
            </w:r>
          </w:p>
          <w:p w:rsidR="00E86E60" w:rsidRPr="00E86E60" w:rsidRDefault="00E86E60" w:rsidP="00E86E60">
            <w:pPr>
              <w:autoSpaceDE w:val="0"/>
              <w:autoSpaceDN w:val="0"/>
              <w:adjustRightInd w:val="0"/>
              <w:spacing w:line="276" w:lineRule="auto"/>
              <w:ind w:firstLine="0"/>
              <w:jc w:val="left"/>
              <w:rPr>
                <w:rFonts w:ascii="Arial" w:hAnsi="Arial" w:cs="Arial"/>
                <w:sz w:val="22"/>
                <w:szCs w:val="22"/>
                <w:lang w:eastAsia="en-US"/>
              </w:rPr>
            </w:pPr>
            <w:r w:rsidRPr="00E86E60">
              <w:rPr>
                <w:rFonts w:ascii="Arial" w:hAnsi="Arial" w:cs="Arial"/>
                <w:sz w:val="22"/>
                <w:szCs w:val="22"/>
                <w:lang w:eastAsia="en-US"/>
              </w:rPr>
              <w:t xml:space="preserve">СуГРЭС-2: Россия, 628406 Тюменская обл., Ханты-Мансийский АО-Югра, г. Сургут, ул. </w:t>
            </w:r>
            <w:proofErr w:type="spellStart"/>
            <w:r w:rsidRPr="00E86E60">
              <w:rPr>
                <w:rFonts w:ascii="Arial" w:hAnsi="Arial" w:cs="Arial"/>
                <w:sz w:val="22"/>
                <w:szCs w:val="22"/>
                <w:lang w:eastAsia="en-US"/>
              </w:rPr>
              <w:t>Энергостроителей</w:t>
            </w:r>
            <w:proofErr w:type="spellEnd"/>
            <w:r w:rsidRPr="00E86E60">
              <w:rPr>
                <w:rFonts w:ascii="Arial" w:hAnsi="Arial" w:cs="Arial"/>
                <w:sz w:val="22"/>
                <w:szCs w:val="22"/>
                <w:lang w:eastAsia="en-US"/>
              </w:rPr>
              <w:t xml:space="preserve"> 23, сооружение 34.</w:t>
            </w:r>
          </w:p>
          <w:p w:rsidR="00E86E60" w:rsidRPr="00E86E60" w:rsidRDefault="00E86E60" w:rsidP="00E86E60">
            <w:pPr>
              <w:autoSpaceDE w:val="0"/>
              <w:autoSpaceDN w:val="0"/>
              <w:adjustRightInd w:val="0"/>
              <w:spacing w:line="276" w:lineRule="auto"/>
              <w:ind w:firstLine="0"/>
              <w:jc w:val="left"/>
              <w:rPr>
                <w:rFonts w:ascii="Arial" w:hAnsi="Arial" w:cs="Arial"/>
                <w:sz w:val="22"/>
                <w:szCs w:val="22"/>
                <w:lang w:eastAsia="en-US"/>
              </w:rPr>
            </w:pPr>
            <w:r w:rsidRPr="00E86E60">
              <w:rPr>
                <w:rFonts w:ascii="Arial" w:hAnsi="Arial" w:cs="Arial"/>
                <w:sz w:val="22"/>
                <w:szCs w:val="22"/>
                <w:lang w:eastAsia="en-US"/>
              </w:rPr>
              <w:t xml:space="preserve">ЯГРЭС: Россия, 618340, Пермский край, </w:t>
            </w:r>
            <w:proofErr w:type="spellStart"/>
            <w:r w:rsidRPr="00E86E60">
              <w:rPr>
                <w:rFonts w:ascii="Arial" w:hAnsi="Arial" w:cs="Arial"/>
                <w:sz w:val="22"/>
                <w:szCs w:val="22"/>
                <w:lang w:eastAsia="en-US"/>
              </w:rPr>
              <w:t>г</w:t>
            </w:r>
            <w:proofErr w:type="gramStart"/>
            <w:r w:rsidRPr="00E86E60">
              <w:rPr>
                <w:rFonts w:ascii="Arial" w:hAnsi="Arial" w:cs="Arial"/>
                <w:sz w:val="22"/>
                <w:szCs w:val="22"/>
                <w:lang w:eastAsia="en-US"/>
              </w:rPr>
              <w:t>.А</w:t>
            </w:r>
            <w:proofErr w:type="gramEnd"/>
            <w:r w:rsidRPr="00E86E60">
              <w:rPr>
                <w:rFonts w:ascii="Arial" w:hAnsi="Arial" w:cs="Arial"/>
                <w:sz w:val="22"/>
                <w:szCs w:val="22"/>
                <w:lang w:eastAsia="en-US"/>
              </w:rPr>
              <w:t>лександровск</w:t>
            </w:r>
            <w:proofErr w:type="spellEnd"/>
            <w:r w:rsidRPr="00E86E60">
              <w:rPr>
                <w:rFonts w:ascii="Arial" w:hAnsi="Arial" w:cs="Arial"/>
                <w:sz w:val="22"/>
                <w:szCs w:val="22"/>
                <w:lang w:eastAsia="en-US"/>
              </w:rPr>
              <w:t xml:space="preserve">, </w:t>
            </w:r>
            <w:proofErr w:type="spellStart"/>
            <w:r w:rsidRPr="00E86E60">
              <w:rPr>
                <w:rFonts w:ascii="Arial" w:hAnsi="Arial" w:cs="Arial"/>
                <w:sz w:val="22"/>
                <w:szCs w:val="22"/>
                <w:lang w:eastAsia="en-US"/>
              </w:rPr>
              <w:t>п.Яйва</w:t>
            </w:r>
            <w:proofErr w:type="spellEnd"/>
            <w:r w:rsidRPr="00E86E60">
              <w:rPr>
                <w:rFonts w:ascii="Arial" w:hAnsi="Arial" w:cs="Arial"/>
                <w:sz w:val="22"/>
                <w:szCs w:val="22"/>
                <w:lang w:eastAsia="en-US"/>
              </w:rPr>
              <w:t>,  ул.Тимирязева,5.</w:t>
            </w:r>
          </w:p>
          <w:p w:rsidR="00E86E60" w:rsidRPr="00E86E60" w:rsidRDefault="00E86E60" w:rsidP="00E86E60">
            <w:pPr>
              <w:autoSpaceDE w:val="0"/>
              <w:autoSpaceDN w:val="0"/>
              <w:adjustRightInd w:val="0"/>
              <w:spacing w:line="276" w:lineRule="auto"/>
              <w:ind w:firstLine="0"/>
              <w:jc w:val="left"/>
              <w:rPr>
                <w:rFonts w:ascii="Arial" w:hAnsi="Arial" w:cs="Arial"/>
                <w:sz w:val="22"/>
                <w:szCs w:val="22"/>
                <w:lang w:eastAsia="en-US"/>
              </w:rPr>
            </w:pPr>
            <w:r w:rsidRPr="00E86E60">
              <w:rPr>
                <w:rFonts w:ascii="Arial" w:hAnsi="Arial" w:cs="Arial"/>
                <w:sz w:val="22"/>
                <w:szCs w:val="22"/>
                <w:lang w:eastAsia="en-US"/>
              </w:rPr>
              <w:t xml:space="preserve">ШГРЭС: Россия, 140700 М.О. </w:t>
            </w:r>
            <w:proofErr w:type="spellStart"/>
            <w:r w:rsidRPr="00E86E60">
              <w:rPr>
                <w:rFonts w:ascii="Arial" w:hAnsi="Arial" w:cs="Arial"/>
                <w:sz w:val="22"/>
                <w:szCs w:val="22"/>
                <w:lang w:eastAsia="en-US"/>
              </w:rPr>
              <w:t>г</w:t>
            </w:r>
            <w:proofErr w:type="gramStart"/>
            <w:r w:rsidRPr="00E86E60">
              <w:rPr>
                <w:rFonts w:ascii="Arial" w:hAnsi="Arial" w:cs="Arial"/>
                <w:sz w:val="22"/>
                <w:szCs w:val="22"/>
                <w:lang w:eastAsia="en-US"/>
              </w:rPr>
              <w:t>.Ш</w:t>
            </w:r>
            <w:proofErr w:type="gramEnd"/>
            <w:r w:rsidRPr="00E86E60">
              <w:rPr>
                <w:rFonts w:ascii="Arial" w:hAnsi="Arial" w:cs="Arial"/>
                <w:sz w:val="22"/>
                <w:szCs w:val="22"/>
                <w:lang w:eastAsia="en-US"/>
              </w:rPr>
              <w:t>атура</w:t>
            </w:r>
            <w:proofErr w:type="spellEnd"/>
            <w:r w:rsidRPr="00E86E60">
              <w:rPr>
                <w:rFonts w:ascii="Arial" w:hAnsi="Arial" w:cs="Arial"/>
                <w:sz w:val="22"/>
                <w:szCs w:val="22"/>
                <w:lang w:eastAsia="en-US"/>
              </w:rPr>
              <w:t xml:space="preserve"> ул. Советская д.1А;</w:t>
            </w:r>
          </w:p>
          <w:p w:rsidR="00E86E60" w:rsidRPr="00C4332D" w:rsidRDefault="00E86E60" w:rsidP="00E86E60">
            <w:pPr>
              <w:autoSpaceDE w:val="0"/>
              <w:autoSpaceDN w:val="0"/>
              <w:adjustRightInd w:val="0"/>
              <w:spacing w:line="276" w:lineRule="auto"/>
              <w:ind w:firstLine="0"/>
              <w:jc w:val="left"/>
              <w:rPr>
                <w:rFonts w:ascii="Arial" w:hAnsi="Arial" w:cs="Arial"/>
                <w:sz w:val="22"/>
                <w:szCs w:val="22"/>
                <w:lang w:eastAsia="en-US"/>
              </w:rPr>
            </w:pPr>
            <w:proofErr w:type="spellStart"/>
            <w:r w:rsidRPr="00E86E60">
              <w:rPr>
                <w:rFonts w:ascii="Arial" w:hAnsi="Arial" w:cs="Arial"/>
                <w:sz w:val="22"/>
                <w:szCs w:val="22"/>
                <w:lang w:eastAsia="en-US"/>
              </w:rPr>
              <w:t>СмГРЭС</w:t>
            </w:r>
            <w:proofErr w:type="spellEnd"/>
            <w:r w:rsidRPr="00E86E60">
              <w:rPr>
                <w:rFonts w:ascii="Arial" w:hAnsi="Arial" w:cs="Arial"/>
                <w:sz w:val="22"/>
                <w:szCs w:val="22"/>
                <w:lang w:eastAsia="en-US"/>
              </w:rPr>
              <w:t xml:space="preserve">: Россия, 216239, Смоленская обл., </w:t>
            </w:r>
            <w:proofErr w:type="spellStart"/>
            <w:r w:rsidRPr="00E86E60">
              <w:rPr>
                <w:rFonts w:ascii="Arial" w:hAnsi="Arial" w:cs="Arial"/>
                <w:sz w:val="22"/>
                <w:szCs w:val="22"/>
                <w:lang w:eastAsia="en-US"/>
              </w:rPr>
              <w:t>Духовщинский</w:t>
            </w:r>
            <w:proofErr w:type="spellEnd"/>
            <w:r w:rsidRPr="00E86E60">
              <w:rPr>
                <w:rFonts w:ascii="Arial" w:hAnsi="Arial" w:cs="Arial"/>
                <w:sz w:val="22"/>
                <w:szCs w:val="22"/>
                <w:lang w:eastAsia="en-US"/>
              </w:rPr>
              <w:t xml:space="preserve"> р-н пос. Озерный.</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proofErr w:type="spellStart"/>
            <w:r w:rsidR="00D86547">
              <w:rPr>
                <w:rFonts w:ascii="Arial" w:hAnsi="Arial" w:cs="Arial"/>
                <w:bCs/>
                <w:sz w:val="22"/>
                <w:szCs w:val="22"/>
              </w:rPr>
              <w:t>Юнипро</w:t>
            </w:r>
            <w:proofErr w:type="spellEnd"/>
            <w:r w:rsidR="00D86547">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31504D">
            <w:pPr>
              <w:tabs>
                <w:tab w:val="left" w:pos="386"/>
              </w:tabs>
              <w:spacing w:line="240"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C4332D">
              <w:rPr>
                <w:rFonts w:ascii="Arial" w:hAnsi="Arial" w:cs="Arial"/>
                <w:sz w:val="22"/>
                <w:szCs w:val="22"/>
                <w:lang w:eastAsia="en-US"/>
              </w:rPr>
              <w:t>2</w:t>
            </w:r>
            <w:r w:rsidR="00E86E60">
              <w:rPr>
                <w:rFonts w:ascii="Arial" w:hAnsi="Arial" w:cs="Arial"/>
                <w:sz w:val="22"/>
                <w:szCs w:val="22"/>
                <w:lang w:eastAsia="en-US"/>
              </w:rPr>
              <w:t>8</w:t>
            </w:r>
            <w:r w:rsidRPr="00127140">
              <w:rPr>
                <w:rFonts w:ascii="Arial" w:hAnsi="Arial" w:cs="Arial"/>
                <w:sz w:val="22"/>
                <w:szCs w:val="22"/>
                <w:lang w:eastAsia="en-US"/>
              </w:rPr>
              <w:t>.</w:t>
            </w:r>
            <w:r w:rsidR="00C4332D">
              <w:rPr>
                <w:rFonts w:ascii="Arial" w:hAnsi="Arial" w:cs="Arial"/>
                <w:sz w:val="22"/>
                <w:szCs w:val="22"/>
                <w:lang w:eastAsia="en-US"/>
              </w:rPr>
              <w:t>1</w:t>
            </w:r>
            <w:r w:rsidR="00E86E60">
              <w:rPr>
                <w:rFonts w:ascii="Arial" w:hAnsi="Arial" w:cs="Arial"/>
                <w:sz w:val="22"/>
                <w:szCs w:val="22"/>
                <w:lang w:eastAsia="en-US"/>
              </w:rPr>
              <w:t>1</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D86547">
              <w:rPr>
                <w:rFonts w:ascii="Arial" w:hAnsi="Arial" w:cs="Arial"/>
                <w:sz w:val="22"/>
                <w:szCs w:val="22"/>
                <w:lang w:eastAsia="en-US"/>
              </w:rPr>
              <w:t>7</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E86E60">
              <w:rPr>
                <w:rFonts w:ascii="Arial" w:hAnsi="Arial" w:cs="Arial"/>
                <w:sz w:val="22"/>
                <w:szCs w:val="22"/>
                <w:lang w:eastAsia="en-US"/>
              </w:rPr>
              <w:t>2</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E86E60">
              <w:rPr>
                <w:rFonts w:ascii="Arial" w:hAnsi="Arial" w:cs="Arial"/>
                <w:sz w:val="22"/>
                <w:szCs w:val="22"/>
                <w:lang w:eastAsia="en-US"/>
              </w:rPr>
              <w:t>11</w:t>
            </w:r>
            <w:r w:rsidRPr="00D91C02">
              <w:rPr>
                <w:rFonts w:ascii="Arial" w:hAnsi="Arial" w:cs="Arial"/>
                <w:sz w:val="22"/>
                <w:szCs w:val="22"/>
                <w:lang w:eastAsia="en-US"/>
              </w:rPr>
              <w:t>.</w:t>
            </w:r>
            <w:r w:rsidR="00D91C02" w:rsidRPr="00D91C02">
              <w:rPr>
                <w:rFonts w:ascii="Arial" w:hAnsi="Arial" w:cs="Arial"/>
                <w:sz w:val="22"/>
                <w:szCs w:val="22"/>
                <w:lang w:eastAsia="en-US"/>
              </w:rPr>
              <w:t>1</w:t>
            </w:r>
            <w:r w:rsidR="00E86E60">
              <w:rPr>
                <w:rFonts w:ascii="Arial" w:hAnsi="Arial" w:cs="Arial"/>
                <w:sz w:val="22"/>
                <w:szCs w:val="22"/>
                <w:lang w:eastAsia="en-US"/>
              </w:rPr>
              <w:t>2</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C13660">
              <w:rPr>
                <w:rFonts w:ascii="Arial" w:hAnsi="Arial" w:cs="Arial"/>
                <w:sz w:val="22"/>
                <w:szCs w:val="22"/>
                <w:lang w:eastAsia="en-US"/>
              </w:rPr>
              <w:t>7</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lastRenderedPageBreak/>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E86E60"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00AD2E5D">
              <w:rPr>
                <w:rFonts w:ascii="Arial" w:hAnsi="Arial" w:cs="Arial"/>
                <w:sz w:val="22"/>
                <w:szCs w:val="22"/>
                <w:lang w:eastAsia="en-US"/>
              </w:rPr>
              <w:t xml:space="preserve"> </w:t>
            </w:r>
            <w:r w:rsidR="00E86E60">
              <w:rPr>
                <w:rFonts w:ascii="Arial" w:hAnsi="Arial" w:cs="Arial"/>
                <w:sz w:val="22"/>
                <w:szCs w:val="22"/>
                <w:lang w:eastAsia="en-US"/>
              </w:rPr>
              <w:t>15.01.18-31</w:t>
            </w:r>
            <w:r w:rsidRPr="00C43003">
              <w:rPr>
                <w:rFonts w:ascii="Arial" w:hAnsi="Arial" w:cs="Arial"/>
                <w:sz w:val="22"/>
                <w:szCs w:val="22"/>
                <w:lang w:eastAsia="en-US"/>
              </w:rPr>
              <w:t>.0</w:t>
            </w:r>
            <w:r w:rsidR="00E86E60">
              <w:rPr>
                <w:rFonts w:ascii="Arial" w:hAnsi="Arial" w:cs="Arial"/>
                <w:sz w:val="22"/>
                <w:szCs w:val="22"/>
                <w:lang w:eastAsia="en-US"/>
              </w:rPr>
              <w:t>5</w:t>
            </w:r>
            <w:r w:rsidRPr="00C43003">
              <w:rPr>
                <w:rFonts w:ascii="Arial" w:hAnsi="Arial" w:cs="Arial"/>
                <w:sz w:val="22"/>
                <w:szCs w:val="22"/>
                <w:lang w:eastAsia="en-US"/>
              </w:rPr>
              <w:t>.</w:t>
            </w:r>
            <w:r w:rsidR="00E86E60">
              <w:rPr>
                <w:rFonts w:ascii="Arial" w:hAnsi="Arial" w:cs="Arial"/>
                <w:sz w:val="22"/>
                <w:szCs w:val="22"/>
                <w:lang w:eastAsia="en-US"/>
              </w:rPr>
              <w:t>1</w:t>
            </w:r>
            <w:r w:rsidR="00C13660">
              <w:rPr>
                <w:rFonts w:ascii="Arial" w:hAnsi="Arial" w:cs="Arial"/>
                <w:sz w:val="22"/>
                <w:szCs w:val="22"/>
                <w:lang w:eastAsia="en-US"/>
              </w:rPr>
              <w:t>8</w:t>
            </w:r>
            <w:r w:rsidRPr="00C43003">
              <w:rPr>
                <w:rFonts w:ascii="Arial" w:hAnsi="Arial" w:cs="Arial"/>
                <w:sz w:val="22"/>
                <w:szCs w:val="22"/>
                <w:lang w:eastAsia="en-US"/>
              </w:rPr>
              <w:t>г.</w:t>
            </w:r>
          </w:p>
          <w:p w:rsidR="00AE1BE0" w:rsidRPr="00C43003" w:rsidRDefault="00E86E60" w:rsidP="00AE1BE0">
            <w:pPr>
              <w:tabs>
                <w:tab w:val="left" w:pos="0"/>
                <w:tab w:val="left" w:pos="5657"/>
              </w:tabs>
              <w:spacing w:line="276" w:lineRule="auto"/>
              <w:ind w:left="540" w:right="153" w:hanging="540"/>
              <w:jc w:val="left"/>
              <w:rPr>
                <w:rFonts w:ascii="Arial" w:hAnsi="Arial" w:cs="Arial"/>
                <w:sz w:val="22"/>
                <w:szCs w:val="22"/>
                <w:lang w:eastAsia="en-US"/>
              </w:rPr>
            </w:pPr>
            <w:r>
              <w:rPr>
                <w:rFonts w:ascii="Arial" w:hAnsi="Arial" w:cs="Arial"/>
                <w:sz w:val="22"/>
                <w:szCs w:val="22"/>
                <w:lang w:eastAsia="en-US"/>
              </w:rPr>
              <w:t>Лот №2  08.01.18-31.01.18г.</w:t>
            </w:r>
            <w:r w:rsidR="00AE1BE0" w:rsidRPr="00C43003">
              <w:rPr>
                <w:rFonts w:ascii="Arial" w:hAnsi="Arial" w:cs="Arial"/>
                <w:sz w:val="22"/>
                <w:szCs w:val="22"/>
                <w:lang w:eastAsia="en-US"/>
              </w:rPr>
              <w:t xml:space="preserve"> </w:t>
            </w:r>
          </w:p>
          <w:p w:rsidR="00E86E60" w:rsidRPr="00C43003" w:rsidRDefault="00E86E60" w:rsidP="00E86E60">
            <w:pPr>
              <w:tabs>
                <w:tab w:val="left" w:pos="0"/>
                <w:tab w:val="left" w:pos="5657"/>
              </w:tabs>
              <w:spacing w:line="276" w:lineRule="auto"/>
              <w:ind w:left="540" w:right="153" w:hanging="540"/>
              <w:jc w:val="left"/>
              <w:rPr>
                <w:rFonts w:ascii="Arial" w:hAnsi="Arial" w:cs="Arial"/>
                <w:sz w:val="22"/>
                <w:szCs w:val="22"/>
                <w:lang w:eastAsia="en-US"/>
              </w:rPr>
            </w:pPr>
            <w:r>
              <w:rPr>
                <w:rFonts w:ascii="Arial" w:hAnsi="Arial" w:cs="Arial"/>
                <w:sz w:val="22"/>
                <w:szCs w:val="22"/>
                <w:lang w:eastAsia="en-US"/>
              </w:rPr>
              <w:t>Лот №3  01.02.18-31.03.18г.</w:t>
            </w:r>
            <w:r w:rsidRPr="00C43003">
              <w:rPr>
                <w:rFonts w:ascii="Arial" w:hAnsi="Arial" w:cs="Arial"/>
                <w:sz w:val="22"/>
                <w:szCs w:val="22"/>
                <w:lang w:eastAsia="en-US"/>
              </w:rPr>
              <w:t xml:space="preserve"> </w:t>
            </w:r>
          </w:p>
          <w:p w:rsidR="00E86E60" w:rsidRPr="00C43003" w:rsidRDefault="00E86E60" w:rsidP="00E86E60">
            <w:pPr>
              <w:tabs>
                <w:tab w:val="left" w:pos="0"/>
                <w:tab w:val="left" w:pos="5657"/>
              </w:tabs>
              <w:spacing w:line="276" w:lineRule="auto"/>
              <w:ind w:left="540" w:right="153" w:hanging="540"/>
              <w:jc w:val="left"/>
              <w:rPr>
                <w:rFonts w:ascii="Arial" w:hAnsi="Arial" w:cs="Arial"/>
                <w:sz w:val="22"/>
                <w:szCs w:val="22"/>
                <w:lang w:eastAsia="en-US"/>
              </w:rPr>
            </w:pPr>
            <w:r>
              <w:rPr>
                <w:rFonts w:ascii="Arial" w:hAnsi="Arial" w:cs="Arial"/>
                <w:sz w:val="22"/>
                <w:szCs w:val="22"/>
                <w:lang w:eastAsia="en-US"/>
              </w:rPr>
              <w:t>Лот №4  10.01.18-01.02.18г.</w:t>
            </w:r>
            <w:r w:rsidRPr="00C43003">
              <w:rPr>
                <w:rFonts w:ascii="Arial" w:hAnsi="Arial" w:cs="Arial"/>
                <w:sz w:val="22"/>
                <w:szCs w:val="22"/>
                <w:lang w:eastAsia="en-US"/>
              </w:rPr>
              <w:t xml:space="preserve"> </w:t>
            </w:r>
          </w:p>
          <w:p w:rsidR="00D91C02" w:rsidRPr="00C43003" w:rsidRDefault="00E86E60" w:rsidP="00E86E60">
            <w:pPr>
              <w:tabs>
                <w:tab w:val="left" w:pos="0"/>
                <w:tab w:val="left" w:pos="5657"/>
              </w:tabs>
              <w:spacing w:line="276" w:lineRule="auto"/>
              <w:ind w:left="540" w:right="153" w:hanging="540"/>
              <w:jc w:val="left"/>
              <w:rPr>
                <w:rFonts w:ascii="Arial" w:hAnsi="Arial" w:cs="Arial"/>
                <w:b/>
                <w:i/>
                <w:sz w:val="22"/>
                <w:szCs w:val="22"/>
                <w:lang w:eastAsia="en-US"/>
              </w:rPr>
            </w:pPr>
            <w:r>
              <w:rPr>
                <w:rFonts w:ascii="Arial" w:hAnsi="Arial" w:cs="Arial"/>
                <w:sz w:val="22"/>
                <w:szCs w:val="22"/>
                <w:lang w:eastAsia="en-US"/>
              </w:rPr>
              <w:t>Лот №5  09.01.18-31.07.18г.</w:t>
            </w:r>
            <w:r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E86E60" w:rsidRPr="00C43003" w:rsidRDefault="00E86E60" w:rsidP="00E86E6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ОАО «Э.ОН Россия»</w:t>
            </w:r>
          </w:p>
          <w:p w:rsidR="00E86E60" w:rsidRPr="00C43003" w:rsidRDefault="00E86E60" w:rsidP="00E86E6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E86E60" w:rsidRPr="00C43003" w:rsidRDefault="00E86E60" w:rsidP="00E86E6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E86E60" w:rsidRPr="00C43003" w:rsidRDefault="00E86E60" w:rsidP="00E86E6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E86E60" w:rsidRPr="00C43003" w:rsidRDefault="00E86E60" w:rsidP="00E86E6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E86E60" w:rsidRPr="00C43003" w:rsidRDefault="00E86E60" w:rsidP="00E86E60">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E86E60" w:rsidRDefault="00E86E60" w:rsidP="00E86E60">
            <w:pPr>
              <w:pStyle w:val="afffa"/>
              <w:widowControl w:val="0"/>
              <w:tabs>
                <w:tab w:val="left" w:pos="709"/>
                <w:tab w:val="left" w:pos="9356"/>
              </w:tabs>
              <w:ind w:left="0"/>
              <w:rPr>
                <w:rFonts w:ascii="Arial" w:hAnsi="Arial" w:cs="Arial"/>
                <w:sz w:val="22"/>
                <w:szCs w:val="22"/>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E86E60" w:rsidRPr="00C43003" w:rsidRDefault="00E86E60" w:rsidP="00E86E60">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«Яйвинская ГРЭС»</w:t>
            </w:r>
            <w:r w:rsidRPr="00C43003">
              <w:rPr>
                <w:rFonts w:ascii="Arial" w:hAnsi="Arial" w:cs="Arial"/>
                <w:color w:val="000000"/>
                <w:sz w:val="22"/>
                <w:szCs w:val="22"/>
              </w:rPr>
              <w:t xml:space="preserve"> ОАО «Э.ОН Россия»</w:t>
            </w:r>
          </w:p>
          <w:p w:rsidR="00E86E60" w:rsidRPr="00C43003" w:rsidRDefault="00E86E60" w:rsidP="00E86E60">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w:t>
            </w:r>
            <w:proofErr w:type="spellStart"/>
            <w:r w:rsidRPr="00C43003">
              <w:rPr>
                <w:rFonts w:ascii="Arial" w:hAnsi="Arial" w:cs="Arial"/>
                <w:sz w:val="22"/>
                <w:szCs w:val="22"/>
              </w:rPr>
              <w:t>г</w:t>
            </w:r>
            <w:proofErr w:type="gramStart"/>
            <w:r w:rsidRPr="00C43003">
              <w:rPr>
                <w:rFonts w:ascii="Arial" w:hAnsi="Arial" w:cs="Arial"/>
                <w:sz w:val="22"/>
                <w:szCs w:val="22"/>
              </w:rPr>
              <w:t>.А</w:t>
            </w:r>
            <w:proofErr w:type="gramEnd"/>
            <w:r w:rsidRPr="00C43003">
              <w:rPr>
                <w:rFonts w:ascii="Arial" w:hAnsi="Arial" w:cs="Arial"/>
                <w:sz w:val="22"/>
                <w:szCs w:val="22"/>
              </w:rPr>
              <w:t>лександровск</w:t>
            </w:r>
            <w:proofErr w:type="spellEnd"/>
            <w:r w:rsidRPr="00C43003">
              <w:rPr>
                <w:rFonts w:ascii="Arial" w:hAnsi="Arial" w:cs="Arial"/>
                <w:sz w:val="22"/>
                <w:szCs w:val="22"/>
              </w:rPr>
              <w:t xml:space="preserve">, </w:t>
            </w:r>
            <w:proofErr w:type="spellStart"/>
            <w:r w:rsidRPr="00C43003">
              <w:rPr>
                <w:rFonts w:ascii="Arial" w:hAnsi="Arial" w:cs="Arial"/>
                <w:sz w:val="22"/>
                <w:szCs w:val="22"/>
              </w:rPr>
              <w:t>п.Яйва</w:t>
            </w:r>
            <w:proofErr w:type="spellEnd"/>
            <w:r w:rsidRPr="00C43003">
              <w:rPr>
                <w:rFonts w:ascii="Arial" w:hAnsi="Arial" w:cs="Arial"/>
                <w:sz w:val="22"/>
                <w:szCs w:val="22"/>
              </w:rPr>
              <w:t xml:space="preserve">,    </w:t>
            </w:r>
          </w:p>
          <w:p w:rsidR="00E86E60" w:rsidRPr="00C43003" w:rsidRDefault="00E86E60" w:rsidP="00E86E60">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w:t>
            </w:r>
            <w:proofErr w:type="gramStart"/>
            <w:r w:rsidRPr="00C43003">
              <w:rPr>
                <w:rFonts w:ascii="Arial" w:hAnsi="Arial" w:cs="Arial"/>
                <w:sz w:val="22"/>
                <w:szCs w:val="22"/>
              </w:rPr>
              <w:t>.Т</w:t>
            </w:r>
            <w:proofErr w:type="gramEnd"/>
            <w:r w:rsidRPr="00C43003">
              <w:rPr>
                <w:rFonts w:ascii="Arial" w:hAnsi="Arial" w:cs="Arial"/>
                <w:sz w:val="22"/>
                <w:szCs w:val="22"/>
              </w:rPr>
              <w:t>имирязева,5.</w:t>
            </w:r>
            <w:r w:rsidRPr="00C43003">
              <w:rPr>
                <w:rFonts w:ascii="Arial" w:hAnsi="Arial" w:cs="Arial"/>
                <w:color w:val="000000"/>
                <w:sz w:val="22"/>
                <w:szCs w:val="22"/>
              </w:rPr>
              <w:t xml:space="preserve"> </w:t>
            </w:r>
          </w:p>
          <w:p w:rsidR="00E86E60" w:rsidRPr="00C43003" w:rsidRDefault="00E86E60" w:rsidP="00E86E6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E86E60" w:rsidRPr="00C43003" w:rsidRDefault="00E86E60" w:rsidP="00E86E6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E86E60" w:rsidRPr="00C43003" w:rsidRDefault="00E86E60" w:rsidP="00E86E60">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E86E60" w:rsidRPr="00C43003" w:rsidRDefault="00E86E60" w:rsidP="00E86E60">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 xml:space="preserve">Ж\д транспортом: ст. Березники, </w:t>
            </w:r>
            <w:proofErr w:type="gramStart"/>
            <w:r w:rsidRPr="00C43003">
              <w:rPr>
                <w:rFonts w:ascii="Arial" w:hAnsi="Arial" w:cs="Arial"/>
                <w:sz w:val="22"/>
                <w:szCs w:val="22"/>
              </w:rPr>
              <w:t>Свердловской</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w:t>
            </w:r>
          </w:p>
          <w:p w:rsidR="00E86E60" w:rsidRPr="00C43003" w:rsidRDefault="00E86E60" w:rsidP="00E86E60">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E86E60" w:rsidRPr="00C43003" w:rsidRDefault="00E86E60" w:rsidP="00E86E60">
            <w:pPr>
              <w:tabs>
                <w:tab w:val="left" w:pos="284"/>
                <w:tab w:val="left" w:pos="567"/>
              </w:tabs>
              <w:spacing w:line="240" w:lineRule="auto"/>
              <w:ind w:firstLine="0"/>
              <w:rPr>
                <w:rFonts w:ascii="Arial" w:hAnsi="Arial" w:cs="Arial"/>
                <w:sz w:val="22"/>
                <w:szCs w:val="22"/>
              </w:rPr>
            </w:pPr>
            <w:r w:rsidRPr="00C43003">
              <w:rPr>
                <w:rFonts w:ascii="Arial" w:hAnsi="Arial" w:cs="Arial"/>
                <w:color w:val="000000"/>
                <w:sz w:val="22"/>
                <w:szCs w:val="22"/>
              </w:rPr>
              <w:t>Отправка мелких грузов и контейнеров – Автотранспортом: всеми кроме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п</w:t>
            </w:r>
            <w:proofErr w:type="gramStart"/>
            <w:r w:rsidRPr="00C43003">
              <w:rPr>
                <w:rFonts w:ascii="Arial" w:hAnsi="Arial" w:cs="Arial"/>
                <w:color w:val="000000"/>
                <w:sz w:val="22"/>
                <w:szCs w:val="22"/>
              </w:rPr>
              <w:t>.Я</w:t>
            </w:r>
            <w:proofErr w:type="gramEnd"/>
            <w:r w:rsidRPr="00C43003">
              <w:rPr>
                <w:rFonts w:ascii="Arial" w:hAnsi="Arial" w:cs="Arial"/>
                <w:color w:val="000000"/>
                <w:sz w:val="22"/>
                <w:szCs w:val="22"/>
              </w:rPr>
              <w:t>йва</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ул.Тимирязева</w:t>
            </w:r>
            <w:proofErr w:type="spellEnd"/>
            <w:r w:rsidRPr="00C43003">
              <w:rPr>
                <w:rFonts w:ascii="Arial" w:hAnsi="Arial" w:cs="Arial"/>
                <w:color w:val="000000"/>
                <w:sz w:val="22"/>
                <w:szCs w:val="22"/>
              </w:rPr>
              <w:t>, 5 склад грузополучателя</w:t>
            </w:r>
            <w:r w:rsidRPr="00C43003">
              <w:rPr>
                <w:rFonts w:ascii="Arial" w:hAnsi="Arial" w:cs="Arial"/>
                <w:sz w:val="22"/>
                <w:szCs w:val="22"/>
              </w:rPr>
              <w:t xml:space="preserve">. </w:t>
            </w:r>
          </w:p>
          <w:p w:rsidR="00E86E60" w:rsidRDefault="00E86E60" w:rsidP="00E86E60">
            <w:pPr>
              <w:spacing w:line="300" w:lineRule="atLeast"/>
              <w:rPr>
                <w:rFonts w:ascii="Arial" w:hAnsi="Arial" w:cs="Arial"/>
                <w:sz w:val="22"/>
                <w:szCs w:val="22"/>
              </w:rPr>
            </w:pPr>
            <w:r w:rsidRPr="00C43003">
              <w:rPr>
                <w:rFonts w:ascii="Arial" w:hAnsi="Arial" w:cs="Arial"/>
                <w:sz w:val="22"/>
                <w:szCs w:val="22"/>
              </w:rPr>
              <w:t xml:space="preserve">Условия оплаты: в </w:t>
            </w:r>
            <w:proofErr w:type="gramStart"/>
            <w:r w:rsidRPr="00C43003">
              <w:rPr>
                <w:rFonts w:ascii="Arial" w:hAnsi="Arial" w:cs="Arial"/>
                <w:sz w:val="22"/>
                <w:szCs w:val="22"/>
              </w:rPr>
              <w:t>соответствии</w:t>
            </w:r>
            <w:proofErr w:type="gramEnd"/>
            <w:r w:rsidRPr="00C43003">
              <w:rPr>
                <w:rFonts w:ascii="Arial" w:hAnsi="Arial" w:cs="Arial"/>
                <w:sz w:val="22"/>
                <w:szCs w:val="22"/>
              </w:rPr>
              <w:t xml:space="preserve"> с п.4. типового Договора поставки. </w:t>
            </w:r>
          </w:p>
          <w:p w:rsidR="00E86E60" w:rsidRPr="00C43003" w:rsidRDefault="00E86E60" w:rsidP="00E86E6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ОАО «Э.ОН Россия»</w:t>
            </w:r>
          </w:p>
          <w:p w:rsidR="00E86E60" w:rsidRPr="00C43003" w:rsidRDefault="00E86E60" w:rsidP="00E86E6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 xml:space="preserve">.О.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.Ш</w:t>
            </w:r>
            <w:proofErr w:type="gramEnd"/>
            <w:r w:rsidRPr="00C43003">
              <w:rPr>
                <w:rFonts w:ascii="Arial" w:hAnsi="Arial" w:cs="Arial"/>
                <w:color w:val="000000"/>
                <w:sz w:val="22"/>
                <w:szCs w:val="22"/>
              </w:rPr>
              <w:t>атура</w:t>
            </w:r>
            <w:proofErr w:type="spellEnd"/>
            <w:r w:rsidRPr="00C43003">
              <w:rPr>
                <w:rFonts w:ascii="Arial" w:hAnsi="Arial" w:cs="Arial"/>
                <w:color w:val="000000"/>
                <w:sz w:val="22"/>
                <w:szCs w:val="22"/>
              </w:rPr>
              <w:t xml:space="preserve">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E86E60" w:rsidRPr="00C43003" w:rsidRDefault="00E86E60" w:rsidP="00E86E6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E86E60" w:rsidRPr="00C43003" w:rsidRDefault="00E86E60" w:rsidP="00E86E6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E86E60" w:rsidRPr="00C43003" w:rsidRDefault="00E86E60" w:rsidP="00E86E6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E86E60" w:rsidRPr="00C43003" w:rsidRDefault="00E86E60" w:rsidP="00E86E60">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E86E60" w:rsidRPr="00C43003" w:rsidRDefault="00E86E60" w:rsidP="00E86E60">
            <w:pPr>
              <w:spacing w:line="240" w:lineRule="auto"/>
              <w:ind w:firstLine="0"/>
              <w:rPr>
                <w:rFonts w:ascii="Arial" w:hAnsi="Arial" w:cs="Arial"/>
                <w:color w:val="000000"/>
                <w:sz w:val="22"/>
                <w:szCs w:val="22"/>
              </w:rPr>
            </w:pPr>
            <w:r w:rsidRPr="00C43003">
              <w:rPr>
                <w:rFonts w:ascii="Arial" w:hAnsi="Arial" w:cs="Arial"/>
                <w:color w:val="000000"/>
                <w:sz w:val="22"/>
                <w:szCs w:val="22"/>
              </w:rPr>
              <w:t xml:space="preserve">Станция назначения: Шатура, </w:t>
            </w:r>
            <w:proofErr w:type="gramStart"/>
            <w:r w:rsidRPr="00C43003">
              <w:rPr>
                <w:rFonts w:ascii="Arial" w:hAnsi="Arial" w:cs="Arial"/>
                <w:color w:val="000000"/>
                <w:sz w:val="22"/>
                <w:szCs w:val="22"/>
              </w:rPr>
              <w:t>Московской</w:t>
            </w:r>
            <w:proofErr w:type="gramEnd"/>
            <w:r w:rsidRPr="00C43003">
              <w:rPr>
                <w:rFonts w:ascii="Arial" w:hAnsi="Arial" w:cs="Arial"/>
                <w:color w:val="000000"/>
                <w:sz w:val="22"/>
                <w:szCs w:val="22"/>
              </w:rPr>
              <w:t xml:space="preserve"> ж. д.</w:t>
            </w:r>
          </w:p>
          <w:p w:rsidR="00E86E60" w:rsidRPr="00C43003" w:rsidRDefault="00E86E60" w:rsidP="00E86E6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color w:val="000000"/>
                <w:sz w:val="22"/>
                <w:szCs w:val="22"/>
              </w:rPr>
              <w:t>Код станции: 232107; Код предприятия: 9538</w:t>
            </w:r>
          </w:p>
          <w:p w:rsidR="00E86E60" w:rsidRPr="00C43003" w:rsidRDefault="00E86E60" w:rsidP="00E86E60">
            <w:pPr>
              <w:tabs>
                <w:tab w:val="left" w:pos="284"/>
                <w:tab w:val="left" w:pos="426"/>
              </w:tabs>
              <w:spacing w:line="300" w:lineRule="atLeast"/>
              <w:rPr>
                <w:rFonts w:ascii="Arial" w:hAnsi="Arial" w:cs="Arial"/>
                <w:color w:val="000000"/>
                <w:sz w:val="22"/>
                <w:szCs w:val="22"/>
              </w:rPr>
            </w:pPr>
            <w:r w:rsidRPr="00C43003">
              <w:rPr>
                <w:rFonts w:ascii="Arial" w:hAnsi="Arial" w:cs="Arial"/>
                <w:b/>
                <w:bCs/>
                <w:color w:val="000000"/>
                <w:sz w:val="22"/>
                <w:szCs w:val="22"/>
              </w:rPr>
              <w:t xml:space="preserve">Место доставки: филиал «Смоленская </w:t>
            </w:r>
            <w:r w:rsidRPr="00C43003">
              <w:rPr>
                <w:rFonts w:ascii="Arial" w:hAnsi="Arial" w:cs="Arial"/>
                <w:b/>
                <w:bCs/>
                <w:color w:val="000000"/>
                <w:sz w:val="22"/>
                <w:szCs w:val="22"/>
              </w:rPr>
              <w:lastRenderedPageBreak/>
              <w:t>ГРЭС»</w:t>
            </w:r>
            <w:r w:rsidRPr="00C43003">
              <w:rPr>
                <w:rFonts w:ascii="Arial" w:hAnsi="Arial" w:cs="Arial"/>
                <w:color w:val="000000"/>
                <w:sz w:val="22"/>
                <w:szCs w:val="22"/>
              </w:rPr>
              <w:t xml:space="preserve"> ОАО «Э.ОН Россия»</w:t>
            </w:r>
          </w:p>
          <w:p w:rsidR="00E86E60" w:rsidRPr="00C43003" w:rsidRDefault="00E86E60" w:rsidP="00E86E60">
            <w:pPr>
              <w:widowControl w:val="0"/>
              <w:tabs>
                <w:tab w:val="left" w:pos="284"/>
                <w:tab w:val="left" w:pos="426"/>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216239, Смоленская обл., </w:t>
            </w:r>
            <w:proofErr w:type="spellStart"/>
            <w:r w:rsidRPr="00C43003">
              <w:rPr>
                <w:rFonts w:ascii="Arial" w:hAnsi="Arial" w:cs="Arial"/>
                <w:color w:val="000000"/>
                <w:sz w:val="22"/>
                <w:szCs w:val="22"/>
              </w:rPr>
              <w:t>Духовщинский</w:t>
            </w:r>
            <w:proofErr w:type="spellEnd"/>
            <w:r w:rsidRPr="00C43003">
              <w:rPr>
                <w:rFonts w:ascii="Arial" w:hAnsi="Arial" w:cs="Arial"/>
                <w:color w:val="000000"/>
                <w:sz w:val="22"/>
                <w:szCs w:val="22"/>
              </w:rPr>
              <w:t xml:space="preserve"> р-н пос. Озерный.  </w:t>
            </w:r>
          </w:p>
          <w:p w:rsidR="00E86E60" w:rsidRPr="00C43003" w:rsidRDefault="00E86E60" w:rsidP="00E86E60">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5670502001;</w:t>
            </w:r>
          </w:p>
          <w:p w:rsidR="00E86E60" w:rsidRPr="00C43003" w:rsidRDefault="00E86E60" w:rsidP="00E86E60">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93946170;</w:t>
            </w:r>
          </w:p>
          <w:p w:rsidR="00E86E60" w:rsidRPr="00C43003" w:rsidRDefault="00E86E60" w:rsidP="00E86E60">
            <w:pPr>
              <w:widowControl w:val="0"/>
              <w:tabs>
                <w:tab w:val="left" w:pos="284"/>
                <w:tab w:val="left" w:pos="426"/>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Отгрузочные реквизиты:</w:t>
            </w:r>
          </w:p>
          <w:p w:rsidR="00E86E60" w:rsidRPr="00C43003" w:rsidRDefault="00E86E60" w:rsidP="00E86E60">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ст. Смоленск </w:t>
            </w:r>
            <w:proofErr w:type="gramStart"/>
            <w:r w:rsidRPr="00C43003">
              <w:rPr>
                <w:rFonts w:ascii="Arial" w:hAnsi="Arial" w:cs="Arial"/>
                <w:sz w:val="22"/>
                <w:szCs w:val="22"/>
              </w:rPr>
              <w:t>Центральная</w:t>
            </w:r>
            <w:proofErr w:type="gramEnd"/>
            <w:r w:rsidRPr="00C43003">
              <w:rPr>
                <w:rFonts w:ascii="Arial" w:hAnsi="Arial" w:cs="Arial"/>
                <w:sz w:val="22"/>
                <w:szCs w:val="22"/>
              </w:rPr>
              <w:t xml:space="preserve">, Московская </w:t>
            </w:r>
            <w:proofErr w:type="spellStart"/>
            <w:r w:rsidRPr="00C43003">
              <w:rPr>
                <w:rFonts w:ascii="Arial" w:hAnsi="Arial" w:cs="Arial"/>
                <w:sz w:val="22"/>
                <w:szCs w:val="22"/>
              </w:rPr>
              <w:t>ж.д</w:t>
            </w:r>
            <w:proofErr w:type="spellEnd"/>
            <w:r w:rsidRPr="00C43003">
              <w:rPr>
                <w:rFonts w:ascii="Arial" w:hAnsi="Arial" w:cs="Arial"/>
                <w:sz w:val="22"/>
                <w:szCs w:val="22"/>
              </w:rPr>
              <w:t xml:space="preserve">., </w:t>
            </w:r>
          </w:p>
          <w:p w:rsidR="00E86E60" w:rsidRPr="00C43003" w:rsidRDefault="00E86E60" w:rsidP="00E86E60">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код предприятия 9540,ОКПО 993946170 </w:t>
            </w:r>
          </w:p>
          <w:p w:rsidR="00BC5425" w:rsidRPr="00C43003" w:rsidRDefault="00E86E60" w:rsidP="00E86E60">
            <w:pPr>
              <w:spacing w:line="300" w:lineRule="atLeast"/>
              <w:rPr>
                <w:rFonts w:ascii="Arial" w:hAnsi="Arial" w:cs="Arial"/>
                <w:sz w:val="22"/>
                <w:szCs w:val="22"/>
                <w:lang w:eastAsia="en-US"/>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1C4416" w:rsidP="001C4416">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31504D">
            <w:pPr>
              <w:tabs>
                <w:tab w:val="left" w:pos="284"/>
                <w:tab w:val="left" w:pos="426"/>
              </w:tabs>
              <w:spacing w:line="240" w:lineRule="auto"/>
              <w:ind w:firstLine="0"/>
              <w:rPr>
                <w:rFonts w:ascii="Arial" w:hAnsi="Arial" w:cs="Arial"/>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Поставщик (не производитель продукции) </w:t>
            </w:r>
            <w:r w:rsidRPr="00890C71">
              <w:rPr>
                <w:rFonts w:ascii="Arial" w:hAnsi="Arial" w:cs="Arial"/>
                <w:b/>
                <w:sz w:val="22"/>
                <w:szCs w:val="22"/>
              </w:rPr>
              <w:t>обязан</w:t>
            </w:r>
            <w:r w:rsidRPr="00C43003">
              <w:rPr>
                <w:rFonts w:ascii="Arial" w:hAnsi="Arial" w:cs="Arial"/>
                <w:sz w:val="22"/>
                <w:szCs w:val="22"/>
              </w:rPr>
              <w:t xml:space="preserve">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414599">
              <w:rPr>
                <w:rFonts w:ascii="Arial" w:hAnsi="Arial" w:cs="Arial"/>
                <w:b/>
                <w:sz w:val="22"/>
                <w:szCs w:val="22"/>
              </w:rPr>
              <w:t>, и предоставить референции от конечного потребителя</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31504D" w:rsidRDefault="00455AF7" w:rsidP="00045DF3">
            <w:pPr>
              <w:spacing w:line="276" w:lineRule="auto"/>
              <w:ind w:firstLine="0"/>
              <w:contextualSpacing/>
              <w:rPr>
                <w:rFonts w:ascii="Arial" w:hAnsi="Arial" w:cs="Arial"/>
                <w:b/>
                <w:sz w:val="22"/>
                <w:szCs w:val="22"/>
              </w:rPr>
            </w:pPr>
            <w:bookmarkStart w:id="4" w:name="_GoBack"/>
            <w:r w:rsidRPr="0031504D">
              <w:rPr>
                <w:rFonts w:ascii="Arial" w:hAnsi="Arial" w:cs="Arial"/>
                <w:b/>
                <w:sz w:val="22"/>
                <w:szCs w:val="22"/>
              </w:rPr>
              <w:t>Не д</w:t>
            </w:r>
            <w:r w:rsidR="00CF7066" w:rsidRPr="0031504D">
              <w:rPr>
                <w:rFonts w:ascii="Arial" w:hAnsi="Arial" w:cs="Arial"/>
                <w:b/>
                <w:sz w:val="22"/>
                <w:szCs w:val="22"/>
              </w:rPr>
              <w:t>опускается подача предложений на отдельные позиции или часть позиций из перечня закупаемой продукции.</w:t>
            </w:r>
          </w:p>
          <w:bookmarkEnd w:id="4"/>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36A" w:rsidRDefault="0062036A">
      <w:r>
        <w:separator/>
      </w:r>
    </w:p>
  </w:endnote>
  <w:endnote w:type="continuationSeparator" w:id="0">
    <w:p w:rsidR="0062036A" w:rsidRDefault="0062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E86E60" w:rsidRDefault="00E86E60">
        <w:pPr>
          <w:pStyle w:val="af0"/>
          <w:jc w:val="right"/>
        </w:pPr>
        <w:r>
          <w:fldChar w:fldCharType="begin"/>
        </w:r>
        <w:r>
          <w:instrText xml:space="preserve"> PAGE   \* MERGEFORMAT </w:instrText>
        </w:r>
        <w:r>
          <w:fldChar w:fldCharType="separate"/>
        </w:r>
        <w:r w:rsidR="0031504D">
          <w:rPr>
            <w:noProof/>
          </w:rPr>
          <w:t>6</w:t>
        </w:r>
        <w:r>
          <w:rPr>
            <w:noProof/>
          </w:rPr>
          <w:fldChar w:fldCharType="end"/>
        </w:r>
      </w:p>
    </w:sdtContent>
  </w:sdt>
  <w:p w:rsidR="00E86E60" w:rsidRDefault="00E86E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36A" w:rsidRDefault="0062036A">
      <w:r>
        <w:separator/>
      </w:r>
    </w:p>
  </w:footnote>
  <w:footnote w:type="continuationSeparator" w:id="0">
    <w:p w:rsidR="0062036A" w:rsidRDefault="00620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E60" w:rsidRPr="00F01080" w:rsidRDefault="00E86E6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08A"/>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10D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416"/>
    <w:rsid w:val="001C4811"/>
    <w:rsid w:val="001C49C6"/>
    <w:rsid w:val="001C4B90"/>
    <w:rsid w:val="001C582B"/>
    <w:rsid w:val="001C5AC8"/>
    <w:rsid w:val="001C5C62"/>
    <w:rsid w:val="001C6079"/>
    <w:rsid w:val="001C686D"/>
    <w:rsid w:val="001C7EEB"/>
    <w:rsid w:val="001D2658"/>
    <w:rsid w:val="001D3472"/>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3101"/>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04D"/>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B80"/>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599"/>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58B"/>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36A"/>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C71"/>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1FDD"/>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2E5D"/>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32D"/>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66C"/>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6E60"/>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B7D8C-395F-4BD5-A51D-6D720EEF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29</Pages>
  <Words>5201</Words>
  <Characters>29649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34781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59</cp:revision>
  <cp:lastPrinted>2017-09-11T11:04:00Z</cp:lastPrinted>
  <dcterms:created xsi:type="dcterms:W3CDTF">2015-09-04T07:33:00Z</dcterms:created>
  <dcterms:modified xsi:type="dcterms:W3CDTF">2017-11-28T15:43:00Z</dcterms:modified>
</cp:coreProperties>
</file>