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642B77">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A2882">
          <w:rPr>
            <w:webHidden/>
          </w:rPr>
          <w:t>3</w:t>
        </w:r>
        <w:r w:rsidR="001F2C0F">
          <w:rPr>
            <w:webHidden/>
          </w:rPr>
          <w:fldChar w:fldCharType="end"/>
        </w:r>
      </w:hyperlink>
    </w:p>
    <w:p w:rsidR="001F2C0F" w:rsidRDefault="00872E3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A2882">
          <w:rPr>
            <w:webHidden/>
          </w:rPr>
          <w:t>8</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A2882">
          <w:rPr>
            <w:webHidden/>
          </w:rPr>
          <w:t>8</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A2882">
          <w:rPr>
            <w:webHidden/>
          </w:rPr>
          <w:t>11</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872E3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A2882">
          <w:rPr>
            <w:webHidden/>
          </w:rPr>
          <w:t>14</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A2882">
          <w:rPr>
            <w:webHidden/>
          </w:rPr>
          <w:t>17</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A2882">
          <w:rPr>
            <w:webHidden/>
          </w:rPr>
          <w:t>21</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A2882">
          <w:rPr>
            <w:webHidden/>
          </w:rPr>
          <w:t>23</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A2882">
          <w:rPr>
            <w:webHidden/>
          </w:rPr>
          <w:t>25</w:t>
        </w:r>
        <w:r w:rsidR="001F2C0F">
          <w:rPr>
            <w:webHidden/>
          </w:rPr>
          <w:fldChar w:fldCharType="end"/>
        </w:r>
      </w:hyperlink>
    </w:p>
    <w:p w:rsidR="001F2C0F" w:rsidRDefault="00872E3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A2882">
          <w:rPr>
            <w:webHidden/>
          </w:rPr>
          <w:t>27</w:t>
        </w:r>
        <w:r w:rsidR="001F2C0F">
          <w:rPr>
            <w:webHidden/>
          </w:rPr>
          <w:fldChar w:fldCharType="end"/>
        </w:r>
      </w:hyperlink>
    </w:p>
    <w:p w:rsidR="001F2C0F" w:rsidRDefault="00872E3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A2882">
          <w:rPr>
            <w:webHidden/>
          </w:rPr>
          <w:t>29</w:t>
        </w:r>
        <w:r w:rsidR="001F2C0F">
          <w:rPr>
            <w:webHidden/>
          </w:rPr>
          <w:fldChar w:fldCharType="end"/>
        </w:r>
      </w:hyperlink>
    </w:p>
    <w:p w:rsidR="001F2C0F" w:rsidRDefault="00872E3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A288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42B77">
        <w:rPr>
          <w:sz w:val="24"/>
          <w:szCs w:val="24"/>
        </w:rPr>
        <w:t>Ю</w:t>
      </w:r>
      <w:r w:rsidR="00A25AA3">
        <w:rPr>
          <w:sz w:val="24"/>
          <w:szCs w:val="24"/>
        </w:rPr>
        <w:t>45</w:t>
      </w:r>
      <w:r w:rsidR="00642B77">
        <w:rPr>
          <w:sz w:val="24"/>
          <w:szCs w:val="24"/>
        </w:rPr>
        <w:t>9</w:t>
      </w:r>
      <w:r w:rsidR="00F615D3" w:rsidRPr="001F2C0F">
        <w:rPr>
          <w:sz w:val="24"/>
          <w:szCs w:val="24"/>
        </w:rPr>
        <w:t xml:space="preserve"> от </w:t>
      </w:r>
      <w:r w:rsidR="00642B77">
        <w:rPr>
          <w:sz w:val="24"/>
          <w:szCs w:val="24"/>
        </w:rPr>
        <w:t>1</w:t>
      </w:r>
      <w:r w:rsidR="00BC75D7">
        <w:rPr>
          <w:sz w:val="24"/>
          <w:szCs w:val="24"/>
        </w:rPr>
        <w:t>5</w:t>
      </w:r>
      <w:r w:rsidR="00F615D3" w:rsidRPr="001F2C0F">
        <w:rPr>
          <w:sz w:val="24"/>
          <w:szCs w:val="24"/>
        </w:rPr>
        <w:t>.</w:t>
      </w:r>
      <w:r w:rsidR="003D1D13">
        <w:rPr>
          <w:sz w:val="24"/>
          <w:szCs w:val="24"/>
        </w:rPr>
        <w:t>1</w:t>
      </w:r>
      <w:r w:rsidR="00642B77">
        <w:rPr>
          <w:sz w:val="24"/>
          <w:szCs w:val="24"/>
        </w:rPr>
        <w:t>1</w:t>
      </w:r>
      <w:r w:rsidR="00F615D3" w:rsidRPr="001F2C0F">
        <w:rPr>
          <w:sz w:val="24"/>
          <w:szCs w:val="24"/>
        </w:rPr>
        <w:t>.201</w:t>
      </w:r>
      <w:r w:rsidR="00642B77">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642B77">
              <w:rPr>
                <w:b/>
                <w:sz w:val="24"/>
                <w:szCs w:val="24"/>
                <w:lang w:eastAsia="en-US"/>
              </w:rPr>
              <w:t>ы</w:t>
            </w:r>
            <w:r w:rsidRPr="002C661A">
              <w:rPr>
                <w:b/>
                <w:sz w:val="24"/>
                <w:szCs w:val="24"/>
                <w:lang w:eastAsia="en-US"/>
              </w:rPr>
              <w:t xml:space="preserve"> </w:t>
            </w:r>
            <w:r w:rsidR="005A2D39">
              <w:rPr>
                <w:b/>
                <w:sz w:val="24"/>
                <w:szCs w:val="24"/>
                <w:lang w:eastAsia="en-US"/>
              </w:rPr>
              <w:t>2</w:t>
            </w:r>
            <w:r w:rsidR="00642B77">
              <w:rPr>
                <w:b/>
                <w:sz w:val="24"/>
                <w:szCs w:val="24"/>
                <w:lang w:eastAsia="en-US"/>
              </w:rPr>
              <w:t>, 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ы 4</w:t>
            </w:r>
            <w:r w:rsidR="00642B77">
              <w:rPr>
                <w:b/>
                <w:sz w:val="24"/>
                <w:szCs w:val="24"/>
                <w:lang w:eastAsia="en-US"/>
              </w:rPr>
              <w:t>, 5</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5A2D39">
              <w:rPr>
                <w:b/>
                <w:sz w:val="24"/>
                <w:szCs w:val="24"/>
                <w:lang w:eastAsia="en-US"/>
              </w:rPr>
              <w:t>ы</w:t>
            </w:r>
            <w:r w:rsidRPr="002C661A">
              <w:rPr>
                <w:b/>
                <w:sz w:val="24"/>
                <w:szCs w:val="24"/>
                <w:lang w:eastAsia="en-US"/>
              </w:rPr>
              <w:t xml:space="preserve"> </w:t>
            </w:r>
            <w:r w:rsidR="00642B77">
              <w:rPr>
                <w:b/>
                <w:sz w:val="24"/>
                <w:szCs w:val="24"/>
                <w:lang w:eastAsia="en-US"/>
              </w:rPr>
              <w:t>6</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C75D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BC75D7">
              <w:rPr>
                <w:sz w:val="24"/>
                <w:szCs w:val="24"/>
                <w:lang w:eastAsia="en-US"/>
              </w:rPr>
              <w:t>5</w:t>
            </w:r>
            <w:r w:rsidRPr="004747FE">
              <w:rPr>
                <w:sz w:val="24"/>
                <w:szCs w:val="24"/>
                <w:lang w:eastAsia="en-US"/>
              </w:rPr>
              <w:t>.</w:t>
            </w:r>
            <w:r w:rsidR="003D1D13">
              <w:rPr>
                <w:sz w:val="24"/>
                <w:szCs w:val="24"/>
                <w:lang w:eastAsia="en-US"/>
              </w:rPr>
              <w:t>1</w:t>
            </w:r>
            <w:r w:rsidR="00642B77">
              <w:rPr>
                <w:sz w:val="24"/>
                <w:szCs w:val="24"/>
                <w:lang w:eastAsia="en-US"/>
              </w:rPr>
              <w:t>1</w:t>
            </w:r>
            <w:r w:rsidRPr="004747FE">
              <w:rPr>
                <w:sz w:val="24"/>
                <w:szCs w:val="24"/>
                <w:lang w:eastAsia="en-US"/>
              </w:rPr>
              <w:t>.20</w:t>
            </w:r>
            <w:r w:rsidR="00D92B0A" w:rsidRPr="004747FE">
              <w:rPr>
                <w:sz w:val="24"/>
                <w:szCs w:val="24"/>
                <w:lang w:eastAsia="en-US"/>
              </w:rPr>
              <w:t>1</w:t>
            </w:r>
            <w:r w:rsidR="00642B7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4747FE">
              <w:rPr>
                <w:sz w:val="24"/>
                <w:szCs w:val="24"/>
                <w:lang w:eastAsia="en-US"/>
              </w:rPr>
              <w:lastRenderedPageBreak/>
              <w:t xml:space="preserve">до </w:t>
            </w:r>
            <w:r w:rsidR="000D23C6" w:rsidRPr="004747FE">
              <w:rPr>
                <w:sz w:val="24"/>
                <w:szCs w:val="24"/>
                <w:lang w:eastAsia="en-US"/>
              </w:rPr>
              <w:t>1</w:t>
            </w:r>
            <w:r w:rsidR="00872E3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642B77">
              <w:rPr>
                <w:sz w:val="24"/>
                <w:szCs w:val="24"/>
                <w:lang w:eastAsia="en-US"/>
              </w:rPr>
              <w:t>2</w:t>
            </w:r>
            <w:r w:rsidR="00BC75D7">
              <w:rPr>
                <w:sz w:val="24"/>
                <w:szCs w:val="24"/>
                <w:lang w:eastAsia="en-US"/>
              </w:rPr>
              <w:t>9</w:t>
            </w:r>
            <w:r w:rsidRPr="004747FE">
              <w:rPr>
                <w:sz w:val="24"/>
                <w:szCs w:val="24"/>
                <w:lang w:eastAsia="en-US"/>
              </w:rPr>
              <w:t>.</w:t>
            </w:r>
            <w:r w:rsidR="003D1D13">
              <w:rPr>
                <w:sz w:val="24"/>
                <w:szCs w:val="24"/>
                <w:lang w:eastAsia="en-US"/>
              </w:rPr>
              <w:t>1</w:t>
            </w:r>
            <w:r w:rsidR="00642B77">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642B7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w:t>
            </w:r>
            <w:bookmarkStart w:id="4" w:name="_GoBack"/>
            <w:bookmarkEnd w:id="4"/>
            <w:r w:rsidR="00EA7394" w:rsidRPr="004747FE">
              <w:rPr>
                <w:b/>
                <w:sz w:val="24"/>
                <w:szCs w:val="24"/>
                <w:lang w:eastAsia="en-US"/>
              </w:rPr>
              <w:t>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w:t>
            </w:r>
            <w:r w:rsidR="00642B77">
              <w:rPr>
                <w:b/>
                <w:sz w:val="24"/>
                <w:szCs w:val="24"/>
                <w:lang w:eastAsia="en-US"/>
              </w:rPr>
              <w:t>ы</w:t>
            </w:r>
            <w:r w:rsidRPr="002C661A">
              <w:rPr>
                <w:b/>
                <w:sz w:val="24"/>
                <w:szCs w:val="24"/>
                <w:lang w:eastAsia="en-US"/>
              </w:rPr>
              <w:t xml:space="preserve"> </w:t>
            </w:r>
            <w:r w:rsidR="005A2D39">
              <w:rPr>
                <w:b/>
                <w:sz w:val="24"/>
                <w:szCs w:val="24"/>
                <w:lang w:eastAsia="en-US"/>
              </w:rPr>
              <w:t>2</w:t>
            </w:r>
            <w:r w:rsidR="00642B77">
              <w:rPr>
                <w:b/>
                <w:sz w:val="24"/>
                <w:szCs w:val="24"/>
                <w:lang w:eastAsia="en-US"/>
              </w:rPr>
              <w:t>, 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Pr="007442E1">
              <w:rPr>
                <w:b/>
                <w:sz w:val="24"/>
                <w:szCs w:val="24"/>
                <w:lang w:eastAsia="en-US"/>
              </w:rPr>
              <w:t>4</w:t>
            </w:r>
            <w:r w:rsidR="00642B77">
              <w:rPr>
                <w:b/>
                <w:sz w:val="24"/>
                <w:szCs w:val="24"/>
                <w:lang w:eastAsia="en-US"/>
              </w:rPr>
              <w:t>, 5</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5A2D39">
              <w:rPr>
                <w:b/>
                <w:sz w:val="24"/>
                <w:szCs w:val="24"/>
                <w:lang w:eastAsia="en-US"/>
              </w:rPr>
              <w:t>ы</w:t>
            </w:r>
            <w:r w:rsidRPr="002C661A">
              <w:rPr>
                <w:b/>
                <w:sz w:val="24"/>
                <w:szCs w:val="24"/>
                <w:lang w:eastAsia="en-US"/>
              </w:rPr>
              <w:t xml:space="preserve"> </w:t>
            </w:r>
            <w:r w:rsidR="005A2D39">
              <w:rPr>
                <w:b/>
                <w:sz w:val="24"/>
                <w:szCs w:val="24"/>
                <w:lang w:eastAsia="en-US"/>
              </w:rPr>
              <w:t>6</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305A9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6</w:t>
            </w:r>
            <w:r w:rsidR="00A56F5E" w:rsidRPr="004747FE">
              <w:rPr>
                <w:sz w:val="24"/>
                <w:szCs w:val="24"/>
              </w:rPr>
              <w:t xml:space="preserve"> (</w:t>
            </w:r>
            <w:r>
              <w:rPr>
                <w:sz w:val="24"/>
                <w:szCs w:val="24"/>
              </w:rPr>
              <w:t>шесть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872E3C"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A2882" w:rsidRPr="008A2882">
        <w:rPr>
          <w:color w:val="000000"/>
          <w:sz w:val="24"/>
          <w:szCs w:val="24"/>
        </w:rPr>
        <w:t>Анкета Участника (форма 5</w:t>
      </w:r>
      <w:r w:rsidR="008A2882" w:rsidRPr="008A288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A2882" w:rsidRPr="008A2882">
        <w:rPr>
          <w:color w:val="000000"/>
          <w:sz w:val="24"/>
          <w:szCs w:val="24"/>
        </w:rPr>
        <w:t>Справка о перечне и годовых объемах выполнения аналогичных договоров (форма 6</w:t>
      </w:r>
      <w:r w:rsidR="008A2882" w:rsidRPr="008A288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A288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5376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B26475"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B26475">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proofErr w:type="spellStart"/>
            <w:r w:rsidR="00B26475">
              <w:rPr>
                <w:b/>
                <w:bCs/>
                <w:szCs w:val="28"/>
              </w:rPr>
              <w:t>Сургутская</w:t>
            </w:r>
            <w:proofErr w:type="spellEnd"/>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6475">
            <w:pPr>
              <w:spacing w:line="240" w:lineRule="auto"/>
              <w:ind w:left="510" w:right="2" w:hanging="540"/>
              <w:rPr>
                <w:b/>
                <w:color w:val="000000"/>
                <w:szCs w:val="28"/>
              </w:rPr>
            </w:pPr>
            <w:r w:rsidRPr="009D3F5A">
              <w:rPr>
                <w:b/>
                <w:bCs/>
                <w:szCs w:val="28"/>
              </w:rPr>
              <w:t xml:space="preserve">Лот № </w:t>
            </w:r>
            <w:r w:rsidR="00B26475">
              <w:rPr>
                <w:b/>
                <w:bCs/>
                <w:szCs w:val="28"/>
              </w:rPr>
              <w:t>__</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6475">
            <w:pPr>
              <w:spacing w:line="240" w:lineRule="auto"/>
              <w:ind w:left="510" w:right="2" w:hanging="540"/>
              <w:rPr>
                <w:b/>
                <w:color w:val="000000"/>
                <w:szCs w:val="28"/>
              </w:rPr>
            </w:pPr>
            <w:r w:rsidRPr="009D3F5A">
              <w:rPr>
                <w:b/>
                <w:bCs/>
                <w:szCs w:val="28"/>
              </w:rPr>
              <w:t xml:space="preserve">Лот № </w:t>
            </w:r>
            <w:r w:rsidR="00B26475">
              <w:rPr>
                <w:b/>
                <w:bCs/>
                <w:szCs w:val="28"/>
              </w:rPr>
              <w:t>__</w:t>
            </w:r>
            <w:r w:rsidRPr="009D3F5A">
              <w:rPr>
                <w:b/>
                <w:bCs/>
                <w:szCs w:val="28"/>
              </w:rPr>
              <w:t xml:space="preserve">.  Поставка продукции для филиала </w:t>
            </w:r>
            <w:r>
              <w:rPr>
                <w:b/>
                <w:bCs/>
                <w:szCs w:val="28"/>
              </w:rPr>
              <w:t>«</w:t>
            </w:r>
            <w:proofErr w:type="spellStart"/>
            <w:r w:rsidR="00B26475">
              <w:rPr>
                <w:b/>
                <w:bCs/>
                <w:szCs w:val="28"/>
              </w:rPr>
              <w:t>Яйвинская</w:t>
            </w:r>
            <w:proofErr w:type="spellEnd"/>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5147" w:rsidRDefault="002F5147">
        <w:pPr>
          <w:pStyle w:val="af0"/>
          <w:jc w:val="right"/>
        </w:pPr>
        <w:r>
          <w:fldChar w:fldCharType="begin"/>
        </w:r>
        <w:r>
          <w:instrText xml:space="preserve"> PAGE   \* MERGEFORMAT </w:instrText>
        </w:r>
        <w:r>
          <w:fldChar w:fldCharType="separate"/>
        </w:r>
        <w:r w:rsidR="00872E3C">
          <w:rPr>
            <w:noProof/>
          </w:rPr>
          <w:t>4</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8B721-7A6D-4611-AA8E-807DE980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30</Pages>
  <Words>3888</Words>
  <Characters>30591</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34</cp:revision>
  <cp:lastPrinted>2017-11-15T08:55:00Z</cp:lastPrinted>
  <dcterms:created xsi:type="dcterms:W3CDTF">2015-09-03T09:30:00Z</dcterms:created>
  <dcterms:modified xsi:type="dcterms:W3CDTF">2017-11-15T11:04:00Z</dcterms:modified>
</cp:coreProperties>
</file>