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4264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4264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4264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14264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2446A3">
        <w:rPr>
          <w:rFonts w:ascii="Arial" w:hAnsi="Arial" w:cs="Arial"/>
          <w:color w:val="000000"/>
          <w:sz w:val="20"/>
        </w:rPr>
        <w:t>150</w:t>
      </w:r>
      <w:r w:rsidR="00F615D3" w:rsidRPr="00D73751">
        <w:rPr>
          <w:rFonts w:ascii="Arial" w:hAnsi="Arial" w:cs="Arial"/>
          <w:sz w:val="20"/>
        </w:rPr>
        <w:t xml:space="preserve"> от </w:t>
      </w:r>
      <w:r w:rsidR="002446A3">
        <w:rPr>
          <w:rFonts w:ascii="Arial" w:hAnsi="Arial" w:cs="Arial"/>
          <w:sz w:val="20"/>
        </w:rPr>
        <w:t>09</w:t>
      </w:r>
      <w:r w:rsidR="009026BB" w:rsidRPr="00D73751">
        <w:rPr>
          <w:rFonts w:ascii="Arial" w:hAnsi="Arial" w:cs="Arial"/>
          <w:sz w:val="20"/>
        </w:rPr>
        <w:t>.</w:t>
      </w:r>
      <w:r w:rsidR="002446A3">
        <w:rPr>
          <w:rFonts w:ascii="Arial" w:hAnsi="Arial" w:cs="Arial"/>
          <w:sz w:val="20"/>
        </w:rPr>
        <w:t>11</w:t>
      </w:r>
      <w:r w:rsidR="00F615D3" w:rsidRPr="00D73751">
        <w:rPr>
          <w:rFonts w:ascii="Arial" w:hAnsi="Arial" w:cs="Arial"/>
          <w:sz w:val="20"/>
        </w:rPr>
        <w:t>.201</w:t>
      </w:r>
      <w:r w:rsidR="00CF2378" w:rsidRPr="00D73751">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2446A3">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421F81">
              <w:rPr>
                <w:rFonts w:ascii="Arial" w:hAnsi="Arial" w:cs="Arial"/>
                <w:bCs/>
                <w:sz w:val="20"/>
              </w:rPr>
              <w:t xml:space="preserve">запасных частей к </w:t>
            </w:r>
            <w:r w:rsidR="002446A3">
              <w:rPr>
                <w:rFonts w:ascii="Arial" w:hAnsi="Arial" w:cs="Arial"/>
                <w:bCs/>
                <w:sz w:val="20"/>
              </w:rPr>
              <w:t>водоочистной машине</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142648">
              <w:fldChar w:fldCharType="begin"/>
            </w:r>
            <w:r w:rsidR="00142648">
              <w:instrText xml:space="preserve"> HYPERLINK "http://www.unipro.energy/purchase/announcement/" </w:instrText>
            </w:r>
            <w:r w:rsidR="00142648">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142648">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2446A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2446A3">
              <w:rPr>
                <w:rFonts w:ascii="Arial" w:hAnsi="Arial" w:cs="Arial"/>
                <w:sz w:val="20"/>
                <w:lang w:eastAsia="en-US"/>
              </w:rPr>
              <w:t>09</w:t>
            </w:r>
            <w:r w:rsidRPr="00D73751">
              <w:rPr>
                <w:rFonts w:ascii="Arial" w:hAnsi="Arial" w:cs="Arial"/>
                <w:sz w:val="20"/>
                <w:lang w:eastAsia="en-US"/>
              </w:rPr>
              <w:t>.</w:t>
            </w:r>
            <w:r w:rsidR="00D73751" w:rsidRPr="00D73751">
              <w:rPr>
                <w:rFonts w:ascii="Arial" w:hAnsi="Arial" w:cs="Arial"/>
                <w:sz w:val="20"/>
                <w:lang w:eastAsia="en-US"/>
              </w:rPr>
              <w:t>1</w:t>
            </w:r>
            <w:r w:rsidR="002446A3">
              <w:rPr>
                <w:rFonts w:ascii="Arial" w:hAnsi="Arial" w:cs="Arial"/>
                <w:sz w:val="20"/>
                <w:lang w:eastAsia="en-US"/>
              </w:rPr>
              <w:t>1</w:t>
            </w:r>
            <w:r w:rsidRPr="00D73751">
              <w:rPr>
                <w:rFonts w:ascii="Arial" w:hAnsi="Arial" w:cs="Arial"/>
                <w:sz w:val="20"/>
                <w:lang w:eastAsia="en-US"/>
              </w:rPr>
              <w:t>.20</w:t>
            </w:r>
            <w:r w:rsidR="00D92B0A" w:rsidRPr="00D73751">
              <w:rPr>
                <w:rFonts w:ascii="Arial" w:hAnsi="Arial" w:cs="Arial"/>
                <w:sz w:val="20"/>
                <w:lang w:eastAsia="en-US"/>
              </w:rPr>
              <w:t>1</w:t>
            </w:r>
            <w:r w:rsidR="00CF2378" w:rsidRPr="00D73751">
              <w:rPr>
                <w:rFonts w:ascii="Arial" w:hAnsi="Arial" w:cs="Arial"/>
                <w:sz w:val="20"/>
                <w:lang w:eastAsia="en-US"/>
              </w:rPr>
              <w:t>7</w:t>
            </w:r>
            <w:r w:rsidR="00D92B0A" w:rsidRPr="00D73751">
              <w:rPr>
                <w:rFonts w:ascii="Arial" w:hAnsi="Arial" w:cs="Arial"/>
                <w:sz w:val="20"/>
                <w:lang w:eastAsia="en-US"/>
              </w:rPr>
              <w:t xml:space="preserve"> </w:t>
            </w:r>
            <w:r w:rsidRPr="00D73751">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2446A3">
              <w:rPr>
                <w:rFonts w:ascii="Arial" w:hAnsi="Arial" w:cs="Arial"/>
                <w:sz w:val="20"/>
                <w:lang w:eastAsia="en-US"/>
              </w:rPr>
              <w:t>22</w:t>
            </w:r>
            <w:bookmarkStart w:id="4" w:name="_GoBack"/>
            <w:bookmarkEnd w:id="4"/>
            <w:r w:rsidRPr="00D73751">
              <w:rPr>
                <w:rFonts w:ascii="Arial" w:hAnsi="Arial" w:cs="Arial"/>
                <w:sz w:val="20"/>
                <w:lang w:eastAsia="en-US"/>
              </w:rPr>
              <w:t>.</w:t>
            </w:r>
            <w:r w:rsidR="00D73751" w:rsidRPr="00D73751">
              <w:rPr>
                <w:rFonts w:ascii="Arial" w:hAnsi="Arial" w:cs="Arial"/>
                <w:sz w:val="20"/>
                <w:lang w:eastAsia="en-US"/>
              </w:rPr>
              <w:t>11</w:t>
            </w:r>
            <w:r w:rsidR="000D23C6" w:rsidRPr="00D73751">
              <w:rPr>
                <w:rFonts w:ascii="Arial" w:hAnsi="Arial" w:cs="Arial"/>
                <w:sz w:val="20"/>
                <w:lang w:eastAsia="en-US"/>
              </w:rPr>
              <w:t>.</w:t>
            </w:r>
            <w:r w:rsidRPr="00D73751">
              <w:rPr>
                <w:rFonts w:ascii="Arial" w:hAnsi="Arial" w:cs="Arial"/>
                <w:sz w:val="20"/>
                <w:lang w:eastAsia="en-US"/>
              </w:rPr>
              <w:t>20</w:t>
            </w:r>
            <w:r w:rsidR="000D23C6" w:rsidRPr="00D73751">
              <w:rPr>
                <w:rFonts w:ascii="Arial" w:hAnsi="Arial" w:cs="Arial"/>
                <w:sz w:val="20"/>
                <w:lang w:eastAsia="en-US"/>
              </w:rPr>
              <w:t>1</w:t>
            </w:r>
            <w:r w:rsidR="00CF2378" w:rsidRPr="00D73751">
              <w:rPr>
                <w:rFonts w:ascii="Arial" w:hAnsi="Arial" w:cs="Arial"/>
                <w:sz w:val="20"/>
                <w:lang w:eastAsia="en-US"/>
              </w:rPr>
              <w:t>7</w:t>
            </w:r>
            <w:r w:rsidR="00071AD3" w:rsidRPr="00D73751">
              <w:rPr>
                <w:rFonts w:ascii="Arial" w:hAnsi="Arial" w:cs="Arial"/>
                <w:sz w:val="20"/>
                <w:lang w:eastAsia="en-US"/>
              </w:rPr>
              <w:t xml:space="preserve"> </w:t>
            </w:r>
            <w:r w:rsidRPr="00D73751">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73751" w:rsidRPr="00B7089A">
        <w:rPr>
          <w:rFonts w:ascii="Arial" w:hAnsi="Arial" w:cs="Arial"/>
          <w:color w:val="000000"/>
          <w:sz w:val="20"/>
        </w:rPr>
        <w:t xml:space="preserve">График поставки </w:t>
      </w:r>
      <w:proofErr w:type="gramStart"/>
      <w:r w:rsidR="00D73751" w:rsidRPr="00B7089A">
        <w:rPr>
          <w:rFonts w:ascii="Arial" w:hAnsi="Arial" w:cs="Arial"/>
          <w:color w:val="000000"/>
          <w:sz w:val="20"/>
        </w:rPr>
        <w:t>товара  (</w:t>
      </w:r>
      <w:proofErr w:type="gramEnd"/>
      <w:r w:rsidR="00D73751" w:rsidRPr="00B7089A">
        <w:rPr>
          <w:rFonts w:ascii="Arial" w:hAnsi="Arial" w:cs="Arial"/>
          <w:color w:val="000000"/>
          <w:sz w:val="20"/>
        </w:rPr>
        <w:t>форма</w:t>
      </w:r>
      <w:r w:rsidR="00D7375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73751" w:rsidRPr="00D73751">
        <w:rPr>
          <w:rFonts w:ascii="Arial" w:hAnsi="Arial" w:cs="Arial"/>
          <w:color w:val="000000"/>
          <w:sz w:val="20"/>
        </w:rPr>
        <w:t>Анкета Участника (форма 5</w:t>
      </w:r>
      <w:proofErr w:type="gramStart"/>
      <w:r w:rsidR="00D73751" w:rsidRPr="00D7375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73751" w:rsidRPr="00D73751">
        <w:rPr>
          <w:rFonts w:ascii="Arial" w:hAnsi="Arial" w:cs="Arial"/>
          <w:color w:val="000000"/>
          <w:sz w:val="20"/>
        </w:rPr>
        <w:t>Справка о перечне и годовых объемах выполнения аналогичных договоров (форма 6</w:t>
      </w:r>
      <w:r w:rsidR="00D73751" w:rsidRPr="00D7375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7375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7375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48" w:rsidRDefault="00142648">
      <w:r>
        <w:separator/>
      </w:r>
    </w:p>
  </w:endnote>
  <w:endnote w:type="continuationSeparator" w:id="0">
    <w:p w:rsidR="00142648" w:rsidRDefault="001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2446A3">
          <w:rPr>
            <w:noProof/>
          </w:rPr>
          <w:t>6</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48" w:rsidRDefault="00142648">
      <w:r>
        <w:separator/>
      </w:r>
    </w:p>
  </w:footnote>
  <w:footnote w:type="continuationSeparator" w:id="0">
    <w:p w:rsidR="00142648" w:rsidRDefault="0014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9E3"/>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56423-55A2-4048-B96A-31C116A8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4965</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2017-10-25T02:02:00Z</cp:lastPrinted>
  <dcterms:created xsi:type="dcterms:W3CDTF">2017-11-08T10:22:00Z</dcterms:created>
  <dcterms:modified xsi:type="dcterms:W3CDTF">2017-11-09T03:33:00Z</dcterms:modified>
</cp:coreProperties>
</file>