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10153">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7B014E">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7B014E">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7B014E">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7B014E">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7B014E">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7B014E">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7B014E">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7B014E">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7B014E">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7B014E">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7B014E">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7B014E">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937237">
        <w:rPr>
          <w:rFonts w:ascii="Arial" w:hAnsi="Arial" w:cs="Arial"/>
          <w:sz w:val="24"/>
          <w:szCs w:val="24"/>
        </w:rPr>
        <w:t>Ю</w:t>
      </w:r>
      <w:r w:rsidR="007B014E">
        <w:rPr>
          <w:rFonts w:ascii="Arial" w:hAnsi="Arial" w:cs="Arial"/>
          <w:sz w:val="24"/>
          <w:szCs w:val="24"/>
        </w:rPr>
        <w:t>259</w:t>
      </w:r>
      <w:r w:rsidR="00F615D3" w:rsidRPr="00AE5DB2">
        <w:rPr>
          <w:rFonts w:ascii="Arial" w:hAnsi="Arial" w:cs="Arial"/>
          <w:sz w:val="24"/>
          <w:szCs w:val="24"/>
        </w:rPr>
        <w:t xml:space="preserve"> от </w:t>
      </w:r>
      <w:r w:rsidR="00937237">
        <w:rPr>
          <w:rFonts w:ascii="Arial" w:hAnsi="Arial" w:cs="Arial"/>
          <w:sz w:val="24"/>
          <w:szCs w:val="24"/>
        </w:rPr>
        <w:t>3</w:t>
      </w:r>
      <w:r w:rsidR="007B014E">
        <w:rPr>
          <w:rFonts w:ascii="Arial" w:hAnsi="Arial" w:cs="Arial"/>
          <w:sz w:val="24"/>
          <w:szCs w:val="24"/>
        </w:rPr>
        <w:t>1</w:t>
      </w:r>
      <w:r w:rsidR="00F615D3" w:rsidRPr="00AE5DB2">
        <w:rPr>
          <w:rFonts w:ascii="Arial" w:hAnsi="Arial" w:cs="Arial"/>
          <w:sz w:val="24"/>
          <w:szCs w:val="24"/>
        </w:rPr>
        <w:t>.</w:t>
      </w:r>
      <w:r w:rsidR="00AA5FEB">
        <w:rPr>
          <w:rFonts w:ascii="Arial" w:hAnsi="Arial" w:cs="Arial"/>
          <w:sz w:val="24"/>
          <w:szCs w:val="24"/>
        </w:rPr>
        <w:t>10</w:t>
      </w:r>
      <w:r w:rsidR="00F615D3" w:rsidRPr="00AE5DB2">
        <w:rPr>
          <w:rFonts w:ascii="Arial" w:hAnsi="Arial" w:cs="Arial"/>
          <w:sz w:val="24"/>
          <w:szCs w:val="24"/>
        </w:rPr>
        <w:t>.201</w:t>
      </w:r>
      <w:r w:rsidR="00937237">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7B014E" w:rsidRDefault="007B014E" w:rsidP="00EA6461">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Фильтры</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7B014E" w:rsidRPr="00EA6461" w:rsidRDefault="007B014E" w:rsidP="007B014E">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Московская область, г. Шатура, Черноозерский проезд, д.5;</w:t>
            </w:r>
            <w:proofErr w:type="gramEnd"/>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937237" w:rsidRDefault="00BC5425" w:rsidP="001041D5">
            <w:pPr>
              <w:spacing w:line="276" w:lineRule="auto"/>
              <w:ind w:right="153" w:firstLine="0"/>
              <w:jc w:val="left"/>
              <w:rPr>
                <w:rFonts w:ascii="Arial" w:hAnsi="Arial" w:cs="Arial"/>
                <w:sz w:val="24"/>
                <w:szCs w:val="24"/>
                <w:lang w:val="en-US"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937237" w:rsidRDefault="001041D5" w:rsidP="007B014E">
            <w:pPr>
              <w:tabs>
                <w:tab w:val="left" w:pos="386"/>
              </w:tabs>
              <w:spacing w:line="276" w:lineRule="auto"/>
              <w:ind w:firstLine="0"/>
              <w:jc w:val="left"/>
              <w:rPr>
                <w:rFonts w:ascii="Arial" w:hAnsi="Arial" w:cs="Arial"/>
                <w:sz w:val="24"/>
                <w:szCs w:val="24"/>
                <w:lang w:val="en-US"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937237">
              <w:rPr>
                <w:rFonts w:ascii="Arial" w:hAnsi="Arial" w:cs="Arial"/>
                <w:sz w:val="24"/>
                <w:szCs w:val="24"/>
                <w:lang w:val="en-US" w:eastAsia="en-US"/>
              </w:rPr>
              <w:t>3</w:t>
            </w:r>
            <w:r w:rsidR="007B014E">
              <w:rPr>
                <w:rFonts w:ascii="Arial" w:hAnsi="Arial" w:cs="Arial"/>
                <w:sz w:val="24"/>
                <w:szCs w:val="24"/>
                <w:lang w:eastAsia="en-US"/>
              </w:rPr>
              <w:t>1</w:t>
            </w:r>
            <w:r w:rsidR="00BC5425" w:rsidRPr="00AE5DB2">
              <w:rPr>
                <w:rFonts w:ascii="Arial" w:hAnsi="Arial" w:cs="Arial"/>
                <w:sz w:val="24"/>
                <w:szCs w:val="24"/>
                <w:lang w:eastAsia="en-US"/>
              </w:rPr>
              <w:t>.</w:t>
            </w:r>
            <w:r w:rsidR="003541E2">
              <w:rPr>
                <w:rFonts w:ascii="Arial" w:hAnsi="Arial" w:cs="Arial"/>
                <w:sz w:val="24"/>
                <w:szCs w:val="24"/>
                <w:lang w:eastAsia="en-US"/>
              </w:rPr>
              <w:t>10</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937237">
              <w:rPr>
                <w:rFonts w:ascii="Arial" w:hAnsi="Arial" w:cs="Arial"/>
                <w:sz w:val="24"/>
                <w:szCs w:val="24"/>
                <w:lang w:val="en-US"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5E77A5">
              <w:rPr>
                <w:rFonts w:ascii="Arial" w:hAnsi="Arial" w:cs="Arial"/>
                <w:sz w:val="24"/>
                <w:szCs w:val="24"/>
                <w:lang w:eastAsia="en-US"/>
              </w:rPr>
              <w:t>2</w:t>
            </w:r>
            <w:r w:rsidRPr="00AE5DB2">
              <w:rPr>
                <w:rFonts w:ascii="Arial" w:hAnsi="Arial" w:cs="Arial"/>
                <w:sz w:val="24"/>
                <w:szCs w:val="24"/>
                <w:lang w:eastAsia="en-US"/>
              </w:rPr>
              <w:t>:00 (</w:t>
            </w:r>
            <w:proofErr w:type="gramStart"/>
            <w:r w:rsidR="000D23C6"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937237" w:rsidRPr="00937237">
              <w:rPr>
                <w:rFonts w:ascii="Arial" w:hAnsi="Arial" w:cs="Arial"/>
                <w:sz w:val="24"/>
                <w:szCs w:val="24"/>
                <w:lang w:eastAsia="en-US"/>
              </w:rPr>
              <w:t>1</w:t>
            </w:r>
            <w:r w:rsidR="007B014E">
              <w:rPr>
                <w:rFonts w:ascii="Arial" w:hAnsi="Arial" w:cs="Arial"/>
                <w:sz w:val="24"/>
                <w:szCs w:val="24"/>
                <w:lang w:eastAsia="en-US"/>
              </w:rPr>
              <w:t>7</w:t>
            </w:r>
            <w:r w:rsidRPr="00AE5DB2">
              <w:rPr>
                <w:rFonts w:ascii="Arial" w:hAnsi="Arial" w:cs="Arial"/>
                <w:sz w:val="24"/>
                <w:szCs w:val="24"/>
                <w:lang w:eastAsia="en-US"/>
              </w:rPr>
              <w:t>.</w:t>
            </w:r>
            <w:r w:rsidR="003541E2">
              <w:rPr>
                <w:rFonts w:ascii="Arial" w:hAnsi="Arial" w:cs="Arial"/>
                <w:sz w:val="24"/>
                <w:szCs w:val="24"/>
                <w:lang w:eastAsia="en-US"/>
              </w:rPr>
              <w:t>11</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937237" w:rsidRPr="00937237">
              <w:rPr>
                <w:rFonts w:ascii="Arial" w:hAnsi="Arial" w:cs="Arial"/>
                <w:sz w:val="24"/>
                <w:szCs w:val="24"/>
                <w:lang w:eastAsia="en-US"/>
              </w:rPr>
              <w:t>7</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5E77A5" w:rsidRPr="00610153"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Default="00E03288" w:rsidP="005E77A5">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 xml:space="preserve">Лот № 1  </w:t>
            </w:r>
            <w:r w:rsidR="00A36551">
              <w:rPr>
                <w:rFonts w:ascii="Arial" w:hAnsi="Arial" w:cs="Arial"/>
                <w:sz w:val="24"/>
                <w:szCs w:val="24"/>
              </w:rPr>
              <w:t xml:space="preserve">   </w:t>
            </w:r>
            <w:r w:rsidR="007B014E">
              <w:rPr>
                <w:rFonts w:ascii="Arial" w:hAnsi="Arial" w:cs="Arial"/>
                <w:sz w:val="24"/>
                <w:szCs w:val="24"/>
              </w:rPr>
              <w:t>феврал</w:t>
            </w:r>
            <w:r>
              <w:rPr>
                <w:rFonts w:ascii="Arial" w:hAnsi="Arial" w:cs="Arial"/>
                <w:sz w:val="24"/>
                <w:szCs w:val="24"/>
              </w:rPr>
              <w:t>ь – март 2018 года</w:t>
            </w:r>
          </w:p>
          <w:p w:rsidR="00BC5425" w:rsidRDefault="00E03288" w:rsidP="00E03288">
            <w:pPr>
              <w:tabs>
                <w:tab w:val="left" w:pos="0"/>
              </w:tabs>
              <w:spacing w:line="276" w:lineRule="auto"/>
              <w:ind w:right="153" w:firstLine="0"/>
              <w:jc w:val="left"/>
              <w:rPr>
                <w:rFonts w:ascii="Arial" w:hAnsi="Arial" w:cs="Arial"/>
                <w:sz w:val="24"/>
                <w:szCs w:val="24"/>
              </w:rPr>
            </w:pPr>
            <w:r>
              <w:rPr>
                <w:rFonts w:ascii="Arial" w:hAnsi="Arial" w:cs="Arial"/>
                <w:sz w:val="24"/>
                <w:szCs w:val="24"/>
              </w:rPr>
              <w:t xml:space="preserve">Лот № 2  </w:t>
            </w:r>
            <w:r w:rsidR="00A36551">
              <w:rPr>
                <w:rFonts w:ascii="Arial" w:hAnsi="Arial" w:cs="Arial"/>
                <w:sz w:val="24"/>
                <w:szCs w:val="24"/>
              </w:rPr>
              <w:t xml:space="preserve">   </w:t>
            </w:r>
            <w:r>
              <w:rPr>
                <w:rFonts w:ascii="Arial" w:hAnsi="Arial" w:cs="Arial"/>
                <w:sz w:val="24"/>
                <w:szCs w:val="24"/>
              </w:rPr>
              <w:t>январь 2018 года</w:t>
            </w:r>
          </w:p>
          <w:p w:rsidR="00610153" w:rsidRDefault="007B014E" w:rsidP="00E03288">
            <w:pPr>
              <w:tabs>
                <w:tab w:val="left" w:pos="0"/>
              </w:tabs>
              <w:spacing w:line="276" w:lineRule="auto"/>
              <w:ind w:right="153" w:firstLine="0"/>
              <w:jc w:val="left"/>
              <w:rPr>
                <w:rFonts w:ascii="Arial" w:hAnsi="Arial" w:cs="Arial"/>
                <w:sz w:val="24"/>
                <w:szCs w:val="24"/>
              </w:rPr>
            </w:pPr>
            <w:r>
              <w:rPr>
                <w:rFonts w:ascii="Arial" w:hAnsi="Arial" w:cs="Arial"/>
                <w:sz w:val="24"/>
                <w:szCs w:val="24"/>
              </w:rPr>
              <w:t>Лот № 3     январь – август 2018 года</w:t>
            </w:r>
          </w:p>
          <w:p w:rsidR="00E03288" w:rsidRPr="00AE5DB2" w:rsidRDefault="00E03288" w:rsidP="00E03288">
            <w:pPr>
              <w:tabs>
                <w:tab w:val="left" w:pos="0"/>
              </w:tabs>
              <w:spacing w:line="276" w:lineRule="auto"/>
              <w:ind w:right="153" w:firstLine="0"/>
              <w:jc w:val="left"/>
              <w:rPr>
                <w:rFonts w:ascii="Arial" w:hAnsi="Arial" w:cs="Arial"/>
                <w:i/>
                <w:sz w:val="24"/>
                <w:szCs w:val="24"/>
                <w:lang w:eastAsia="en-US"/>
              </w:rPr>
            </w:pPr>
            <w:r>
              <w:rPr>
                <w:rFonts w:ascii="Arial" w:hAnsi="Arial" w:cs="Arial"/>
                <w:sz w:val="24"/>
                <w:szCs w:val="24"/>
              </w:rPr>
              <w:t xml:space="preserve">Срок по позициям указан в </w:t>
            </w:r>
            <w:proofErr w:type="gramStart"/>
            <w:r>
              <w:rPr>
                <w:rFonts w:ascii="Arial" w:hAnsi="Arial" w:cs="Arial"/>
                <w:sz w:val="24"/>
                <w:szCs w:val="24"/>
              </w:rPr>
              <w:t>Приложении</w:t>
            </w:r>
            <w:proofErr w:type="gramEnd"/>
            <w:r>
              <w:rPr>
                <w:rFonts w:ascii="Arial" w:hAnsi="Arial" w:cs="Arial"/>
                <w:sz w:val="24"/>
                <w:szCs w:val="24"/>
              </w:rPr>
              <w:t xml:space="preserve"> № 3</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B014E" w:rsidRPr="007B014E" w:rsidRDefault="007B014E" w:rsidP="00F9775C">
            <w:pPr>
              <w:spacing w:after="200" w:line="276" w:lineRule="auto"/>
              <w:ind w:firstLine="0"/>
              <w:rPr>
                <w:rFonts w:ascii="Arial" w:hAnsi="Arial" w:cs="Arial"/>
                <w:sz w:val="24"/>
                <w:szCs w:val="24"/>
              </w:rPr>
            </w:pPr>
            <w:r w:rsidRPr="00F9775C">
              <w:rPr>
                <w:rFonts w:ascii="Arial" w:hAnsi="Arial" w:cs="Arial"/>
                <w:b/>
                <w:bCs/>
                <w:color w:val="000000"/>
                <w:sz w:val="24"/>
                <w:szCs w:val="24"/>
              </w:rPr>
              <w:t>Место доставки:</w:t>
            </w:r>
            <w:r>
              <w:rPr>
                <w:rFonts w:ascii="Arial" w:hAnsi="Arial" w:cs="Arial"/>
                <w:b/>
                <w:bCs/>
                <w:color w:val="000000"/>
                <w:sz w:val="24"/>
                <w:szCs w:val="24"/>
              </w:rPr>
              <w:t xml:space="preserve"> </w:t>
            </w:r>
            <w:r w:rsidRPr="007B014E">
              <w:rPr>
                <w:rFonts w:ascii="Arial" w:hAnsi="Arial" w:cs="Arial"/>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w:t>
            </w:r>
            <w:proofErr w:type="gramStart"/>
            <w:r w:rsidRPr="00F9775C">
              <w:rPr>
                <w:rFonts w:ascii="Arial" w:hAnsi="Arial" w:cs="Arial"/>
                <w:bCs/>
                <w:color w:val="000000"/>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7B014E"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3</w:t>
            </w:r>
            <w:r w:rsidR="00A56F5E" w:rsidRPr="00AE5DB2">
              <w:rPr>
                <w:rFonts w:ascii="Arial" w:hAnsi="Arial" w:cs="Arial"/>
                <w:sz w:val="24"/>
                <w:szCs w:val="24"/>
              </w:rPr>
              <w:t xml:space="preserve"> (</w:t>
            </w:r>
            <w:r>
              <w:rPr>
                <w:rFonts w:ascii="Arial" w:hAnsi="Arial" w:cs="Arial"/>
                <w:sz w:val="24"/>
                <w:szCs w:val="24"/>
              </w:rPr>
              <w:t>три</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82269D" w:rsidRPr="00AE5DB2" w:rsidRDefault="0082269D" w:rsidP="0082269D">
            <w:pPr>
              <w:spacing w:line="276" w:lineRule="auto"/>
              <w:ind w:right="153" w:firstLine="0"/>
              <w:rPr>
                <w:rFonts w:ascii="Arial" w:hAnsi="Arial" w:cs="Arial"/>
                <w:sz w:val="24"/>
                <w:szCs w:val="24"/>
              </w:rPr>
            </w:pPr>
            <w:proofErr w:type="gramStart"/>
            <w:r w:rsidRPr="0082269D">
              <w:rPr>
                <w:rFonts w:ascii="Arial" w:hAnsi="Arial" w:cs="Arial"/>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82269D">
              <w:rPr>
                <w:rFonts w:ascii="Arial" w:hAnsi="Arial" w:cs="Arial"/>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w:t>
            </w:r>
            <w:proofErr w:type="gramStart"/>
            <w:r w:rsidRPr="00D2629E">
              <w:rPr>
                <w:rFonts w:ascii="Arial" w:hAnsi="Arial" w:cs="Arial"/>
                <w:sz w:val="24"/>
                <w:szCs w:val="24"/>
              </w:rPr>
              <w:t>соответствии</w:t>
            </w:r>
            <w:proofErr w:type="gramEnd"/>
            <w:r w:rsidRPr="00D2629E">
              <w:rPr>
                <w:rFonts w:ascii="Arial" w:hAnsi="Arial" w:cs="Arial"/>
                <w:sz w:val="24"/>
                <w:szCs w:val="24"/>
              </w:rPr>
              <w:t xml:space="preserve">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w:t>
            </w:r>
            <w:r w:rsidRPr="00D2629E">
              <w:rPr>
                <w:rFonts w:ascii="Arial" w:hAnsi="Arial" w:cs="Arial"/>
                <w:sz w:val="24"/>
                <w:szCs w:val="24"/>
              </w:rPr>
              <w:lastRenderedPageBreak/>
              <w:t>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новой, не бывшей в </w:t>
            </w:r>
            <w:proofErr w:type="gramStart"/>
            <w:r w:rsidRPr="00D2629E">
              <w:rPr>
                <w:rFonts w:ascii="Arial" w:hAnsi="Arial" w:cs="Arial"/>
                <w:sz w:val="24"/>
                <w:szCs w:val="24"/>
              </w:rPr>
              <w:t>употреблении</w:t>
            </w:r>
            <w:proofErr w:type="gramEnd"/>
            <w:r w:rsidRPr="00D2629E">
              <w:rPr>
                <w:rFonts w:ascii="Arial" w:hAnsi="Arial" w:cs="Arial"/>
                <w:sz w:val="24"/>
                <w:szCs w:val="24"/>
              </w:rPr>
              <w:t xml:space="preserve">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Pr>
                <w:rFonts w:ascii="Arial" w:hAnsi="Arial" w:cs="Arial"/>
                <w:snapToGrid/>
                <w:sz w:val="24"/>
                <w:szCs w:val="24"/>
              </w:rPr>
              <w:t xml:space="preserve"> </w:t>
            </w:r>
          </w:p>
          <w:p w:rsidR="00D2629E" w:rsidRPr="00CB5FF1" w:rsidRDefault="00CB5FF1" w:rsidP="00D2629E">
            <w:pPr>
              <w:tabs>
                <w:tab w:val="left" w:pos="0"/>
                <w:tab w:val="left" w:pos="5657"/>
              </w:tabs>
              <w:spacing w:line="276" w:lineRule="auto"/>
              <w:ind w:right="153" w:firstLine="0"/>
              <w:rPr>
                <w:rFonts w:ascii="Arial" w:hAnsi="Arial" w:cs="Arial"/>
                <w:snapToGrid/>
                <w:sz w:val="24"/>
                <w:szCs w:val="24"/>
              </w:rPr>
            </w:pPr>
            <w:r>
              <w:rPr>
                <w:rFonts w:ascii="Arial" w:hAnsi="Arial" w:cs="Arial"/>
                <w:snapToGrid/>
                <w:sz w:val="24"/>
                <w:szCs w:val="24"/>
              </w:rPr>
              <w:t xml:space="preserve">- </w:t>
            </w:r>
            <w:r w:rsidRPr="00CB5FF1">
              <w:rPr>
                <w:rFonts w:ascii="Arial" w:hAnsi="Arial" w:cs="Arial"/>
                <w:b/>
                <w:sz w:val="24"/>
                <w:szCs w:val="24"/>
              </w:rPr>
              <w:t xml:space="preserve">В обязательном порядке указывается предприятие-изготовитель </w:t>
            </w:r>
            <w:r w:rsidR="007B014E">
              <w:rPr>
                <w:rFonts w:ascii="Arial" w:hAnsi="Arial" w:cs="Arial"/>
                <w:b/>
                <w:sz w:val="24"/>
                <w:szCs w:val="24"/>
              </w:rPr>
              <w:t>фильтров (</w:t>
            </w:r>
            <w:r w:rsidRPr="00CB5FF1">
              <w:rPr>
                <w:rFonts w:ascii="Arial" w:hAnsi="Arial" w:cs="Arial"/>
                <w:b/>
                <w:sz w:val="24"/>
                <w:szCs w:val="24"/>
              </w:rPr>
              <w:t>комплектующих/ запасных частей</w:t>
            </w:r>
            <w:r w:rsidR="007B014E">
              <w:rPr>
                <w:rFonts w:ascii="Arial" w:hAnsi="Arial" w:cs="Arial"/>
                <w:b/>
                <w:sz w:val="24"/>
                <w:szCs w:val="24"/>
              </w:rPr>
              <w:t>)</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в отсканированном</w:t>
            </w:r>
            <w:r w:rsidR="00D2629E">
              <w:rPr>
                <w:rFonts w:ascii="Arial" w:hAnsi="Arial" w:cs="Arial"/>
                <w:b/>
                <w:color w:val="000000"/>
                <w:szCs w:val="24"/>
              </w:rPr>
              <w:t xml:space="preserve"> подписанном варианте</w:t>
            </w:r>
            <w:r w:rsidRPr="00AE5DB2">
              <w:rPr>
                <w:rFonts w:ascii="Arial" w:hAnsi="Arial" w:cs="Arial"/>
                <w:b/>
                <w:color w:val="000000"/>
                <w:szCs w:val="24"/>
              </w:rPr>
              <w:t>, а также в текстовом формате (</w:t>
            </w:r>
            <w:r w:rsidR="00D2629E">
              <w:rPr>
                <w:rFonts w:ascii="Arial" w:hAnsi="Arial" w:cs="Arial"/>
                <w:b/>
                <w:color w:val="000000"/>
                <w:szCs w:val="24"/>
              </w:rPr>
              <w:t xml:space="preserve">таблица </w:t>
            </w:r>
            <w:r w:rsidRPr="00AE5DB2">
              <w:rPr>
                <w:rFonts w:ascii="Arial" w:hAnsi="Arial" w:cs="Arial"/>
                <w:b/>
                <w:color w:val="000000"/>
                <w:szCs w:val="24"/>
                <w:u w:val="single"/>
              </w:rPr>
              <w:t xml:space="preserve">в формате </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t xml:space="preserve">по электронному адресу –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2"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w:t>
            </w:r>
            <w:proofErr w:type="gramStart"/>
            <w:r w:rsidR="00FA500C" w:rsidRPr="00AE5DB2">
              <w:rPr>
                <w:rFonts w:ascii="Arial" w:hAnsi="Arial" w:cs="Arial"/>
                <w:b/>
              </w:rPr>
              <w:t>скан-копий</w:t>
            </w:r>
            <w:proofErr w:type="gramEnd"/>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w:t>
            </w:r>
            <w:proofErr w:type="gramStart"/>
            <w:r w:rsidRPr="00AE5DB2">
              <w:rPr>
                <w:rFonts w:ascii="Arial" w:hAnsi="Arial" w:cs="Arial"/>
                <w:i/>
              </w:rPr>
              <w:t>соответствии</w:t>
            </w:r>
            <w:proofErr w:type="gramEnd"/>
            <w:r w:rsidRPr="00AE5DB2">
              <w:rPr>
                <w:rFonts w:ascii="Arial" w:hAnsi="Arial" w:cs="Arial"/>
                <w:i/>
              </w:rPr>
              <w:t xml:space="preserve"> с содержимым (например, </w:t>
            </w:r>
            <w:r w:rsidR="00D2629E">
              <w:rPr>
                <w:rFonts w:ascii="Arial" w:hAnsi="Arial" w:cs="Arial"/>
                <w:i/>
              </w:rPr>
              <w:t>Письмо о подаче оферты</w:t>
            </w:r>
            <w:r w:rsidRPr="00AE5DB2">
              <w:rPr>
                <w:rFonts w:ascii="Arial" w:hAnsi="Arial" w:cs="Arial"/>
                <w:i/>
              </w:rPr>
              <w:t xml:space="preserve"> от 01.07.15.</w:t>
            </w:r>
            <w:r w:rsidRPr="00AE5DB2">
              <w:rPr>
                <w:rFonts w:ascii="Arial" w:hAnsi="Arial" w:cs="Arial"/>
                <w:i/>
                <w:lang w:val="en-US"/>
              </w:rPr>
              <w:t>pdf</w:t>
            </w:r>
            <w:r w:rsidRPr="00AE5DB2">
              <w:rPr>
                <w:rFonts w:ascii="Arial" w:hAnsi="Arial" w:cs="Arial"/>
                <w:i/>
              </w:rPr>
              <w:t xml:space="preserve">); </w:t>
            </w:r>
          </w:p>
          <w:p w:rsidR="00CB5FF1" w:rsidRDefault="00F5764B" w:rsidP="00CB5FF1">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CB5FF1" w:rsidRPr="00CB5FF1"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rPr>
              <w:t>Не допускается подача предложений на отдельные позиции или часть позиций из перечня закупаемой продукции.</w:t>
            </w:r>
          </w:p>
          <w:p w:rsidR="00CB5FF1" w:rsidRPr="005E77A5" w:rsidRDefault="00CB5FF1" w:rsidP="00CB5FF1">
            <w:pPr>
              <w:pStyle w:val="afffa"/>
              <w:numPr>
                <w:ilvl w:val="0"/>
                <w:numId w:val="35"/>
              </w:numPr>
              <w:ind w:left="353" w:hanging="353"/>
              <w:contextualSpacing/>
              <w:jc w:val="both"/>
              <w:rPr>
                <w:rFonts w:ascii="Arial" w:hAnsi="Arial" w:cs="Arial"/>
                <w:i/>
              </w:rPr>
            </w:pPr>
            <w:proofErr w:type="gramStart"/>
            <w:r w:rsidRPr="00CB5FF1">
              <w:rPr>
                <w:rFonts w:ascii="Arial" w:hAnsi="Arial" w:cs="Arial"/>
                <w:b/>
                <w:color w:val="000000"/>
              </w:rPr>
              <w:t>Предложения, поданные с нарушением требований п. 1-1</w:t>
            </w:r>
            <w:r>
              <w:rPr>
                <w:rFonts w:ascii="Arial" w:hAnsi="Arial" w:cs="Arial"/>
                <w:b/>
                <w:color w:val="000000"/>
              </w:rPr>
              <w:t>4</w:t>
            </w:r>
            <w:r w:rsidRPr="00CB5FF1">
              <w:rPr>
                <w:rFonts w:ascii="Arial" w:hAnsi="Arial" w:cs="Arial"/>
                <w:b/>
                <w:color w:val="000000"/>
              </w:rPr>
              <w:t xml:space="preserve"> настоящего запроса предложений, а также предложения, поданные позже указанного срока или способом, отличным </w:t>
            </w:r>
            <w:r>
              <w:rPr>
                <w:rFonts w:ascii="Arial" w:hAnsi="Arial" w:cs="Arial"/>
                <w:b/>
                <w:color w:val="000000"/>
              </w:rPr>
              <w:t>от вышеуказанного (</w:t>
            </w:r>
            <w:r w:rsidRPr="00CB5FF1">
              <w:rPr>
                <w:rFonts w:ascii="Arial" w:hAnsi="Arial" w:cs="Arial"/>
                <w:b/>
                <w:color w:val="000000"/>
              </w:rPr>
              <w:t>другая электронная почта</w:t>
            </w:r>
            <w:r>
              <w:rPr>
                <w:rFonts w:ascii="Arial" w:hAnsi="Arial" w:cs="Arial"/>
                <w:b/>
                <w:color w:val="000000"/>
              </w:rPr>
              <w:t>, не соблюдение сроков и т.п</w:t>
            </w:r>
            <w:r w:rsidRPr="00CB5FF1">
              <w:rPr>
                <w:rFonts w:ascii="Arial" w:hAnsi="Arial" w:cs="Arial"/>
                <w:b/>
                <w:color w:val="000000"/>
              </w:rPr>
              <w:t>.), отклоняются без рассмотрения по существу</w:t>
            </w:r>
            <w:proofErr w:type="gramEnd"/>
          </w:p>
        </w:tc>
      </w:tr>
      <w:tr w:rsidR="00BC5425" w:rsidRPr="00AE5DB2" w:rsidTr="009253D9">
        <w:trPr>
          <w:trHeight w:val="362"/>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bookmarkStart w:id="4" w:name="_GoBack"/>
            <w:bookmarkEnd w:id="4"/>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CB5FF1"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Pr="00767C7D" w:rsidRDefault="007B014E"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4"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lastRenderedPageBreak/>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5"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w:t>
            </w:r>
            <w:r w:rsidR="00140B35" w:rsidRPr="00AE5DB2">
              <w:rPr>
                <w:rFonts w:ascii="Arial" w:hAnsi="Arial" w:cs="Arial"/>
                <w:sz w:val="24"/>
                <w:szCs w:val="24"/>
              </w:rPr>
              <w:t>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w:t>
            </w:r>
            <w:r w:rsidR="00D86841">
              <w:rPr>
                <w:rFonts w:ascii="Arial" w:hAnsi="Arial" w:cs="Arial"/>
                <w:bCs/>
                <w:sz w:val="24"/>
                <w:szCs w:val="24"/>
              </w:rPr>
              <w:t>_</w:t>
            </w:r>
            <w:r w:rsidRPr="00AE5DB2">
              <w:rPr>
                <w:rFonts w:ascii="Arial" w:hAnsi="Arial" w:cs="Arial"/>
                <w:bCs/>
                <w:sz w:val="24"/>
                <w:szCs w:val="24"/>
              </w:rPr>
              <w:t>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lastRenderedPageBreak/>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следует оформить на официальном бланке Участника. Участник присваивает письму дату и номер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w:t>
      </w:r>
      <w:proofErr w:type="gramStart"/>
      <w:r w:rsidRPr="00AE5DB2">
        <w:rPr>
          <w:rFonts w:ascii="Arial" w:hAnsi="Arial" w:cs="Arial"/>
          <w:sz w:val="24"/>
          <w:szCs w:val="24"/>
        </w:rPr>
        <w:t>рублях</w:t>
      </w:r>
      <w:proofErr w:type="gramEnd"/>
      <w:r w:rsidRPr="00AE5DB2">
        <w:rPr>
          <w:rFonts w:ascii="Arial" w:hAnsi="Arial" w:cs="Arial"/>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AE5DB2">
        <w:rPr>
          <w:rFonts w:ascii="Arial" w:hAnsi="Arial" w:cs="Arial"/>
          <w:sz w:val="24"/>
          <w:szCs w:val="24"/>
        </w:rPr>
        <w:t>формате</w:t>
      </w:r>
      <w:proofErr w:type="gramEnd"/>
      <w:r w:rsidRPr="00AE5DB2">
        <w:rPr>
          <w:rFonts w:ascii="Arial" w:hAnsi="Arial" w:cs="Arial"/>
          <w:sz w:val="24"/>
          <w:szCs w:val="24"/>
        </w:rPr>
        <w:t xml:space="preserve">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 xml:space="preserve">Условия оплаты в </w:t>
            </w:r>
            <w:proofErr w:type="gramStart"/>
            <w:r w:rsidRPr="00AE5DB2">
              <w:rPr>
                <w:rFonts w:ascii="Arial" w:hAnsi="Arial" w:cs="Arial"/>
                <w:b w:val="0"/>
                <w:i/>
                <w:sz w:val="24"/>
                <w:szCs w:val="24"/>
              </w:rPr>
              <w:t>соответствии</w:t>
            </w:r>
            <w:proofErr w:type="gramEnd"/>
            <w:r w:rsidRPr="00AE5DB2">
              <w:rPr>
                <w:rFonts w:ascii="Arial" w:hAnsi="Arial" w:cs="Arial"/>
                <w:b w:val="0"/>
                <w:i/>
                <w:sz w:val="24"/>
                <w:szCs w:val="24"/>
              </w:rPr>
              <w:t xml:space="preserve">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w:t>
            </w:r>
            <w:proofErr w:type="gramStart"/>
            <w:r w:rsidRPr="00AE5DB2">
              <w:rPr>
                <w:rFonts w:ascii="Arial" w:hAnsi="Arial" w:cs="Arial"/>
                <w:i/>
                <w:sz w:val="24"/>
                <w:szCs w:val="24"/>
              </w:rPr>
              <w:t>соответствии</w:t>
            </w:r>
            <w:proofErr w:type="gramEnd"/>
            <w:r w:rsidRPr="00AE5DB2">
              <w:rPr>
                <w:rFonts w:ascii="Arial" w:hAnsi="Arial" w:cs="Arial"/>
                <w:i/>
                <w:sz w:val="24"/>
                <w:szCs w:val="24"/>
              </w:rPr>
              <w:t xml:space="preserve">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610153" w:rsidRPr="00AE5DB2" w:rsidRDefault="00610153"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 xml:space="preserve">р Предложения в </w:t>
      </w:r>
      <w:proofErr w:type="gramStart"/>
      <w:r w:rsidR="001C4012" w:rsidRPr="00AE5DB2">
        <w:rPr>
          <w:rFonts w:ascii="Arial" w:hAnsi="Arial" w:cs="Arial"/>
          <w:sz w:val="24"/>
          <w:szCs w:val="24"/>
        </w:rPr>
        <w:t>соответствии</w:t>
      </w:r>
      <w:proofErr w:type="gramEnd"/>
      <w:r w:rsidR="001C4012" w:rsidRPr="00AE5DB2">
        <w:rPr>
          <w:rFonts w:ascii="Arial" w:hAnsi="Arial" w:cs="Arial"/>
          <w:sz w:val="24"/>
          <w:szCs w:val="24"/>
        </w:rPr>
        <w:t xml:space="preserve">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 xml:space="preserve">Данная форма заполняется как в </w:t>
      </w:r>
      <w:proofErr w:type="gramStart"/>
      <w:r w:rsidRPr="00AE5DB2">
        <w:rPr>
          <w:rFonts w:ascii="Arial" w:hAnsi="Arial" w:cs="Arial"/>
          <w:sz w:val="24"/>
          <w:szCs w:val="24"/>
        </w:rPr>
        <w:t>случае</w:t>
      </w:r>
      <w:proofErr w:type="gramEnd"/>
      <w:r w:rsidRPr="00AE5DB2">
        <w:rPr>
          <w:rFonts w:ascii="Arial" w:hAnsi="Arial" w:cs="Arial"/>
          <w:sz w:val="24"/>
          <w:szCs w:val="24"/>
        </w:rPr>
        <w:t xml:space="preserve">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 xml:space="preserve">в </w:t>
      </w:r>
      <w:proofErr w:type="gramStart"/>
      <w:r w:rsidR="00B620AF" w:rsidRPr="00AE5DB2">
        <w:rPr>
          <w:rFonts w:ascii="Arial" w:hAnsi="Arial" w:cs="Arial"/>
          <w:sz w:val="24"/>
          <w:szCs w:val="24"/>
        </w:rPr>
        <w:t>любом</w:t>
      </w:r>
      <w:proofErr w:type="gramEnd"/>
      <w:r w:rsidR="00B620AF" w:rsidRPr="00AE5DB2">
        <w:rPr>
          <w:rFonts w:ascii="Arial" w:hAnsi="Arial" w:cs="Arial"/>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 xml:space="preserve">(в </w:t>
            </w:r>
            <w:proofErr w:type="gramStart"/>
            <w:r w:rsidRPr="00AE5DB2">
              <w:rPr>
                <w:rFonts w:ascii="Arial" w:hAnsi="Arial" w:cs="Arial"/>
                <w:i/>
                <w:szCs w:val="24"/>
              </w:rPr>
              <w:t>соответствии</w:t>
            </w:r>
            <w:proofErr w:type="gramEnd"/>
            <w:r w:rsidRPr="00AE5DB2">
              <w:rPr>
                <w:rFonts w:ascii="Arial" w:hAnsi="Arial" w:cs="Arial"/>
                <w:i/>
                <w:szCs w:val="24"/>
              </w:rPr>
              <w:t xml:space="preserve">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 xml:space="preserve">(в </w:t>
            </w:r>
            <w:proofErr w:type="gramStart"/>
            <w:r w:rsidRPr="00AE5DB2">
              <w:rPr>
                <w:rFonts w:ascii="Arial" w:hAnsi="Arial" w:cs="Arial"/>
                <w:i/>
                <w:szCs w:val="24"/>
              </w:rPr>
              <w:t>рублях</w:t>
            </w:r>
            <w:proofErr w:type="gramEnd"/>
            <w:r w:rsidRPr="00AE5DB2">
              <w:rPr>
                <w:rFonts w:ascii="Arial" w:hAnsi="Arial" w:cs="Arial"/>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w:t>
            </w:r>
            <w:proofErr w:type="gramStart"/>
            <w:r w:rsidRPr="00AE5DB2">
              <w:rPr>
                <w:rFonts w:ascii="Arial" w:hAnsi="Arial" w:cs="Arial"/>
                <w:szCs w:val="24"/>
              </w:rPr>
              <w:t>штате</w:t>
            </w:r>
            <w:proofErr w:type="gramEnd"/>
            <w:r w:rsidRPr="00AE5DB2">
              <w:rPr>
                <w:rFonts w:ascii="Arial" w:hAnsi="Arial" w:cs="Arial"/>
                <w:szCs w:val="24"/>
              </w:rPr>
              <w:t xml:space="preserve">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DD6CDC" w:rsidRDefault="00824F6A" w:rsidP="00DD6CDC">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DD6CDC">
      <w:pPr>
        <w:spacing w:line="276" w:lineRule="auto"/>
        <w:ind w:right="3684" w:firstLine="0"/>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 xml:space="preserve">Участник указывает дату и номер Предложения в </w:t>
      </w:r>
      <w:proofErr w:type="gramStart"/>
      <w:r w:rsidR="00B620AF" w:rsidRPr="00AE5DB2">
        <w:rPr>
          <w:rFonts w:ascii="Arial" w:hAnsi="Arial" w:cs="Arial"/>
          <w:sz w:val="24"/>
          <w:szCs w:val="24"/>
        </w:rPr>
        <w:t>соответствии</w:t>
      </w:r>
      <w:proofErr w:type="gramEnd"/>
      <w:r w:rsidR="00B620AF" w:rsidRPr="00AE5DB2">
        <w:rPr>
          <w:rFonts w:ascii="Arial" w:hAnsi="Arial" w:cs="Arial"/>
          <w:sz w:val="24"/>
          <w:szCs w:val="24"/>
        </w:rPr>
        <w:t xml:space="preserve">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893" w:rsidRDefault="008B0893">
      <w:r>
        <w:separator/>
      </w:r>
    </w:p>
  </w:endnote>
  <w:endnote w:type="continuationSeparator" w:id="0">
    <w:p w:rsidR="008B0893" w:rsidRDefault="008B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7B014E" w:rsidRDefault="007B014E">
        <w:pPr>
          <w:pStyle w:val="af0"/>
          <w:jc w:val="right"/>
        </w:pPr>
        <w:r>
          <w:fldChar w:fldCharType="begin"/>
        </w:r>
        <w:r>
          <w:instrText xml:space="preserve"> PAGE   \* MERGEFORMAT </w:instrText>
        </w:r>
        <w:r>
          <w:fldChar w:fldCharType="separate"/>
        </w:r>
        <w:r w:rsidR="009253D9">
          <w:rPr>
            <w:noProof/>
          </w:rPr>
          <w:t>4</w:t>
        </w:r>
        <w:r>
          <w:rPr>
            <w:noProof/>
          </w:rPr>
          <w:fldChar w:fldCharType="end"/>
        </w:r>
      </w:p>
    </w:sdtContent>
  </w:sdt>
  <w:p w:rsidR="007B014E" w:rsidRDefault="007B014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893" w:rsidRDefault="008B0893">
      <w:r>
        <w:separator/>
      </w:r>
    </w:p>
  </w:footnote>
  <w:footnote w:type="continuationSeparator" w:id="0">
    <w:p w:rsidR="008B0893" w:rsidRDefault="008B0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4E" w:rsidRPr="00F01080" w:rsidRDefault="007B014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4A332-27D6-4EEC-BC46-6E887628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5007</Words>
  <Characters>28544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33485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3</cp:revision>
  <cp:lastPrinted>2016-10-19T07:16:00Z</cp:lastPrinted>
  <dcterms:created xsi:type="dcterms:W3CDTF">2017-10-30T12:55:00Z</dcterms:created>
  <dcterms:modified xsi:type="dcterms:W3CDTF">2017-10-30T12:55:00Z</dcterms:modified>
</cp:coreProperties>
</file>