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F2" w:rsidRDefault="002207F2" w:rsidP="002207F2">
      <w:pPr>
        <w:spacing w:line="240" w:lineRule="auto"/>
        <w:ind w:firstLine="0"/>
        <w:jc w:val="center"/>
        <w:outlineLvl w:val="0"/>
        <w:rPr>
          <w:rFonts w:ascii="Arial" w:hAnsi="Arial" w:cs="Arial"/>
          <w:b/>
          <w:sz w:val="22"/>
          <w:szCs w:val="22"/>
        </w:rPr>
      </w:pPr>
      <w:bookmarkStart w:id="0" w:name="_Hlt447028322"/>
      <w:bookmarkStart w:id="1" w:name="_GoBack"/>
      <w:bookmarkEnd w:id="1"/>
    </w:p>
    <w:p w:rsidR="00BB10E8" w:rsidRPr="002207F2" w:rsidRDefault="00BB10E8"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2B5D89" w:rsidP="00BB10E8">
      <w:pPr>
        <w:spacing w:line="240" w:lineRule="auto"/>
        <w:ind w:firstLine="0"/>
        <w:jc w:val="center"/>
        <w:outlineLvl w:val="0"/>
        <w:rPr>
          <w:rFonts w:ascii="Arial" w:hAnsi="Arial" w:cs="Arial"/>
          <w:b/>
          <w:sz w:val="22"/>
          <w:szCs w:val="22"/>
        </w:rPr>
      </w:pPr>
      <w:r>
        <w:rPr>
          <w:rFonts w:ascii="Arial" w:hAnsi="Arial" w:cs="Arial"/>
          <w:b/>
          <w:sz w:val="22"/>
          <w:szCs w:val="22"/>
        </w:rPr>
        <w:t xml:space="preserve">ДОКУМЕНТАЦИЯ   ПО </w:t>
      </w:r>
      <w:r w:rsidR="00BB10E8" w:rsidRPr="00E448B2">
        <w:rPr>
          <w:rFonts w:ascii="Arial" w:hAnsi="Arial" w:cs="Arial"/>
          <w:b/>
          <w:sz w:val="22"/>
          <w:szCs w:val="22"/>
        </w:rPr>
        <w:t>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7B3C35">
      <w:pPr>
        <w:keepNext/>
        <w:pageBreakBefore/>
        <w:tabs>
          <w:tab w:val="left" w:pos="2439"/>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r w:rsidR="007B3C35">
        <w:rPr>
          <w:rFonts w:ascii="Arial" w:hAnsi="Arial" w:cs="Arial"/>
          <w:b/>
          <w:sz w:val="22"/>
          <w:szCs w:val="22"/>
        </w:rPr>
        <w:tab/>
      </w:r>
    </w:p>
    <w:p w:rsidR="00C71562" w:rsidRPr="00E448B2" w:rsidRDefault="00A332E3" w:rsidP="000F7C19">
      <w:pPr>
        <w:pStyle w:val="13"/>
        <w:rPr>
          <w:rFonts w:eastAsiaTheme="minorEastAsia"/>
          <w:snapToGrid/>
        </w:rPr>
      </w:pPr>
      <w:r w:rsidRPr="00E448B2">
        <w:fldChar w:fldCharType="begin"/>
      </w:r>
      <w:r w:rsidR="00B620AF" w:rsidRPr="00E448B2">
        <w:instrText xml:space="preserve"> TOC \o "2-2" \h \z \t "Заголовок 1;1;Пункт2;3" </w:instrText>
      </w:r>
      <w:r w:rsidRPr="00E448B2">
        <w:fldChar w:fldCharType="separate"/>
      </w:r>
      <w:hyperlink w:anchor="_Toc427744507" w:history="1">
        <w:r w:rsidR="00C71562" w:rsidRPr="00E448B2">
          <w:rPr>
            <w:rStyle w:val="af2"/>
          </w:rPr>
          <w:t>3.</w:t>
        </w:r>
        <w:r w:rsidR="00C71562" w:rsidRPr="00E448B2">
          <w:rPr>
            <w:rFonts w:eastAsiaTheme="minorEastAsia"/>
            <w:snapToGrid/>
          </w:rPr>
          <w:tab/>
        </w:r>
        <w:r w:rsidR="00C71562" w:rsidRPr="00E448B2">
          <w:rPr>
            <w:rStyle w:val="af2"/>
          </w:rPr>
          <w:t>Информационная карта документации</w:t>
        </w:r>
        <w:r w:rsidR="00C71562" w:rsidRPr="00E448B2">
          <w:rPr>
            <w:webHidden/>
          </w:rPr>
          <w:tab/>
        </w:r>
        <w:r w:rsidR="00C71562" w:rsidRPr="00E448B2">
          <w:rPr>
            <w:webHidden/>
          </w:rPr>
          <w:fldChar w:fldCharType="begin"/>
        </w:r>
        <w:r w:rsidR="00C71562" w:rsidRPr="00E448B2">
          <w:rPr>
            <w:webHidden/>
          </w:rPr>
          <w:instrText xml:space="preserve"> PAGEREF _Toc427744507 \h </w:instrText>
        </w:r>
        <w:r w:rsidR="00C71562" w:rsidRPr="00E448B2">
          <w:rPr>
            <w:webHidden/>
          </w:rPr>
        </w:r>
        <w:r w:rsidR="00C71562" w:rsidRPr="00E448B2">
          <w:rPr>
            <w:webHidden/>
          </w:rPr>
          <w:fldChar w:fldCharType="separate"/>
        </w:r>
        <w:r w:rsidR="00DF2BF5">
          <w:rPr>
            <w:webHidden/>
          </w:rPr>
          <w:t>3</w:t>
        </w:r>
        <w:r w:rsidR="00C71562" w:rsidRPr="00E448B2">
          <w:rPr>
            <w:webHidden/>
          </w:rPr>
          <w:fldChar w:fldCharType="end"/>
        </w:r>
      </w:hyperlink>
    </w:p>
    <w:p w:rsidR="00C71562" w:rsidRPr="00E448B2" w:rsidRDefault="00573089" w:rsidP="000F7C19">
      <w:pPr>
        <w:pStyle w:val="13"/>
        <w:rPr>
          <w:rFonts w:eastAsiaTheme="minorEastAsia"/>
          <w:snapToGrid/>
        </w:rPr>
      </w:pPr>
      <w:hyperlink w:anchor="_Toc427744508" w:history="1">
        <w:r w:rsidR="00C71562" w:rsidRPr="00E448B2">
          <w:rPr>
            <w:rStyle w:val="af2"/>
          </w:rPr>
          <w:t>4.</w:t>
        </w:r>
        <w:r w:rsidR="00C71562" w:rsidRPr="00E448B2">
          <w:rPr>
            <w:rFonts w:eastAsiaTheme="minorEastAsia"/>
            <w:snapToGrid/>
          </w:rPr>
          <w:tab/>
        </w:r>
        <w:r w:rsidR="00C71562" w:rsidRPr="00E448B2">
          <w:rPr>
            <w:rStyle w:val="af2"/>
          </w:rPr>
          <w:t>Образцы основных форм документов, включаемых в Предложение</w:t>
        </w:r>
        <w:r w:rsidR="00C71562" w:rsidRPr="00E448B2">
          <w:rPr>
            <w:webHidden/>
          </w:rPr>
          <w:tab/>
        </w:r>
        <w:r w:rsidR="00DF2BF5">
          <w:rPr>
            <w:webHidden/>
          </w:rPr>
          <w:t>6</w:t>
        </w:r>
      </w:hyperlink>
    </w:p>
    <w:p w:rsidR="00C71562" w:rsidRPr="00E448B2" w:rsidRDefault="00573089">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DF2BF5">
          <w:rPr>
            <w:rFonts w:ascii="Arial" w:hAnsi="Arial" w:cs="Arial"/>
            <w:webHidden/>
            <w:sz w:val="22"/>
            <w:szCs w:val="22"/>
          </w:rPr>
          <w:t>6</w:t>
        </w:r>
      </w:hyperlink>
    </w:p>
    <w:p w:rsidR="00C71562" w:rsidRPr="00E448B2" w:rsidRDefault="00573089">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DF2BF5">
          <w:rPr>
            <w:rFonts w:ascii="Arial" w:hAnsi="Arial" w:cs="Arial"/>
            <w:webHidden/>
            <w:sz w:val="22"/>
            <w:szCs w:val="22"/>
          </w:rPr>
          <w:t>9</w:t>
        </w:r>
      </w:hyperlink>
    </w:p>
    <w:p w:rsidR="00C71562" w:rsidRPr="00E448B2" w:rsidRDefault="00573089">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573089">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573089">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573089">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573089">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573089">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Default="00573089">
      <w:pPr>
        <w:pStyle w:val="22"/>
        <w:rPr>
          <w:rFonts w:ascii="Arial" w:hAnsi="Arial" w:cs="Arial"/>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25</w:t>
        </w:r>
        <w:r w:rsidR="00C71562" w:rsidRPr="00E448B2">
          <w:rPr>
            <w:rFonts w:ascii="Arial" w:hAnsi="Arial" w:cs="Arial"/>
            <w:webHidden/>
            <w:sz w:val="22"/>
            <w:szCs w:val="22"/>
          </w:rPr>
          <w:fldChar w:fldCharType="end"/>
        </w:r>
      </w:hyperlink>
    </w:p>
    <w:p w:rsidR="000F7C19" w:rsidRPr="000F7C19" w:rsidRDefault="00573089" w:rsidP="000F7C19">
      <w:pPr>
        <w:pStyle w:val="13"/>
        <w:rPr>
          <w:rFonts w:eastAsiaTheme="minorEastAsia"/>
          <w:snapToGrid/>
        </w:rPr>
      </w:pPr>
      <w:hyperlink r:id="rId9" w:anchor="_Toc428967887" w:history="1">
        <w:r w:rsidR="000F7C19" w:rsidRPr="000F7C19">
          <w:rPr>
            <w:rStyle w:val="af2"/>
          </w:rPr>
          <w:t>5.</w:t>
        </w:r>
        <w:r w:rsidR="000F7C19" w:rsidRPr="000F7C19">
          <w:rPr>
            <w:rStyle w:val="af2"/>
            <w:rFonts w:eastAsiaTheme="minorEastAsia"/>
            <w:b w:val="0"/>
            <w:bCs w:val="0"/>
            <w:caps w:val="0"/>
          </w:rPr>
          <w:tab/>
        </w:r>
        <w:r w:rsidR="000F7C19" w:rsidRPr="000F7C19">
          <w:rPr>
            <w:rStyle w:val="af2"/>
          </w:rPr>
          <w:t>ПРОЕКТ  ДОГОВОРА (с приложениями)</w:t>
        </w:r>
        <w:r w:rsidR="000F7C19" w:rsidRPr="000F7C19">
          <w:rPr>
            <w:rStyle w:val="af2"/>
            <w:webHidden/>
          </w:rPr>
          <w:tab/>
        </w:r>
        <w:r w:rsidR="000F7C19" w:rsidRPr="000F7C19">
          <w:rPr>
            <w:rStyle w:val="af2"/>
            <w:webHidden/>
          </w:rPr>
          <w:fldChar w:fldCharType="begin"/>
        </w:r>
        <w:r w:rsidR="000F7C19" w:rsidRPr="000F7C19">
          <w:rPr>
            <w:rStyle w:val="af2"/>
            <w:webHidden/>
          </w:rPr>
          <w:instrText xml:space="preserve"> PAGEREF _Toc428967887 \h </w:instrText>
        </w:r>
        <w:r w:rsidR="000F7C19" w:rsidRPr="000F7C19">
          <w:rPr>
            <w:rStyle w:val="af2"/>
            <w:webHidden/>
          </w:rPr>
        </w:r>
        <w:r w:rsidR="000F7C19" w:rsidRPr="000F7C19">
          <w:rPr>
            <w:rStyle w:val="af2"/>
            <w:webHidden/>
          </w:rPr>
          <w:fldChar w:fldCharType="separate"/>
        </w:r>
        <w:r w:rsidR="000F7C19" w:rsidRPr="000F7C19">
          <w:rPr>
            <w:rStyle w:val="af2"/>
            <w:webHidden/>
          </w:rPr>
          <w:t>2</w:t>
        </w:r>
        <w:r w:rsidR="000F7C19">
          <w:rPr>
            <w:rStyle w:val="af2"/>
            <w:webHidden/>
          </w:rPr>
          <w:t>7</w:t>
        </w:r>
        <w:r w:rsidR="000F7C19" w:rsidRPr="000F7C19">
          <w:rPr>
            <w:rStyle w:val="af2"/>
            <w:webHidden/>
          </w:rPr>
          <w:fldChar w:fldCharType="end"/>
        </w:r>
      </w:hyperlink>
    </w:p>
    <w:p w:rsidR="000F7C19" w:rsidRPr="000F7C19" w:rsidRDefault="00573089" w:rsidP="000F7C19">
      <w:pPr>
        <w:pStyle w:val="13"/>
        <w:rPr>
          <w:rFonts w:eastAsiaTheme="minorEastAsia"/>
        </w:rPr>
      </w:pPr>
      <w:hyperlink r:id="rId10" w:anchor="_Toc428967888" w:history="1">
        <w:r w:rsidR="000F7C19" w:rsidRPr="000F7C19">
          <w:rPr>
            <w:rStyle w:val="af2"/>
          </w:rPr>
          <w:t>6.</w:t>
        </w:r>
        <w:r w:rsidR="000F7C19" w:rsidRPr="000F7C19">
          <w:rPr>
            <w:rStyle w:val="af2"/>
            <w:rFonts w:eastAsiaTheme="minorEastAsia"/>
            <w:b w:val="0"/>
            <w:bCs w:val="0"/>
            <w:caps w:val="0"/>
          </w:rPr>
          <w:tab/>
        </w:r>
        <w:r w:rsidR="000F7C19" w:rsidRPr="000F7C19">
          <w:rPr>
            <w:rStyle w:val="af2"/>
          </w:rPr>
          <w:t>ТЕХНИЧЕСКАЯ ЧАСТЬ</w:t>
        </w:r>
        <w:r w:rsidR="000F7C19" w:rsidRPr="000F7C19">
          <w:rPr>
            <w:rStyle w:val="af2"/>
            <w:webHidden/>
          </w:rPr>
          <w:tab/>
        </w:r>
        <w:r w:rsidR="000F7C19">
          <w:rPr>
            <w:rStyle w:val="af2"/>
            <w:webHidden/>
          </w:rPr>
          <w:t>28</w:t>
        </w:r>
      </w:hyperlink>
    </w:p>
    <w:p w:rsidR="000F7C19" w:rsidRPr="000F7C19" w:rsidRDefault="000F7C19" w:rsidP="000F7C19">
      <w:pPr>
        <w:rPr>
          <w:rFonts w:eastAsiaTheme="minorEastAsia"/>
        </w:rPr>
      </w:pPr>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0F7C19">
      <w:pPr>
        <w:pStyle w:val="13"/>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6142A5">
        <w:rPr>
          <w:rFonts w:ascii="Arial" w:hAnsi="Arial" w:cs="Arial"/>
          <w:color w:val="000000"/>
          <w:sz w:val="22"/>
          <w:szCs w:val="22"/>
        </w:rPr>
        <w:t>4180127/1, № 4180146/1, № 4180248/1</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2B5D89">
        <w:rPr>
          <w:rFonts w:ascii="Arial" w:hAnsi="Arial" w:cs="Arial"/>
          <w:sz w:val="22"/>
          <w:szCs w:val="22"/>
        </w:rPr>
        <w:t>31</w:t>
      </w:r>
      <w:r w:rsidR="00F615D3" w:rsidRPr="00E448B2">
        <w:rPr>
          <w:rFonts w:ascii="Arial" w:hAnsi="Arial" w:cs="Arial"/>
          <w:sz w:val="22"/>
          <w:szCs w:val="22"/>
        </w:rPr>
        <w:t>.</w:t>
      </w:r>
      <w:r w:rsidR="00631F9A">
        <w:rPr>
          <w:rFonts w:ascii="Arial" w:hAnsi="Arial" w:cs="Arial"/>
          <w:sz w:val="22"/>
          <w:szCs w:val="22"/>
        </w:rPr>
        <w:t>10</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1"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r w:rsidRPr="00E448B2">
              <w:rPr>
                <w:rFonts w:ascii="Arial" w:hAnsi="Arial" w:cs="Arial"/>
                <w:b/>
                <w:sz w:val="22"/>
                <w:szCs w:val="22"/>
              </w:rPr>
              <w:t>п</w:t>
            </w:r>
            <w:proofErr w:type="spell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6142A5"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Электроизмерительные приборы</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2"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631F9A" w:rsidP="00D26620">
            <w:pPr>
              <w:spacing w:line="276" w:lineRule="auto"/>
              <w:ind w:right="153" w:firstLine="0"/>
              <w:jc w:val="left"/>
              <w:rPr>
                <w:rFonts w:ascii="Arial" w:hAnsi="Arial" w:cs="Arial"/>
                <w:sz w:val="22"/>
                <w:szCs w:val="22"/>
                <w:lang w:eastAsia="en-US"/>
              </w:rPr>
            </w:pPr>
            <w:r>
              <w:rPr>
                <w:rFonts w:ascii="Arial" w:hAnsi="Arial" w:cs="Arial"/>
                <w:sz w:val="22"/>
                <w:szCs w:val="22"/>
                <w:lang w:eastAsia="en-US"/>
              </w:rPr>
              <w:t>номер контактного телефона:</w:t>
            </w:r>
            <w:r w:rsidR="00D26620" w:rsidRPr="00E448B2">
              <w:rPr>
                <w:rFonts w:ascii="Arial" w:hAnsi="Arial" w:cs="Arial"/>
                <w:sz w:val="22"/>
                <w:szCs w:val="22"/>
                <w:lang w:eastAsia="en-US"/>
              </w:rPr>
              <w:t xml:space="preserve"> </w:t>
            </w:r>
            <w:r w:rsidR="00D26620"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proofErr w:type="gramStart"/>
            <w:r w:rsidRPr="00E448B2">
              <w:rPr>
                <w:rFonts w:ascii="Arial" w:hAnsi="Arial" w:cs="Arial"/>
                <w:bCs/>
                <w:sz w:val="22"/>
                <w:szCs w:val="22"/>
              </w:rPr>
              <w:t>»:</w:t>
            </w:r>
            <w:r w:rsidRPr="00E448B2">
              <w:rPr>
                <w:rFonts w:ascii="Arial" w:hAnsi="Arial" w:cs="Arial"/>
                <w:spacing w:val="-6"/>
                <w:sz w:val="22"/>
                <w:szCs w:val="22"/>
              </w:rPr>
              <w:t xml:space="preserve">  (</w:t>
            </w:r>
            <w:proofErr w:type="gramEnd"/>
            <w:r w:rsidR="00427D25">
              <w:fldChar w:fldCharType="begin"/>
            </w:r>
            <w:r w:rsidR="00427D25">
              <w:instrText xml:space="preserve"> HYPERLINK "http://www.unipro.energy/purchase/announcement/" </w:instrText>
            </w:r>
            <w:r w:rsidR="00427D25">
              <w:fldChar w:fldCharType="separate"/>
            </w:r>
            <w:r w:rsidR="00F324A4" w:rsidRPr="00E448B2">
              <w:rPr>
                <w:rStyle w:val="af2"/>
                <w:rFonts w:ascii="Arial" w:hAnsi="Arial" w:cs="Arial"/>
                <w:sz w:val="22"/>
                <w:szCs w:val="22"/>
                <w:lang w:eastAsia="en-US"/>
              </w:rPr>
              <w:t>http://www.unipro.energy/purchase/announcement/</w:t>
            </w:r>
            <w:r w:rsidR="00427D25">
              <w:rPr>
                <w:rStyle w:val="af2"/>
                <w:rFonts w:ascii="Arial" w:hAnsi="Arial" w:cs="Arial"/>
                <w:sz w:val="22"/>
                <w:szCs w:val="22"/>
                <w:lang w:eastAsia="en-US"/>
              </w:rPr>
              <w:fldChar w:fldCharType="end"/>
            </w:r>
            <w:r w:rsidRPr="00E448B2">
              <w:rPr>
                <w:rFonts w:ascii="Arial" w:hAnsi="Arial" w:cs="Arial"/>
                <w:sz w:val="22"/>
                <w:szCs w:val="22"/>
                <w:lang w:eastAsia="en-US"/>
              </w:rPr>
              <w:t>)</w:t>
            </w:r>
          </w:p>
          <w:p w:rsidR="00BC5425" w:rsidRPr="00E448B2" w:rsidRDefault="00BC5425" w:rsidP="002B5D89">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631F9A">
              <w:rPr>
                <w:rFonts w:ascii="Arial" w:hAnsi="Arial" w:cs="Arial"/>
                <w:sz w:val="22"/>
                <w:szCs w:val="22"/>
                <w:lang w:eastAsia="en-US"/>
              </w:rPr>
              <w:t xml:space="preserve"> </w:t>
            </w:r>
            <w:r w:rsidR="002B5D89">
              <w:rPr>
                <w:rFonts w:ascii="Arial" w:hAnsi="Arial" w:cs="Arial"/>
                <w:sz w:val="22"/>
                <w:szCs w:val="22"/>
                <w:lang w:eastAsia="en-US"/>
              </w:rPr>
              <w:t>31</w:t>
            </w:r>
            <w:r w:rsidR="007650DB">
              <w:rPr>
                <w:rFonts w:ascii="Arial" w:hAnsi="Arial" w:cs="Arial"/>
                <w:sz w:val="22"/>
                <w:szCs w:val="22"/>
                <w:lang w:eastAsia="en-US"/>
              </w:rPr>
              <w:t>.</w:t>
            </w:r>
            <w:r w:rsidR="00631F9A">
              <w:rPr>
                <w:rFonts w:ascii="Arial" w:hAnsi="Arial" w:cs="Arial"/>
                <w:sz w:val="22"/>
                <w:szCs w:val="22"/>
                <w:lang w:eastAsia="en-US"/>
              </w:rPr>
              <w:t>10</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631F9A">
              <w:rPr>
                <w:rFonts w:ascii="Arial" w:hAnsi="Arial" w:cs="Arial"/>
                <w:sz w:val="22"/>
                <w:szCs w:val="22"/>
                <w:lang w:eastAsia="en-US"/>
              </w:rPr>
              <w:t xml:space="preserve"> </w:t>
            </w:r>
            <w:r w:rsidR="002B5D89">
              <w:rPr>
                <w:rFonts w:ascii="Arial" w:hAnsi="Arial" w:cs="Arial"/>
                <w:sz w:val="22"/>
                <w:szCs w:val="22"/>
                <w:lang w:eastAsia="en-US"/>
              </w:rPr>
              <w:t>1</w:t>
            </w:r>
            <w:r w:rsidR="006142A5">
              <w:rPr>
                <w:rFonts w:ascii="Arial" w:hAnsi="Arial" w:cs="Arial"/>
                <w:sz w:val="22"/>
                <w:szCs w:val="22"/>
                <w:lang w:eastAsia="en-US"/>
              </w:rPr>
              <w:t>5</w:t>
            </w:r>
            <w:r w:rsidRPr="00E448B2">
              <w:rPr>
                <w:rFonts w:ascii="Arial" w:hAnsi="Arial" w:cs="Arial"/>
                <w:sz w:val="22"/>
                <w:szCs w:val="22"/>
                <w:lang w:eastAsia="en-US"/>
              </w:rPr>
              <w:t>.</w:t>
            </w:r>
            <w:r w:rsidR="00791247">
              <w:rPr>
                <w:rFonts w:ascii="Arial" w:hAnsi="Arial" w:cs="Arial"/>
                <w:sz w:val="22"/>
                <w:szCs w:val="22"/>
                <w:lang w:eastAsia="en-US"/>
              </w:rPr>
              <w:t>1</w:t>
            </w:r>
            <w:r w:rsidR="00631F9A">
              <w:rPr>
                <w:rFonts w:ascii="Arial" w:hAnsi="Arial" w:cs="Arial"/>
                <w:sz w:val="22"/>
                <w:szCs w:val="22"/>
                <w:lang w:eastAsia="en-US"/>
              </w:rPr>
              <w:t>1</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proofErr w:type="gramStart"/>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поставки</w:t>
            </w:r>
            <w:proofErr w:type="gramEnd"/>
            <w:r w:rsidRPr="00E448B2">
              <w:rPr>
                <w:rFonts w:ascii="Arial" w:hAnsi="Arial" w:cs="Arial"/>
                <w:b/>
                <w:sz w:val="22"/>
                <w:szCs w:val="22"/>
                <w:lang w:eastAsia="en-US"/>
              </w:rPr>
              <w:t xml:space="preserve">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7B3C35" w:rsidP="00791247">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согласно спецификации</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proofErr w:type="gramStart"/>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w:t>
            </w:r>
            <w:proofErr w:type="gramEnd"/>
            <w:r w:rsidR="00EA7394" w:rsidRPr="00E448B2">
              <w:rPr>
                <w:rFonts w:ascii="Arial" w:hAnsi="Arial" w:cs="Arial"/>
                <w:b/>
                <w:sz w:val="22"/>
                <w:szCs w:val="22"/>
                <w:lang w:eastAsia="en-US"/>
              </w:rPr>
              <w:t xml:space="preserve">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w:t>
            </w:r>
            <w:proofErr w:type="gramEnd"/>
            <w:r w:rsidRPr="00E448B2">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w:t>
            </w:r>
            <w:proofErr w:type="gramStart"/>
            <w:r w:rsidR="00664FC7" w:rsidRPr="00E448B2">
              <w:rPr>
                <w:rFonts w:ascii="Arial" w:hAnsi="Arial" w:cs="Arial"/>
                <w:sz w:val="22"/>
                <w:szCs w:val="22"/>
              </w:rPr>
              <w:t>Разделом  2</w:t>
            </w:r>
            <w:proofErr w:type="gramEnd"/>
            <w:r w:rsidR="00664FC7" w:rsidRPr="00E448B2">
              <w:rPr>
                <w:rFonts w:ascii="Arial" w:hAnsi="Arial" w:cs="Arial"/>
                <w:sz w:val="22"/>
                <w:szCs w:val="22"/>
              </w:rPr>
              <w:t xml:space="preserve">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4"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Требования к оформлению скан-копий</w:t>
            </w:r>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w:t>
            </w:r>
            <w:r w:rsidR="00631F9A">
              <w:rPr>
                <w:rFonts w:ascii="Arial" w:hAnsi="Arial" w:cs="Arial"/>
                <w:b/>
                <w:sz w:val="22"/>
                <w:szCs w:val="22"/>
              </w:rPr>
              <w:t>5</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631F9A">
            <w:pPr>
              <w:spacing w:line="276" w:lineRule="auto"/>
              <w:ind w:left="568" w:hanging="568"/>
              <w:jc w:val="left"/>
              <w:rPr>
                <w:rFonts w:ascii="Arial" w:hAnsi="Arial" w:cs="Arial"/>
                <w:b/>
                <w:sz w:val="22"/>
                <w:szCs w:val="22"/>
              </w:rPr>
            </w:pPr>
            <w:r w:rsidRPr="00E448B2">
              <w:rPr>
                <w:rFonts w:ascii="Arial" w:hAnsi="Arial" w:cs="Arial"/>
                <w:b/>
                <w:sz w:val="22"/>
                <w:szCs w:val="22"/>
              </w:rPr>
              <w:t>1</w:t>
            </w:r>
            <w:r w:rsidR="00631F9A">
              <w:rPr>
                <w:rFonts w:ascii="Arial" w:hAnsi="Arial" w:cs="Arial"/>
                <w:b/>
                <w:sz w:val="22"/>
                <w:szCs w:val="22"/>
              </w:rPr>
              <w:t>6</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17</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6"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18</w:t>
            </w:r>
            <w:r w:rsidR="004D0D7C" w:rsidRPr="00E448B2">
              <w:rPr>
                <w:rFonts w:ascii="Arial" w:hAnsi="Arial" w:cs="Arial"/>
                <w:b/>
                <w:sz w:val="22"/>
                <w:szCs w:val="22"/>
              </w:rPr>
              <w:t>.</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w:t>
            </w:r>
            <w:r w:rsidRPr="0062347F">
              <w:rPr>
                <w:rFonts w:ascii="Arial" w:hAnsi="Arial" w:cs="Arial"/>
                <w:sz w:val="22"/>
                <w:szCs w:val="22"/>
              </w:rPr>
              <w:lastRenderedPageBreak/>
              <w:t>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w:t>
            </w:r>
            <w:proofErr w:type="spellStart"/>
            <w:r w:rsidR="0062347F" w:rsidRPr="0062347F">
              <w:rPr>
                <w:rFonts w:ascii="Arial" w:hAnsi="Arial" w:cs="Arial"/>
                <w:sz w:val="22"/>
                <w:szCs w:val="22"/>
              </w:rPr>
              <w:t>Ростехнадзора</w:t>
            </w:r>
            <w:proofErr w:type="spellEnd"/>
            <w:r w:rsidR="0062347F" w:rsidRPr="0062347F">
              <w:rPr>
                <w:rFonts w:ascii="Arial" w:hAnsi="Arial" w:cs="Arial"/>
                <w:sz w:val="22"/>
                <w:szCs w:val="22"/>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6142A5">
        <w:rPr>
          <w:rFonts w:ascii="Arial" w:hAnsi="Arial" w:cs="Arial"/>
          <w:color w:val="000000"/>
          <w:sz w:val="22"/>
          <w:szCs w:val="22"/>
        </w:rPr>
        <w:t>4180127/1, № 4180146/1, №4180248/1</w:t>
      </w:r>
      <w:r w:rsidR="00631F9A">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2B5D89">
        <w:rPr>
          <w:rFonts w:ascii="Arial" w:hAnsi="Arial" w:cs="Arial"/>
          <w:color w:val="000000"/>
          <w:sz w:val="22"/>
          <w:szCs w:val="22"/>
        </w:rPr>
        <w:t>31</w:t>
      </w:r>
      <w:r w:rsidR="00451E85">
        <w:rPr>
          <w:rFonts w:ascii="Arial" w:hAnsi="Arial" w:cs="Arial"/>
          <w:color w:val="000000"/>
          <w:sz w:val="22"/>
          <w:szCs w:val="22"/>
        </w:rPr>
        <w:t>.</w:t>
      </w:r>
      <w:r w:rsidR="00631F9A">
        <w:rPr>
          <w:rFonts w:ascii="Arial" w:hAnsi="Arial" w:cs="Arial"/>
          <w:color w:val="000000"/>
          <w:sz w:val="22"/>
          <w:szCs w:val="22"/>
        </w:rPr>
        <w:t>10</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DF2BF5" w:rsidRPr="00E448B2">
        <w:rPr>
          <w:rFonts w:ascii="Arial" w:hAnsi="Arial" w:cs="Arial"/>
          <w:color w:val="000000"/>
          <w:sz w:val="22"/>
          <w:szCs w:val="22"/>
        </w:rPr>
        <w:t xml:space="preserve">График поставки </w:t>
      </w:r>
      <w:proofErr w:type="gramStart"/>
      <w:r w:rsidR="00DF2BF5" w:rsidRPr="00E448B2">
        <w:rPr>
          <w:rFonts w:ascii="Arial" w:hAnsi="Arial" w:cs="Arial"/>
          <w:color w:val="000000"/>
          <w:sz w:val="22"/>
          <w:szCs w:val="22"/>
        </w:rPr>
        <w:t>товара  (</w:t>
      </w:r>
      <w:proofErr w:type="gramEnd"/>
      <w:r w:rsidR="00DF2BF5" w:rsidRPr="00E448B2">
        <w:rPr>
          <w:rFonts w:ascii="Arial" w:hAnsi="Arial" w:cs="Arial"/>
          <w:color w:val="000000"/>
          <w:sz w:val="22"/>
          <w:szCs w:val="22"/>
        </w:rPr>
        <w:t>форма</w:t>
      </w:r>
      <w:r w:rsidR="00DF2BF5"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proofErr w:type="gramStart"/>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w:t>
      </w:r>
      <w:proofErr w:type="gramEnd"/>
      <w:r w:rsidRPr="00E448B2">
        <w:rPr>
          <w:rFonts w:ascii="Arial" w:hAnsi="Arial" w:cs="Arial"/>
          <w:color w:val="000000"/>
          <w:sz w:val="22"/>
          <w:szCs w:val="22"/>
        </w:rPr>
        <w:t xml:space="preserve">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DF2BF5" w:rsidRPr="00DF2BF5">
        <w:rPr>
          <w:rFonts w:ascii="Arial" w:hAnsi="Arial" w:cs="Arial"/>
          <w:color w:val="000000"/>
          <w:sz w:val="22"/>
          <w:szCs w:val="22"/>
        </w:rPr>
        <w:t>Анкета Участника (форма 5</w:t>
      </w:r>
      <w:proofErr w:type="gramStart"/>
      <w:r w:rsidR="00DF2BF5" w:rsidRPr="00DF2BF5">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DF2BF5" w:rsidRPr="00DF2BF5">
        <w:rPr>
          <w:rFonts w:ascii="Arial" w:hAnsi="Arial" w:cs="Arial"/>
          <w:color w:val="000000"/>
          <w:sz w:val="22"/>
          <w:szCs w:val="22"/>
        </w:rPr>
        <w:t>Справка о перечне и годовых объемах выполнения аналогичных договоров (форма 6</w:t>
      </w:r>
      <w:r w:rsidR="00DF2BF5" w:rsidRPr="00DF2BF5">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proofErr w:type="gramStart"/>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xml:space="preserve">, ХХ руб., а также дополнить расшифровкой словами, </w:t>
      </w:r>
      <w:proofErr w:type="gramStart"/>
      <w:r w:rsidRPr="00E448B2">
        <w:rPr>
          <w:rFonts w:ascii="Arial" w:hAnsi="Arial" w:cs="Arial"/>
          <w:sz w:val="22"/>
          <w:szCs w:val="22"/>
        </w:rPr>
        <w:t>например</w:t>
      </w:r>
      <w:proofErr w:type="gramEnd"/>
      <w:r w:rsidRPr="00E448B2">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DF2BF5">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w:t>
            </w:r>
            <w:proofErr w:type="gramEnd"/>
            <w:r w:rsidRPr="00E448B2">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DF2BF5">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186"/>
        <w:gridCol w:w="708"/>
        <w:gridCol w:w="567"/>
        <w:gridCol w:w="426"/>
        <w:gridCol w:w="425"/>
        <w:gridCol w:w="425"/>
        <w:gridCol w:w="425"/>
        <w:gridCol w:w="426"/>
        <w:gridCol w:w="425"/>
        <w:gridCol w:w="2268"/>
      </w:tblGrid>
      <w:tr w:rsidR="00B620AF" w:rsidRPr="00E448B2" w:rsidTr="00AA41E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186"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6095"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A41E3">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186"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AA41E3">
      <w:pPr>
        <w:keepNext/>
        <w:spacing w:line="240" w:lineRule="auto"/>
        <w:ind w:firstLine="0"/>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Default="000700C9" w:rsidP="00B320F2">
      <w:pPr>
        <w:keepNext/>
        <w:spacing w:line="240" w:lineRule="auto"/>
        <w:rPr>
          <w:rFonts w:ascii="Arial" w:hAnsi="Arial" w:cs="Arial"/>
          <w:b/>
          <w:bCs/>
          <w:color w:val="000000"/>
          <w:sz w:val="22"/>
          <w:szCs w:val="22"/>
        </w:rPr>
      </w:pPr>
    </w:p>
    <w:p w:rsidR="00144C1F" w:rsidRPr="00E448B2" w:rsidRDefault="00144C1F"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E448B2">
        <w:rPr>
          <w:rFonts w:ascii="Arial" w:hAnsi="Arial" w:cs="Arial"/>
          <w:sz w:val="22"/>
          <w:szCs w:val="22"/>
        </w:rPr>
        <w:t>например</w:t>
      </w:r>
      <w:proofErr w:type="gramEnd"/>
      <w:r w:rsidRPr="00E448B2">
        <w:rPr>
          <w:rFonts w:ascii="Arial" w:hAnsi="Arial" w:cs="Arial"/>
          <w:sz w:val="22"/>
          <w:szCs w:val="22"/>
        </w:rPr>
        <w:t>:</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E448B2">
              <w:rPr>
                <w:rFonts w:ascii="Arial" w:hAnsi="Arial" w:cs="Arial"/>
                <w:bCs/>
                <w:i/>
                <w:color w:val="000000"/>
                <w:sz w:val="22"/>
                <w:szCs w:val="22"/>
              </w:rPr>
              <w:t>Например</w:t>
            </w:r>
            <w:proofErr w:type="gramEnd"/>
            <w:r w:rsidRPr="00E448B2">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Опыт работы, в </w:t>
            </w:r>
            <w:proofErr w:type="spellStart"/>
            <w:r w:rsidRPr="000700C9">
              <w:rPr>
                <w:rFonts w:ascii="Arial" w:hAnsi="Arial" w:cs="Arial"/>
                <w:sz w:val="22"/>
                <w:szCs w:val="22"/>
              </w:rPr>
              <w:t>т.ч</w:t>
            </w:r>
            <w:proofErr w:type="spellEnd"/>
            <w:r w:rsidRPr="000700C9">
              <w:rPr>
                <w:rFonts w:ascii="Arial" w:hAnsi="Arial" w:cs="Arial"/>
                <w:sz w:val="22"/>
                <w:szCs w:val="22"/>
              </w:rPr>
              <w:t>.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8"/>
          <w:footerReference w:type="default" r:id="rId19"/>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 xml:space="preserve">Участник указывает свое фирменное наименование (в </w:t>
      </w:r>
      <w:proofErr w:type="spellStart"/>
      <w:r w:rsidRPr="000700C9">
        <w:rPr>
          <w:rFonts w:ascii="Arial" w:hAnsi="Arial" w:cs="Arial"/>
          <w:sz w:val="22"/>
          <w:szCs w:val="22"/>
        </w:rPr>
        <w:t>т.ч</w:t>
      </w:r>
      <w:proofErr w:type="spellEnd"/>
      <w:r w:rsidRPr="000700C9">
        <w:rPr>
          <w:rFonts w:ascii="Arial" w:hAnsi="Arial" w:cs="Arial"/>
          <w:sz w:val="22"/>
          <w:szCs w:val="22"/>
        </w:rPr>
        <w:t>.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Описание </w:t>
            </w:r>
            <w:proofErr w:type="gramStart"/>
            <w:r w:rsidRPr="00E448B2">
              <w:rPr>
                <w:rFonts w:ascii="Arial" w:hAnsi="Arial" w:cs="Arial"/>
                <w:szCs w:val="22"/>
              </w:rPr>
              <w:t>договора</w:t>
            </w:r>
            <w:r w:rsidRPr="00E448B2">
              <w:rPr>
                <w:rFonts w:ascii="Arial" w:hAnsi="Arial" w:cs="Arial"/>
                <w:szCs w:val="22"/>
              </w:rPr>
              <w:br/>
              <w:t>(</w:t>
            </w:r>
            <w:proofErr w:type="gramEnd"/>
            <w:r w:rsidRPr="00E448B2">
              <w:rPr>
                <w:rFonts w:ascii="Arial" w:hAnsi="Arial" w:cs="Arial"/>
                <w:szCs w:val="22"/>
              </w:rP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w:t>
            </w:r>
            <w:proofErr w:type="gramStart"/>
            <w:r w:rsidR="002A7CD2" w:rsidRPr="00E448B2">
              <w:rPr>
                <w:rFonts w:ascii="Arial" w:hAnsi="Arial" w:cs="Arial"/>
                <w:sz w:val="22"/>
                <w:szCs w:val="22"/>
              </w:rPr>
              <w:t>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roofErr w:type="gramEnd"/>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Pr="00E448B2" w:rsidRDefault="00144C1F"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Default="00221313" w:rsidP="00221313">
      <w:pPr>
        <w:pStyle w:val="affff4"/>
        <w:rPr>
          <w:b/>
        </w:rPr>
      </w:pPr>
    </w:p>
    <w:p w:rsidR="000F7C19" w:rsidRPr="000F7C19" w:rsidRDefault="000F7C19" w:rsidP="000F7C19">
      <w:pPr>
        <w:pStyle w:val="1"/>
        <w:rPr>
          <w:rFonts w:cs="Arial"/>
          <w:sz w:val="22"/>
          <w:szCs w:val="22"/>
        </w:rPr>
      </w:pPr>
      <w:bookmarkStart w:id="76" w:name="_Toc428967887"/>
      <w:proofErr w:type="gramStart"/>
      <w:r w:rsidRPr="000F7C19">
        <w:rPr>
          <w:rFonts w:cs="Arial"/>
          <w:sz w:val="22"/>
          <w:szCs w:val="22"/>
        </w:rPr>
        <w:lastRenderedPageBreak/>
        <w:t>ПРОЕКТ  ДОГОВОРА</w:t>
      </w:r>
      <w:proofErr w:type="gramEnd"/>
      <w:r w:rsidRPr="000F7C19">
        <w:rPr>
          <w:rFonts w:cs="Arial"/>
          <w:sz w:val="22"/>
          <w:szCs w:val="22"/>
        </w:rPr>
        <w:t xml:space="preserve"> (с приложениями)</w:t>
      </w:r>
      <w:bookmarkEnd w:id="76"/>
    </w:p>
    <w:p w:rsidR="000F7C19" w:rsidRPr="000F7C19" w:rsidRDefault="000F7C19" w:rsidP="000F7C19">
      <w:pPr>
        <w:rPr>
          <w:rFonts w:ascii="Arial" w:hAnsi="Arial" w:cs="Arial"/>
          <w:sz w:val="22"/>
          <w:szCs w:val="22"/>
        </w:rPr>
      </w:pPr>
    </w:p>
    <w:p w:rsidR="000F7C19" w:rsidRPr="000F7C19" w:rsidRDefault="000F7C19" w:rsidP="000F7C19">
      <w:pPr>
        <w:rPr>
          <w:rFonts w:ascii="Arial" w:hAnsi="Arial" w:cs="Arial"/>
          <w:sz w:val="22"/>
          <w:szCs w:val="22"/>
        </w:rPr>
      </w:pPr>
    </w:p>
    <w:p w:rsidR="000F7C19" w:rsidRPr="000F7C19" w:rsidRDefault="000F7C19" w:rsidP="000F7C19">
      <w:pPr>
        <w:rPr>
          <w:rFonts w:ascii="Arial" w:hAnsi="Arial" w:cs="Arial"/>
          <w:sz w:val="22"/>
          <w:szCs w:val="22"/>
        </w:rPr>
      </w:pPr>
      <w:r w:rsidRPr="000F7C19">
        <w:rPr>
          <w:rFonts w:ascii="Arial" w:hAnsi="Arial" w:cs="Arial"/>
          <w:b/>
          <w:sz w:val="22"/>
          <w:szCs w:val="22"/>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0F7C19" w:rsidRPr="000F7C19" w:rsidRDefault="000F7C19" w:rsidP="000F7C19">
      <w:pPr>
        <w:rPr>
          <w:rFonts w:ascii="Arial" w:hAnsi="Arial" w:cs="Arial"/>
          <w:sz w:val="22"/>
          <w:szCs w:val="22"/>
        </w:rPr>
      </w:pPr>
    </w:p>
    <w:p w:rsidR="000F7C19" w:rsidRPr="00AE5DB2" w:rsidRDefault="000F7C19" w:rsidP="000F7C19">
      <w:pPr>
        <w:rPr>
          <w:rFonts w:ascii="Arial" w:hAnsi="Arial" w:cs="Arial"/>
        </w:rPr>
      </w:pPr>
    </w:p>
    <w:p w:rsidR="000F7C19" w:rsidRPr="00AE5DB2" w:rsidRDefault="000F7C19" w:rsidP="000F7C19">
      <w:pPr>
        <w:rPr>
          <w:rFonts w:ascii="Arial" w:hAnsi="Arial" w:cs="Arial"/>
        </w:rPr>
      </w:pPr>
    </w:p>
    <w:p w:rsidR="000F7C19" w:rsidRPr="00AE5DB2" w:rsidRDefault="000F7C19" w:rsidP="000F7C19">
      <w:pPr>
        <w:rPr>
          <w:rFonts w:ascii="Arial" w:hAnsi="Arial" w:cs="Arial"/>
        </w:rPr>
      </w:pPr>
    </w:p>
    <w:p w:rsidR="000F7C19" w:rsidRPr="000F7C19" w:rsidRDefault="000F7C19" w:rsidP="000F7C19">
      <w:pPr>
        <w:pStyle w:val="1"/>
        <w:rPr>
          <w:rFonts w:cs="Arial"/>
          <w:sz w:val="22"/>
          <w:szCs w:val="22"/>
        </w:rPr>
      </w:pPr>
      <w:bookmarkStart w:id="77" w:name="_Toc428967888"/>
      <w:r w:rsidRPr="000F7C19">
        <w:rPr>
          <w:rFonts w:cs="Arial"/>
          <w:sz w:val="22"/>
          <w:szCs w:val="22"/>
        </w:rPr>
        <w:lastRenderedPageBreak/>
        <w:t>ТЕХНИЧЕСКАЯ ЧАСТЬ</w:t>
      </w:r>
      <w:bookmarkEnd w:id="77"/>
      <w:r w:rsidRPr="000F7C19">
        <w:rPr>
          <w:rFonts w:cs="Arial"/>
          <w:sz w:val="22"/>
          <w:szCs w:val="22"/>
        </w:rPr>
        <w:t xml:space="preserve"> </w:t>
      </w:r>
    </w:p>
    <w:p w:rsidR="000F7C19" w:rsidRPr="000F7C19" w:rsidRDefault="000F7C19" w:rsidP="000F7C19">
      <w:pPr>
        <w:ind w:firstLine="0"/>
        <w:jc w:val="center"/>
        <w:rPr>
          <w:rFonts w:ascii="Arial" w:hAnsi="Arial" w:cs="Arial"/>
          <w:b/>
          <w:sz w:val="22"/>
          <w:szCs w:val="22"/>
        </w:rPr>
      </w:pPr>
    </w:p>
    <w:p w:rsidR="000F7C19" w:rsidRPr="000F7C19" w:rsidRDefault="000F7C19" w:rsidP="000F7C19">
      <w:pPr>
        <w:rPr>
          <w:rFonts w:ascii="Arial" w:hAnsi="Arial" w:cs="Arial"/>
          <w:b/>
          <w:sz w:val="22"/>
          <w:szCs w:val="22"/>
        </w:rPr>
      </w:pPr>
      <w:r w:rsidRPr="000F7C19">
        <w:rPr>
          <w:rFonts w:ascii="Arial" w:hAnsi="Arial" w:cs="Arial"/>
          <w:b/>
          <w:sz w:val="22"/>
          <w:szCs w:val="22"/>
        </w:rPr>
        <w:t>Техническая часть является неотъемлемым приложением к данной Документации по запросу предложений и прилагается в отдельном файле.</w:t>
      </w:r>
    </w:p>
    <w:p w:rsidR="000F7C19" w:rsidRPr="000F7C19" w:rsidRDefault="000F7C19" w:rsidP="000F7C19">
      <w:pPr>
        <w:pStyle w:val="affffb"/>
        <w:jc w:val="center"/>
        <w:rPr>
          <w:rFonts w:ascii="Arial" w:hAnsi="Arial" w:cs="Arial"/>
          <w:b/>
          <w:sz w:val="22"/>
          <w:szCs w:val="22"/>
        </w:rPr>
      </w:pPr>
    </w:p>
    <w:p w:rsidR="000F7C19" w:rsidRPr="00AE5DB2" w:rsidRDefault="000F7C19" w:rsidP="000F7C19">
      <w:pPr>
        <w:spacing w:line="240" w:lineRule="auto"/>
        <w:rPr>
          <w:rFonts w:ascii="Arial" w:hAnsi="Arial" w:cs="Arial"/>
          <w:sz w:val="24"/>
          <w:szCs w:val="24"/>
        </w:rPr>
      </w:pPr>
    </w:p>
    <w:p w:rsidR="000F7C19" w:rsidRPr="00284DE7" w:rsidRDefault="000F7C19" w:rsidP="00221313">
      <w:pPr>
        <w:pStyle w:val="affff4"/>
        <w:rPr>
          <w:b/>
        </w:rPr>
      </w:pPr>
    </w:p>
    <w:sectPr w:rsidR="000F7C19" w:rsidRPr="00284DE7" w:rsidSect="00EA6B86">
      <w:headerReference w:type="default" r:id="rId20"/>
      <w:footerReference w:type="default" r:id="rId21"/>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89" w:rsidRDefault="00573089">
      <w:r>
        <w:separator/>
      </w:r>
    </w:p>
  </w:endnote>
  <w:endnote w:type="continuationSeparator" w:id="0">
    <w:p w:rsidR="00573089" w:rsidRDefault="0057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3027"/>
      <w:docPartObj>
        <w:docPartGallery w:val="Page Numbers (Bottom of Page)"/>
        <w:docPartUnique/>
      </w:docPartObj>
    </w:sdtPr>
    <w:sdtEndPr/>
    <w:sdtContent>
      <w:p w:rsidR="00AA41E3" w:rsidRDefault="00AA41E3">
        <w:pPr>
          <w:pStyle w:val="af0"/>
          <w:jc w:val="right"/>
        </w:pPr>
        <w:r>
          <w:fldChar w:fldCharType="begin"/>
        </w:r>
        <w:r>
          <w:instrText>PAGE   \* MERGEFORMAT</w:instrText>
        </w:r>
        <w:r>
          <w:fldChar w:fldCharType="separate"/>
        </w:r>
        <w:r w:rsidR="00AB335A">
          <w:rPr>
            <w:noProof/>
          </w:rPr>
          <w:t>17</w:t>
        </w:r>
        <w:r>
          <w:fldChar w:fldCharType="end"/>
        </w:r>
      </w:p>
    </w:sdtContent>
  </w:sdt>
  <w:p w:rsidR="00AA41E3" w:rsidRDefault="00AA41E3" w:rsidP="00AA41E3">
    <w:pPr>
      <w:pStyle w:val="a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AB335A">
          <w:rPr>
            <w:noProof/>
          </w:rPr>
          <w:t>21</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89" w:rsidRDefault="00573089">
      <w:r>
        <w:separator/>
      </w:r>
    </w:p>
  </w:footnote>
  <w:footnote w:type="continuationSeparator" w:id="0">
    <w:p w:rsidR="00573089" w:rsidRDefault="00573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413E"/>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0F7C19"/>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C1F"/>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33B"/>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D89"/>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A82"/>
    <w:rsid w:val="00423B7F"/>
    <w:rsid w:val="0042405F"/>
    <w:rsid w:val="004249C2"/>
    <w:rsid w:val="00424E34"/>
    <w:rsid w:val="00425008"/>
    <w:rsid w:val="004258DE"/>
    <w:rsid w:val="00425C6C"/>
    <w:rsid w:val="00427D25"/>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089"/>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2A5"/>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1F9A"/>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C35"/>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16F"/>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98D"/>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1E3"/>
    <w:rsid w:val="00AA445C"/>
    <w:rsid w:val="00AA4EE4"/>
    <w:rsid w:val="00AA4F2B"/>
    <w:rsid w:val="00AA52D1"/>
    <w:rsid w:val="00AA5C28"/>
    <w:rsid w:val="00AA5EEA"/>
    <w:rsid w:val="00AA61B9"/>
    <w:rsid w:val="00AA62BE"/>
    <w:rsid w:val="00AA7410"/>
    <w:rsid w:val="00AA7BE1"/>
    <w:rsid w:val="00AB14C2"/>
    <w:rsid w:val="00AB22FF"/>
    <w:rsid w:val="00AB335A"/>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BF5"/>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5BEE"/>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0F7C19"/>
    <w:pPr>
      <w:tabs>
        <w:tab w:val="left" w:pos="540"/>
        <w:tab w:val="right" w:leader="dot" w:pos="10195"/>
      </w:tabs>
      <w:spacing w:before="240" w:after="120" w:line="240" w:lineRule="auto"/>
      <w:ind w:left="539" w:right="1134" w:hanging="539"/>
      <w:jc w:val="left"/>
    </w:pPr>
    <w:rPr>
      <w:rFonts w:ascii="Arial" w:hAnsi="Arial" w:cs="Arial"/>
      <w:b/>
      <w:bCs/>
      <w:caps/>
      <w:noProof/>
      <w:sz w:val="22"/>
      <w:szCs w:val="22"/>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49154">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documents/" TargetMode="External"/><Relationship Id="rId5" Type="http://schemas.openxmlformats.org/officeDocument/2006/relationships/settings" Target="setting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file:///C:\Users\soldatova_i\AppData\Local\Microsoft\Windows\Temporary%20Internet%20Files\Content.IE5\PRWL2635\&#1055;&#1088;&#1080;&#1083;&#1086;&#1078;&#1077;&#1085;&#1080;&#1077;%20&#8470;2%20&#1044;&#1086;&#1082;&#1091;&#1084;&#1077;&#1085;&#1090;&#1072;&#1094;&#1080;&#1103;%20&#1087;&#1086;%20&#1054;&#1047;&#1055;.docx"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file:///C:\Users\soldatova_i\AppData\Local\Microsoft\Windows\Temporary%20Internet%20Files\Content.IE5\PRWL2635\&#1055;&#1088;&#1080;&#1083;&#1086;&#1078;&#1077;&#1085;&#1080;&#1077;%20&#8470;2%20&#1044;&#1086;&#1082;&#1091;&#1084;&#1077;&#1085;&#1090;&#1072;&#1094;&#1080;&#1103;%20&#1087;&#1086;%20&#1054;&#1047;&#1055;.docx" TargetMode="Externa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80CDF-C39B-484A-AB0B-B716E503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4643</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2017-10-31T06:38:00Z</cp:lastPrinted>
  <dcterms:created xsi:type="dcterms:W3CDTF">2017-10-31T08:41:00Z</dcterms:created>
  <dcterms:modified xsi:type="dcterms:W3CDTF">2017-10-31T08:41:00Z</dcterms:modified>
</cp:coreProperties>
</file>