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E8" w:rsidRPr="002207F2" w:rsidRDefault="00BB10E8" w:rsidP="00BB10E8">
      <w:pPr>
        <w:spacing w:line="240" w:lineRule="auto"/>
        <w:ind w:firstLine="0"/>
        <w:jc w:val="center"/>
        <w:outlineLvl w:val="0"/>
        <w:rPr>
          <w:rFonts w:ascii="Arial" w:hAnsi="Arial" w:cs="Arial"/>
          <w:b/>
          <w:sz w:val="22"/>
          <w:szCs w:val="22"/>
        </w:rPr>
      </w:pPr>
      <w:bookmarkStart w:id="0" w:name="_Hlt447028322"/>
      <w:bookmarkStart w:id="1" w:name="_GoBack"/>
      <w:bookmarkEnd w:id="1"/>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2B5D89" w:rsidP="00BB10E8">
      <w:pPr>
        <w:spacing w:line="240" w:lineRule="auto"/>
        <w:ind w:firstLine="0"/>
        <w:jc w:val="center"/>
        <w:outlineLvl w:val="0"/>
        <w:rPr>
          <w:rFonts w:ascii="Arial" w:hAnsi="Arial" w:cs="Arial"/>
          <w:b/>
          <w:sz w:val="22"/>
          <w:szCs w:val="22"/>
        </w:rPr>
      </w:pPr>
      <w:r>
        <w:rPr>
          <w:rFonts w:ascii="Arial" w:hAnsi="Arial" w:cs="Arial"/>
          <w:b/>
          <w:sz w:val="22"/>
          <w:szCs w:val="22"/>
        </w:rPr>
        <w:t xml:space="preserve">ДОКУМЕНТАЦИЯ   ПО </w:t>
      </w:r>
      <w:r w:rsidR="00BB10E8" w:rsidRPr="00E448B2">
        <w:rPr>
          <w:rFonts w:ascii="Arial" w:hAnsi="Arial" w:cs="Arial"/>
          <w:b/>
          <w:sz w:val="22"/>
          <w:szCs w:val="22"/>
        </w:rPr>
        <w:t>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7B3C35">
      <w:pPr>
        <w:keepNext/>
        <w:pageBreakBefore/>
        <w:tabs>
          <w:tab w:val="left" w:pos="2439"/>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r w:rsidR="007B3C35">
        <w:rPr>
          <w:rFonts w:ascii="Arial" w:hAnsi="Arial" w:cs="Arial"/>
          <w:b/>
          <w:sz w:val="22"/>
          <w:szCs w:val="22"/>
        </w:rPr>
        <w:tab/>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956993">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DF2BF5">
          <w:rPr>
            <w:rFonts w:ascii="Arial" w:hAnsi="Arial" w:cs="Arial"/>
            <w:webHidden/>
            <w:sz w:val="22"/>
            <w:szCs w:val="22"/>
          </w:rPr>
          <w:t>6</w:t>
        </w:r>
      </w:hyperlink>
    </w:p>
    <w:p w:rsidR="00C71562" w:rsidRPr="00E448B2" w:rsidRDefault="00956993">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DF2BF5">
          <w:rPr>
            <w:rFonts w:ascii="Arial" w:hAnsi="Arial" w:cs="Arial"/>
            <w:webHidden/>
            <w:sz w:val="22"/>
            <w:szCs w:val="22"/>
          </w:rPr>
          <w:t>6</w:t>
        </w:r>
      </w:hyperlink>
    </w:p>
    <w:p w:rsidR="00C71562" w:rsidRPr="00E448B2" w:rsidRDefault="00956993">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DF2BF5">
          <w:rPr>
            <w:rFonts w:ascii="Arial" w:hAnsi="Arial" w:cs="Arial"/>
            <w:webHidden/>
            <w:sz w:val="22"/>
            <w:szCs w:val="22"/>
          </w:rPr>
          <w:t>9</w:t>
        </w:r>
      </w:hyperlink>
    </w:p>
    <w:p w:rsidR="00C71562" w:rsidRPr="00E448B2" w:rsidRDefault="00956993">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956993">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956993">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956993">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956993">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956993">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956993">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F2BF5">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631F9A" w:rsidRPr="00631F9A">
        <w:rPr>
          <w:rFonts w:ascii="Arial" w:hAnsi="Arial" w:cs="Arial"/>
          <w:color w:val="000000"/>
          <w:sz w:val="22"/>
          <w:szCs w:val="22"/>
        </w:rPr>
        <w:t>4180</w:t>
      </w:r>
      <w:r w:rsidR="002B5D89">
        <w:rPr>
          <w:rFonts w:ascii="Arial" w:hAnsi="Arial" w:cs="Arial"/>
          <w:color w:val="000000"/>
          <w:sz w:val="22"/>
          <w:szCs w:val="22"/>
        </w:rPr>
        <w:t>028</w:t>
      </w:r>
      <w:r w:rsidR="00631F9A">
        <w:rPr>
          <w:rFonts w:ascii="Arial" w:hAnsi="Arial" w:cs="Arial"/>
          <w:color w:val="000000"/>
          <w:sz w:val="22"/>
          <w:szCs w:val="22"/>
        </w:rPr>
        <w:t>/8</w:t>
      </w:r>
      <w:r w:rsidR="00791247">
        <w:rPr>
          <w:rFonts w:ascii="Arial" w:hAnsi="Arial" w:cs="Arial"/>
          <w:color w:val="000000"/>
          <w:sz w:val="22"/>
          <w:szCs w:val="22"/>
        </w:rPr>
        <w:t>1</w:t>
      </w:r>
      <w:r w:rsidR="00631F9A">
        <w:rPr>
          <w:rFonts w:ascii="Arial" w:hAnsi="Arial" w:cs="Arial"/>
          <w:color w:val="000000"/>
          <w:sz w:val="22"/>
          <w:szCs w:val="22"/>
        </w:rPr>
        <w:t>-82</w:t>
      </w:r>
      <w:r w:rsidR="009936DA" w:rsidRPr="009936DA">
        <w:rPr>
          <w:rFonts w:ascii="Arial" w:hAnsi="Arial" w:cs="Arial"/>
          <w:color w:val="000000"/>
          <w:sz w:val="22"/>
          <w:szCs w:val="22"/>
        </w:rPr>
        <w:t xml:space="preserve"> </w:t>
      </w:r>
      <w:r w:rsidR="00F615D3" w:rsidRPr="00E448B2">
        <w:rPr>
          <w:rFonts w:ascii="Arial" w:hAnsi="Arial" w:cs="Arial"/>
          <w:sz w:val="22"/>
          <w:szCs w:val="22"/>
        </w:rPr>
        <w:t>от</w:t>
      </w:r>
      <w:r w:rsidR="00995B1F" w:rsidRPr="00E448B2">
        <w:rPr>
          <w:rFonts w:ascii="Arial" w:hAnsi="Arial" w:cs="Arial"/>
          <w:sz w:val="22"/>
          <w:szCs w:val="22"/>
        </w:rPr>
        <w:t xml:space="preserve"> </w:t>
      </w:r>
      <w:r w:rsidR="002B5D89">
        <w:rPr>
          <w:rFonts w:ascii="Arial" w:hAnsi="Arial" w:cs="Arial"/>
          <w:sz w:val="22"/>
          <w:szCs w:val="22"/>
        </w:rPr>
        <w:t>31</w:t>
      </w:r>
      <w:r w:rsidR="00F615D3" w:rsidRPr="00E448B2">
        <w:rPr>
          <w:rFonts w:ascii="Arial" w:hAnsi="Arial" w:cs="Arial"/>
          <w:sz w:val="22"/>
          <w:szCs w:val="22"/>
        </w:rPr>
        <w:t>.</w:t>
      </w:r>
      <w:r w:rsidR="00631F9A">
        <w:rPr>
          <w:rFonts w:ascii="Arial" w:hAnsi="Arial" w:cs="Arial"/>
          <w:sz w:val="22"/>
          <w:szCs w:val="22"/>
        </w:rPr>
        <w:t>10</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93"/>
      </w:tblGrid>
      <w:tr w:rsidR="00BC5425" w:rsidRPr="00E448B2" w:rsidTr="00791247">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п/п п</w:t>
            </w:r>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593"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791247">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593" w:type="dxa"/>
          </w:tcPr>
          <w:p w:rsidR="00BC5425" w:rsidRPr="00EC12D6" w:rsidRDefault="002B5D89" w:rsidP="002207F2">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Запасные части котлп ТПЕ-208</w:t>
            </w:r>
          </w:p>
        </w:tc>
      </w:tr>
      <w:tr w:rsidR="00BC5425" w:rsidRPr="00E448B2" w:rsidTr="00791247">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593"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791247">
              <w:rPr>
                <w:rFonts w:ascii="Arial" w:hAnsi="Arial" w:cs="Arial"/>
                <w:sz w:val="22"/>
                <w:szCs w:val="22"/>
                <w:lang w:eastAsia="en-US"/>
              </w:rPr>
              <w:t>»</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593"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631F9A" w:rsidP="00D26620">
            <w:pPr>
              <w:spacing w:line="276" w:lineRule="auto"/>
              <w:ind w:right="153" w:firstLine="0"/>
              <w:jc w:val="left"/>
              <w:rPr>
                <w:rFonts w:ascii="Arial" w:hAnsi="Arial" w:cs="Arial"/>
                <w:sz w:val="22"/>
                <w:szCs w:val="22"/>
                <w:lang w:eastAsia="en-US"/>
              </w:rPr>
            </w:pPr>
            <w:r>
              <w:rPr>
                <w:rFonts w:ascii="Arial" w:hAnsi="Arial" w:cs="Arial"/>
                <w:sz w:val="22"/>
                <w:szCs w:val="22"/>
                <w:lang w:eastAsia="en-US"/>
              </w:rPr>
              <w:t>номер контактного телефона:</w:t>
            </w:r>
            <w:r w:rsidR="00D26620" w:rsidRPr="00E448B2">
              <w:rPr>
                <w:rFonts w:ascii="Arial" w:hAnsi="Arial" w:cs="Arial"/>
                <w:sz w:val="22"/>
                <w:szCs w:val="22"/>
                <w:lang w:eastAsia="en-US"/>
              </w:rPr>
              <w:t xml:space="preserve"> </w:t>
            </w:r>
            <w:r w:rsidR="00D26620" w:rsidRPr="00E448B2">
              <w:rPr>
                <w:rFonts w:ascii="Arial" w:hAnsi="Arial" w:cs="Arial"/>
                <w:color w:val="000000"/>
                <w:sz w:val="22"/>
                <w:szCs w:val="22"/>
              </w:rPr>
              <w:t>+7 (48166) 2-90-09</w:t>
            </w:r>
          </w:p>
        </w:tc>
      </w:tr>
      <w:tr w:rsidR="00BC5425" w:rsidRPr="00E448B2" w:rsidTr="00791247">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593"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1"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2B5D89">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631F9A">
              <w:rPr>
                <w:rFonts w:ascii="Arial" w:hAnsi="Arial" w:cs="Arial"/>
                <w:sz w:val="22"/>
                <w:szCs w:val="22"/>
                <w:lang w:eastAsia="en-US"/>
              </w:rPr>
              <w:t xml:space="preserve"> </w:t>
            </w:r>
            <w:r w:rsidR="002B5D89">
              <w:rPr>
                <w:rFonts w:ascii="Arial" w:hAnsi="Arial" w:cs="Arial"/>
                <w:sz w:val="22"/>
                <w:szCs w:val="22"/>
                <w:lang w:eastAsia="en-US"/>
              </w:rPr>
              <w:t>31</w:t>
            </w:r>
            <w:r w:rsidR="007650DB">
              <w:rPr>
                <w:rFonts w:ascii="Arial" w:hAnsi="Arial" w:cs="Arial"/>
                <w:sz w:val="22"/>
                <w:szCs w:val="22"/>
                <w:lang w:eastAsia="en-US"/>
              </w:rPr>
              <w:t>.</w:t>
            </w:r>
            <w:r w:rsidR="00631F9A">
              <w:rPr>
                <w:rFonts w:ascii="Arial" w:hAnsi="Arial" w:cs="Arial"/>
                <w:sz w:val="22"/>
                <w:szCs w:val="22"/>
                <w:lang w:eastAsia="en-US"/>
              </w:rPr>
              <w:t>10</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593"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w:t>
            </w:r>
            <w:r w:rsidR="00631F9A">
              <w:rPr>
                <w:rFonts w:ascii="Arial" w:hAnsi="Arial" w:cs="Arial"/>
                <w:sz w:val="22"/>
                <w:szCs w:val="22"/>
                <w:lang w:eastAsia="en-US"/>
              </w:rPr>
              <w:t xml:space="preserve"> </w:t>
            </w:r>
            <w:r w:rsidR="002B5D89">
              <w:rPr>
                <w:rFonts w:ascii="Arial" w:hAnsi="Arial" w:cs="Arial"/>
                <w:sz w:val="22"/>
                <w:szCs w:val="22"/>
                <w:lang w:eastAsia="en-US"/>
              </w:rPr>
              <w:t>10</w:t>
            </w:r>
            <w:r w:rsidRPr="00E448B2">
              <w:rPr>
                <w:rFonts w:ascii="Arial" w:hAnsi="Arial" w:cs="Arial"/>
                <w:sz w:val="22"/>
                <w:szCs w:val="22"/>
                <w:lang w:eastAsia="en-US"/>
              </w:rPr>
              <w:t>.</w:t>
            </w:r>
            <w:r w:rsidR="00791247">
              <w:rPr>
                <w:rFonts w:ascii="Arial" w:hAnsi="Arial" w:cs="Arial"/>
                <w:sz w:val="22"/>
                <w:szCs w:val="22"/>
                <w:lang w:eastAsia="en-US"/>
              </w:rPr>
              <w:t>1</w:t>
            </w:r>
            <w:r w:rsidR="00631F9A">
              <w:rPr>
                <w:rFonts w:ascii="Arial" w:hAnsi="Arial" w:cs="Arial"/>
                <w:sz w:val="22"/>
                <w:szCs w:val="22"/>
                <w:lang w:eastAsia="en-US"/>
              </w:rPr>
              <w:t>1</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2"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791247">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593" w:type="dxa"/>
          </w:tcPr>
          <w:p w:rsidR="00BC5425" w:rsidRPr="00E448B2" w:rsidRDefault="007B3C35" w:rsidP="00791247">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согласно спецификации</w:t>
            </w:r>
          </w:p>
        </w:tc>
      </w:tr>
      <w:tr w:rsidR="00BC5425" w:rsidRPr="00E448B2" w:rsidTr="00791247">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593"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216239, Смоленская область, Духовщинский район, пос. Озерный.</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593"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791247">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593"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593"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593"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593"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593"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791247">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593" w:type="dxa"/>
          </w:tcPr>
          <w:p w:rsidR="00282D62" w:rsidRPr="003E77DB" w:rsidRDefault="00451E85" w:rsidP="00282D62">
            <w:pPr>
              <w:pStyle w:val="Times12"/>
              <w:tabs>
                <w:tab w:val="left" w:pos="0"/>
                <w:tab w:val="left" w:pos="353"/>
              </w:tabs>
              <w:spacing w:line="276" w:lineRule="auto"/>
              <w:ind w:right="153" w:firstLine="0"/>
              <w:rPr>
                <w:szCs w:val="24"/>
              </w:rPr>
            </w:pPr>
            <w:r>
              <w:rPr>
                <w:b/>
                <w:szCs w:val="24"/>
              </w:rPr>
              <w:t>1.</w:t>
            </w:r>
            <w:r w:rsidR="00282D62">
              <w:rPr>
                <w:b/>
                <w:szCs w:val="24"/>
              </w:rPr>
              <w:t>Скан-копия</w:t>
            </w:r>
            <w:r w:rsidR="00282D62" w:rsidRPr="003E77DB">
              <w:rPr>
                <w:b/>
                <w:szCs w:val="24"/>
              </w:rPr>
              <w:t xml:space="preserve"> №1</w:t>
            </w:r>
            <w:r w:rsidR="00282D62" w:rsidRPr="003E77DB">
              <w:rPr>
                <w:szCs w:val="24"/>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645B53">
              <w:rPr>
                <w:b/>
                <w:bCs w:val="0"/>
                <w:szCs w:val="24"/>
              </w:rPr>
              <w:t>2.</w:t>
            </w:r>
            <w:r>
              <w:rPr>
                <w:b/>
                <w:szCs w:val="24"/>
              </w:rPr>
              <w:t xml:space="preserve"> Скан-копия</w:t>
            </w:r>
            <w:r w:rsidRPr="003E77DB">
              <w:rPr>
                <w:b/>
                <w:szCs w:val="24"/>
              </w:rPr>
              <w:t xml:space="preserve"> №2</w:t>
            </w:r>
            <w:r w:rsidRPr="003E77DB">
              <w:rPr>
                <w:szCs w:val="24"/>
              </w:rPr>
              <w:t xml:space="preserve"> Предложения в полном объеме (без указания коммерческой информации (стоимости предложения/цен)</w:t>
            </w:r>
            <w:r>
              <w:rPr>
                <w:szCs w:val="24"/>
              </w:rPr>
              <w:t xml:space="preserve"> и условий оплаты</w:t>
            </w:r>
            <w:r w:rsidRPr="003E77DB">
              <w:rPr>
                <w:szCs w:val="24"/>
              </w:rPr>
              <w:t>);</w:t>
            </w:r>
            <w:r>
              <w:rPr>
                <w:szCs w:val="24"/>
              </w:rPr>
              <w:t xml:space="preserve"> на адрес ответственного закупщика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3"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Требования к оформлению скан-копий</w:t>
            </w:r>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791247">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w:t>
            </w:r>
            <w:r w:rsidR="00631F9A">
              <w:rPr>
                <w:rFonts w:ascii="Arial" w:hAnsi="Arial" w:cs="Arial"/>
                <w:b/>
                <w:sz w:val="22"/>
                <w:szCs w:val="22"/>
              </w:rPr>
              <w:t>5</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593"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791247">
        <w:trPr>
          <w:trHeight w:val="391"/>
        </w:trPr>
        <w:tc>
          <w:tcPr>
            <w:tcW w:w="498" w:type="dxa"/>
          </w:tcPr>
          <w:p w:rsidR="00BC5425" w:rsidRPr="00E448B2" w:rsidRDefault="00D70D1F" w:rsidP="00631F9A">
            <w:pPr>
              <w:spacing w:line="276" w:lineRule="auto"/>
              <w:ind w:left="568" w:hanging="568"/>
              <w:jc w:val="left"/>
              <w:rPr>
                <w:rFonts w:ascii="Arial" w:hAnsi="Arial" w:cs="Arial"/>
                <w:b/>
                <w:sz w:val="22"/>
                <w:szCs w:val="22"/>
              </w:rPr>
            </w:pPr>
            <w:r w:rsidRPr="00E448B2">
              <w:rPr>
                <w:rFonts w:ascii="Arial" w:hAnsi="Arial" w:cs="Arial"/>
                <w:b/>
                <w:sz w:val="22"/>
                <w:szCs w:val="22"/>
              </w:rPr>
              <w:t>1</w:t>
            </w:r>
            <w:r w:rsidR="00631F9A">
              <w:rPr>
                <w:rFonts w:ascii="Arial" w:hAnsi="Arial" w:cs="Arial"/>
                <w:b/>
                <w:sz w:val="22"/>
                <w:szCs w:val="22"/>
              </w:rPr>
              <w:t>6</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593"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791247">
        <w:trPr>
          <w:trHeight w:val="391"/>
        </w:trPr>
        <w:tc>
          <w:tcPr>
            <w:tcW w:w="498" w:type="dxa"/>
          </w:tcPr>
          <w:p w:rsidR="00BC5425"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17</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593"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791247">
        <w:trPr>
          <w:trHeight w:val="391"/>
        </w:trPr>
        <w:tc>
          <w:tcPr>
            <w:tcW w:w="498" w:type="dxa"/>
          </w:tcPr>
          <w:p w:rsidR="004D0D7C"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18</w:t>
            </w:r>
            <w:r w:rsidR="004D0D7C" w:rsidRPr="00E448B2">
              <w:rPr>
                <w:rFonts w:ascii="Arial" w:hAnsi="Arial" w:cs="Arial"/>
                <w:b/>
                <w:sz w:val="22"/>
                <w:szCs w:val="22"/>
              </w:rPr>
              <w:t>.</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593"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w:t>
            </w:r>
            <w:r w:rsidRPr="0062347F">
              <w:rPr>
                <w:rFonts w:ascii="Arial" w:hAnsi="Arial" w:cs="Arial"/>
                <w:sz w:val="22"/>
                <w:szCs w:val="22"/>
              </w:rPr>
              <w:lastRenderedPageBreak/>
              <w:t>собственности, копии договоров аренды, дилерских 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631F9A" w:rsidRPr="00631F9A">
        <w:rPr>
          <w:rFonts w:ascii="Arial" w:hAnsi="Arial" w:cs="Arial"/>
          <w:color w:val="000000"/>
          <w:sz w:val="22"/>
          <w:szCs w:val="22"/>
        </w:rPr>
        <w:t>4180</w:t>
      </w:r>
      <w:r w:rsidR="002B5D89">
        <w:rPr>
          <w:rFonts w:ascii="Arial" w:hAnsi="Arial" w:cs="Arial"/>
          <w:color w:val="000000"/>
          <w:sz w:val="22"/>
          <w:szCs w:val="22"/>
        </w:rPr>
        <w:t>02</w:t>
      </w:r>
      <w:r w:rsidR="00631F9A" w:rsidRPr="00631F9A">
        <w:rPr>
          <w:rFonts w:ascii="Arial" w:hAnsi="Arial" w:cs="Arial"/>
          <w:color w:val="000000"/>
          <w:sz w:val="22"/>
          <w:szCs w:val="22"/>
        </w:rPr>
        <w:t>8</w:t>
      </w:r>
      <w:r w:rsidR="00631F9A">
        <w:rPr>
          <w:rFonts w:ascii="Arial" w:hAnsi="Arial" w:cs="Arial"/>
          <w:color w:val="000000"/>
          <w:sz w:val="22"/>
          <w:szCs w:val="22"/>
        </w:rPr>
        <w:t xml:space="preserve">/81-82 </w:t>
      </w:r>
      <w:r w:rsidR="00055407" w:rsidRPr="00E448B2">
        <w:rPr>
          <w:rFonts w:ascii="Arial" w:hAnsi="Arial" w:cs="Arial"/>
          <w:color w:val="000000"/>
          <w:sz w:val="22"/>
          <w:szCs w:val="22"/>
        </w:rPr>
        <w:t xml:space="preserve">от </w:t>
      </w:r>
      <w:r w:rsidR="002B5D89">
        <w:rPr>
          <w:rFonts w:ascii="Arial" w:hAnsi="Arial" w:cs="Arial"/>
          <w:color w:val="000000"/>
          <w:sz w:val="22"/>
          <w:szCs w:val="22"/>
        </w:rPr>
        <w:t>31</w:t>
      </w:r>
      <w:r w:rsidR="00451E85">
        <w:rPr>
          <w:rFonts w:ascii="Arial" w:hAnsi="Arial" w:cs="Arial"/>
          <w:color w:val="000000"/>
          <w:sz w:val="22"/>
          <w:szCs w:val="22"/>
        </w:rPr>
        <w:t>.</w:t>
      </w:r>
      <w:r w:rsidR="00631F9A">
        <w:rPr>
          <w:rFonts w:ascii="Arial" w:hAnsi="Arial" w:cs="Arial"/>
          <w:color w:val="000000"/>
          <w:sz w:val="22"/>
          <w:szCs w:val="22"/>
        </w:rPr>
        <w:t>10</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DF2BF5" w:rsidRPr="00E448B2">
        <w:rPr>
          <w:rFonts w:ascii="Arial" w:hAnsi="Arial" w:cs="Arial"/>
          <w:color w:val="000000"/>
          <w:sz w:val="22"/>
          <w:szCs w:val="22"/>
        </w:rPr>
        <w:t>График поставки товара  (форма</w:t>
      </w:r>
      <w:r w:rsidR="00DF2BF5"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DF2BF5" w:rsidRPr="00DF2BF5">
        <w:rPr>
          <w:rFonts w:ascii="Arial" w:hAnsi="Arial" w:cs="Arial"/>
          <w:color w:val="000000"/>
          <w:sz w:val="22"/>
          <w:szCs w:val="22"/>
        </w:rPr>
        <w:t>Анкета Участника (форма 5</w:t>
      </w:r>
      <w:r w:rsidR="00DF2BF5" w:rsidRPr="00DF2BF5">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DF2BF5" w:rsidRPr="00DF2BF5">
        <w:rPr>
          <w:rFonts w:ascii="Arial" w:hAnsi="Arial" w:cs="Arial"/>
          <w:color w:val="000000"/>
          <w:sz w:val="22"/>
          <w:szCs w:val="22"/>
        </w:rPr>
        <w:t>Справка о перечне и годовых объемах выполнения аналогичных договоров (форма 6</w:t>
      </w:r>
      <w:r w:rsidR="00DF2BF5" w:rsidRPr="00DF2BF5">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DF2BF5">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DF2BF5">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186"/>
        <w:gridCol w:w="708"/>
        <w:gridCol w:w="567"/>
        <w:gridCol w:w="426"/>
        <w:gridCol w:w="425"/>
        <w:gridCol w:w="425"/>
        <w:gridCol w:w="425"/>
        <w:gridCol w:w="426"/>
        <w:gridCol w:w="425"/>
        <w:gridCol w:w="2268"/>
      </w:tblGrid>
      <w:tr w:rsidR="00B620AF" w:rsidRPr="00E448B2" w:rsidTr="00AA41E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186"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6095"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A41E3">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186"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AA41E3">
      <w:pPr>
        <w:keepNext/>
        <w:spacing w:line="240" w:lineRule="auto"/>
        <w:ind w:firstLine="0"/>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Default="000700C9" w:rsidP="00B320F2">
      <w:pPr>
        <w:keepNext/>
        <w:spacing w:line="240" w:lineRule="auto"/>
        <w:rPr>
          <w:rFonts w:ascii="Arial" w:hAnsi="Arial" w:cs="Arial"/>
          <w:b/>
          <w:bCs/>
          <w:color w:val="000000"/>
          <w:sz w:val="22"/>
          <w:szCs w:val="22"/>
        </w:rPr>
      </w:pPr>
    </w:p>
    <w:p w:rsidR="00144C1F" w:rsidRPr="00E448B2" w:rsidRDefault="00144C1F"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п/п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Опыт работы, в т.ч.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(фамилия, имя, отчество подписавшего,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7"/>
          <w:footerReference w:type="default" r:id="rId18"/>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Pr="00E448B2" w:rsidRDefault="00144C1F"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sectPr w:rsidR="00221313" w:rsidRPr="00284DE7" w:rsidSect="00EA6B86">
      <w:headerReference w:type="default" r:id="rId19"/>
      <w:footerReference w:type="default" r:id="rId20"/>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993" w:rsidRDefault="00956993">
      <w:r>
        <w:separator/>
      </w:r>
    </w:p>
  </w:endnote>
  <w:endnote w:type="continuationSeparator" w:id="0">
    <w:p w:rsidR="00956993" w:rsidRDefault="0095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Default="0083050D"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050D" w:rsidRDefault="0083050D"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3027"/>
      <w:docPartObj>
        <w:docPartGallery w:val="Page Numbers (Bottom of Page)"/>
        <w:docPartUnique/>
      </w:docPartObj>
    </w:sdtPr>
    <w:sdtEndPr/>
    <w:sdtContent>
      <w:p w:rsidR="00AA41E3" w:rsidRDefault="00AA41E3">
        <w:pPr>
          <w:pStyle w:val="af0"/>
          <w:jc w:val="right"/>
        </w:pPr>
        <w:r>
          <w:fldChar w:fldCharType="begin"/>
        </w:r>
        <w:r>
          <w:instrText>PAGE   \* MERGEFORMAT</w:instrText>
        </w:r>
        <w:r>
          <w:fldChar w:fldCharType="separate"/>
        </w:r>
        <w:r w:rsidR="00356A24">
          <w:rPr>
            <w:noProof/>
          </w:rPr>
          <w:t>2</w:t>
        </w:r>
        <w:r>
          <w:fldChar w:fldCharType="end"/>
        </w:r>
      </w:p>
    </w:sdtContent>
  </w:sdt>
  <w:p w:rsidR="00AA41E3" w:rsidRDefault="00AA41E3" w:rsidP="00AA41E3">
    <w:pPr>
      <w:pStyle w:val="af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3050D" w:rsidRDefault="0083050D">
        <w:pPr>
          <w:pStyle w:val="af0"/>
          <w:jc w:val="right"/>
        </w:pPr>
        <w:r>
          <w:fldChar w:fldCharType="begin"/>
        </w:r>
        <w:r>
          <w:instrText xml:space="preserve"> PAGE   \* MERGEFORMAT </w:instrText>
        </w:r>
        <w:r>
          <w:fldChar w:fldCharType="separate"/>
        </w:r>
        <w:r w:rsidR="00356A24">
          <w:rPr>
            <w:noProof/>
          </w:rPr>
          <w:t>20</w:t>
        </w:r>
        <w:r>
          <w:rPr>
            <w:noProof/>
          </w:rPr>
          <w:fldChar w:fldCharType="end"/>
        </w:r>
      </w:p>
    </w:sdtContent>
  </w:sdt>
  <w:p w:rsidR="0083050D" w:rsidRDefault="00830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993" w:rsidRDefault="00956993">
      <w:r>
        <w:separator/>
      </w:r>
    </w:p>
  </w:footnote>
  <w:footnote w:type="continuationSeparator" w:id="0">
    <w:p w:rsidR="00956993" w:rsidRDefault="0095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Pr="00F01080" w:rsidRDefault="008305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413E"/>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4195"/>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C1F"/>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633B"/>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D89"/>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56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A24"/>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D25"/>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A96"/>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5DAB"/>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1F9A"/>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247"/>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C35"/>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50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16F"/>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6993"/>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3E86"/>
    <w:rsid w:val="00AA41E3"/>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BF5"/>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5BEE"/>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EC965-5130-4448-BBFF-309DF07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6F281-6B8A-4BF0-9DAB-3170E0FA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4512</Words>
  <Characters>25719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2017-10-31T06:38:00Z</cp:lastPrinted>
  <dcterms:created xsi:type="dcterms:W3CDTF">2017-10-31T07:20:00Z</dcterms:created>
  <dcterms:modified xsi:type="dcterms:W3CDTF">2017-10-31T07:20:00Z</dcterms:modified>
</cp:coreProperties>
</file>