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744FF">
        <w:rPr>
          <w:rFonts w:ascii="Arial" w:hAnsi="Arial" w:cs="Arial"/>
          <w:sz w:val="20"/>
          <w:lang w:val="en-US"/>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6692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86692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86692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86692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6F4BE5" w:rsidRPr="006F4BE5">
        <w:rPr>
          <w:rFonts w:ascii="Arial" w:hAnsi="Arial" w:cs="Arial"/>
          <w:color w:val="000000"/>
          <w:sz w:val="20"/>
        </w:rPr>
        <w:t xml:space="preserve">132 </w:t>
      </w:r>
      <w:r w:rsidR="006F4BE5">
        <w:rPr>
          <w:rFonts w:ascii="Arial" w:hAnsi="Arial" w:cs="Arial"/>
          <w:color w:val="000000"/>
          <w:sz w:val="20"/>
        </w:rPr>
        <w:t xml:space="preserve">от </w:t>
      </w:r>
      <w:r w:rsidR="006F4BE5" w:rsidRPr="006F4BE5">
        <w:rPr>
          <w:rFonts w:ascii="Arial" w:hAnsi="Arial" w:cs="Arial"/>
          <w:color w:val="000000"/>
          <w:sz w:val="20"/>
        </w:rPr>
        <w:t xml:space="preserve"> 30</w:t>
      </w:r>
      <w:r w:rsidR="006F4BE5">
        <w:rPr>
          <w:rFonts w:ascii="Arial" w:hAnsi="Arial" w:cs="Arial"/>
          <w:color w:val="000000"/>
          <w:sz w:val="20"/>
        </w:rPr>
        <w:t>.</w:t>
      </w:r>
      <w:r w:rsidR="006F4BE5" w:rsidRPr="006F4BE5">
        <w:rPr>
          <w:rFonts w:ascii="Arial" w:hAnsi="Arial" w:cs="Arial"/>
          <w:color w:val="000000"/>
          <w:sz w:val="20"/>
        </w:rPr>
        <w:t>1</w:t>
      </w:r>
      <w:r w:rsidR="006F4BE5">
        <w:rPr>
          <w:rFonts w:ascii="Arial" w:hAnsi="Arial" w:cs="Arial"/>
          <w:color w:val="000000"/>
          <w:sz w:val="20"/>
        </w:rPr>
        <w:t>0.</w:t>
      </w:r>
      <w:r w:rsidR="006F4BE5" w:rsidRPr="006F4BE5">
        <w:rPr>
          <w:rFonts w:ascii="Arial" w:hAnsi="Arial" w:cs="Arial"/>
          <w:color w:val="000000"/>
          <w:sz w:val="20"/>
        </w:rPr>
        <w:t>2017</w:t>
      </w:r>
      <w:r w:rsidR="006F4BE5">
        <w:rPr>
          <w:rFonts w:ascii="Arial" w:hAnsi="Arial" w:cs="Arial"/>
          <w:color w:val="000000"/>
          <w:sz w:val="20"/>
        </w:rPr>
        <w:t>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6F4BE5">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6F4BE5">
              <w:rPr>
                <w:rFonts w:ascii="Arial" w:hAnsi="Arial" w:cs="Arial"/>
                <w:bCs/>
                <w:sz w:val="20"/>
              </w:rPr>
              <w:t>ЭУИ, С</w:t>
            </w:r>
            <w:bookmarkStart w:id="4" w:name="_GoBack"/>
            <w:bookmarkEnd w:id="4"/>
            <w:r w:rsidR="006F4BE5">
              <w:rPr>
                <w:rFonts w:ascii="Arial" w:hAnsi="Arial" w:cs="Arial"/>
                <w:bCs/>
                <w:sz w:val="20"/>
              </w:rPr>
              <w:t>ветотехники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6F4BE5">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6F4BE5" w:rsidRPr="006F4BE5">
              <w:rPr>
                <w:rFonts w:ascii="Arial" w:hAnsi="Arial" w:cs="Arial"/>
                <w:sz w:val="20"/>
                <w:lang w:eastAsia="en-US"/>
              </w:rPr>
              <w:t>30.10</w:t>
            </w:r>
            <w:r w:rsidRPr="006F4BE5">
              <w:rPr>
                <w:rFonts w:ascii="Arial" w:hAnsi="Arial" w:cs="Arial"/>
                <w:sz w:val="20"/>
                <w:lang w:eastAsia="en-US"/>
              </w:rPr>
              <w:t>.20</w:t>
            </w:r>
            <w:r w:rsidR="00D92B0A" w:rsidRPr="006F4BE5">
              <w:rPr>
                <w:rFonts w:ascii="Arial" w:hAnsi="Arial" w:cs="Arial"/>
                <w:sz w:val="20"/>
                <w:lang w:eastAsia="en-US"/>
              </w:rPr>
              <w:t>1</w:t>
            </w:r>
            <w:r w:rsidR="00D744FF" w:rsidRPr="006F4BE5">
              <w:rPr>
                <w:rFonts w:ascii="Arial" w:hAnsi="Arial" w:cs="Arial"/>
                <w:sz w:val="20"/>
                <w:lang w:eastAsia="en-US"/>
              </w:rPr>
              <w:t>7</w:t>
            </w:r>
            <w:r w:rsidR="00D92B0A" w:rsidRPr="006F4BE5">
              <w:rPr>
                <w:rFonts w:ascii="Arial" w:hAnsi="Arial" w:cs="Arial"/>
                <w:sz w:val="20"/>
                <w:lang w:eastAsia="en-US"/>
              </w:rPr>
              <w:t xml:space="preserve"> </w:t>
            </w:r>
            <w:r w:rsidRPr="006F4BE5">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6F4BE5" w:rsidRPr="006F4BE5">
              <w:rPr>
                <w:rFonts w:ascii="Arial" w:hAnsi="Arial" w:cs="Arial"/>
                <w:sz w:val="20"/>
                <w:lang w:eastAsia="en-US"/>
              </w:rPr>
              <w:t>22.11</w:t>
            </w:r>
            <w:r w:rsidR="000D23C6" w:rsidRPr="006F4BE5">
              <w:rPr>
                <w:rFonts w:ascii="Arial" w:hAnsi="Arial" w:cs="Arial"/>
                <w:sz w:val="20"/>
                <w:lang w:eastAsia="en-US"/>
              </w:rPr>
              <w:t>.</w:t>
            </w:r>
            <w:r w:rsidRPr="006F4BE5">
              <w:rPr>
                <w:rFonts w:ascii="Arial" w:hAnsi="Arial" w:cs="Arial"/>
                <w:sz w:val="20"/>
                <w:lang w:eastAsia="en-US"/>
              </w:rPr>
              <w:t>20</w:t>
            </w:r>
            <w:r w:rsidR="000D23C6" w:rsidRPr="006F4BE5">
              <w:rPr>
                <w:rFonts w:ascii="Arial" w:hAnsi="Arial" w:cs="Arial"/>
                <w:sz w:val="20"/>
                <w:lang w:eastAsia="en-US"/>
              </w:rPr>
              <w:t>1</w:t>
            </w:r>
            <w:r w:rsidR="00601F6C" w:rsidRPr="006F4BE5">
              <w:rPr>
                <w:rFonts w:ascii="Arial" w:hAnsi="Arial" w:cs="Arial"/>
                <w:sz w:val="20"/>
                <w:lang w:eastAsia="en-US"/>
              </w:rPr>
              <w:t>7</w:t>
            </w:r>
            <w:r w:rsidR="00071AD3" w:rsidRPr="006F4BE5">
              <w:rPr>
                <w:rFonts w:ascii="Arial" w:hAnsi="Arial" w:cs="Arial"/>
                <w:sz w:val="20"/>
                <w:lang w:eastAsia="en-US"/>
              </w:rPr>
              <w:t xml:space="preserve"> </w:t>
            </w:r>
            <w:r w:rsidRPr="006F4BE5">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866920"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601F6C" w:rsidRPr="006F4BE5">
              <w:rPr>
                <w:rFonts w:ascii="Arial" w:hAnsi="Arial" w:cs="Arial"/>
                <w:i/>
                <w:sz w:val="20"/>
              </w:rPr>
              <w:t>30.0</w:t>
            </w:r>
            <w:r w:rsidR="006F4BE5" w:rsidRPr="006F4BE5">
              <w:rPr>
                <w:rFonts w:ascii="Arial" w:hAnsi="Arial" w:cs="Arial"/>
                <w:i/>
                <w:sz w:val="20"/>
              </w:rPr>
              <w:t>4</w:t>
            </w:r>
            <w:r w:rsidR="00ED5F7D">
              <w:rPr>
                <w:rFonts w:ascii="Arial" w:hAnsi="Arial" w:cs="Arial"/>
                <w:i/>
                <w:sz w:val="20"/>
              </w:rPr>
              <w:t>.201</w:t>
            </w:r>
            <w:r w:rsidR="006F4BE5">
              <w:rPr>
                <w:rFonts w:ascii="Arial" w:hAnsi="Arial" w:cs="Arial"/>
                <w:i/>
                <w:sz w:val="20"/>
              </w:rPr>
              <w:t xml:space="preserve">8 </w:t>
            </w:r>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01F6C" w:rsidRPr="00B7089A">
        <w:rPr>
          <w:rFonts w:ascii="Arial" w:hAnsi="Arial" w:cs="Arial"/>
          <w:color w:val="000000"/>
          <w:sz w:val="20"/>
        </w:rPr>
        <w:t>График поставки товара  (форма</w:t>
      </w:r>
      <w:r w:rsidR="00601F6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Анкета Участника (форма 5</w:t>
      </w:r>
      <w:r w:rsidR="00601F6C" w:rsidRPr="00601F6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Справка о перечне и годовых объемах выполнения аналогичных договоров (форма 6</w:t>
      </w:r>
      <w:r w:rsidR="00601F6C" w:rsidRPr="00601F6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01F6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01F6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920" w:rsidRDefault="00866920">
      <w:r>
        <w:separator/>
      </w:r>
    </w:p>
  </w:endnote>
  <w:endnote w:type="continuationSeparator" w:id="0">
    <w:p w:rsidR="00866920" w:rsidRDefault="0086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6F4BE5">
          <w:rPr>
            <w:noProof/>
          </w:rPr>
          <w:t>4</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920" w:rsidRDefault="00866920">
      <w:r>
        <w:separator/>
      </w:r>
    </w:p>
  </w:footnote>
  <w:footnote w:type="continuationSeparator" w:id="0">
    <w:p w:rsidR="00866920" w:rsidRDefault="00866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BE5"/>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92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B8A60-2EAF-410C-B6CD-BAE48576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4962</Words>
  <Characters>28288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8</cp:revision>
  <cp:lastPrinted>2017-02-13T03:33:00Z</cp:lastPrinted>
  <dcterms:created xsi:type="dcterms:W3CDTF">2016-10-18T09:04:00Z</dcterms:created>
  <dcterms:modified xsi:type="dcterms:W3CDTF">2017-10-30T04:13:00Z</dcterms:modified>
</cp:coreProperties>
</file>