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3F51">
        <w:rPr>
          <w:b/>
          <w:sz w:val="24"/>
          <w:szCs w:val="24"/>
        </w:rPr>
        <w:t>П</w:t>
      </w:r>
      <w:r w:rsidRPr="00CC1D59">
        <w:rPr>
          <w:b/>
          <w:sz w:val="24"/>
          <w:szCs w:val="24"/>
        </w:rPr>
        <w:t>АО «</w:t>
      </w:r>
      <w:r w:rsidR="00BF3F51">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F3F51">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565EC">
          <w:rPr>
            <w:webHidden/>
          </w:rPr>
          <w:t>3</w:t>
        </w:r>
        <w:r w:rsidR="001F2C0F">
          <w:rPr>
            <w:webHidden/>
          </w:rPr>
          <w:fldChar w:fldCharType="end"/>
        </w:r>
      </w:hyperlink>
    </w:p>
    <w:p w:rsidR="001F2C0F" w:rsidRDefault="007565E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8</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8</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11</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7565E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15</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18</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22</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24</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26</w:t>
        </w:r>
        <w:r w:rsidR="001F2C0F">
          <w:rPr>
            <w:webHidden/>
          </w:rPr>
          <w:fldChar w:fldCharType="end"/>
        </w:r>
      </w:hyperlink>
    </w:p>
    <w:p w:rsidR="001F2C0F" w:rsidRDefault="007565E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28</w:t>
        </w:r>
        <w:r w:rsidR="001F2C0F">
          <w:rPr>
            <w:webHidden/>
          </w:rPr>
          <w:fldChar w:fldCharType="end"/>
        </w:r>
      </w:hyperlink>
    </w:p>
    <w:p w:rsidR="001F2C0F" w:rsidRDefault="007565E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30</w:t>
        </w:r>
        <w:r w:rsidR="001F2C0F">
          <w:rPr>
            <w:webHidden/>
          </w:rPr>
          <w:fldChar w:fldCharType="end"/>
        </w:r>
      </w:hyperlink>
    </w:p>
    <w:p w:rsidR="001F2C0F" w:rsidRDefault="007565E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31</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BF3F51">
        <w:rPr>
          <w:sz w:val="24"/>
          <w:szCs w:val="24"/>
        </w:rPr>
        <w:t>Ю595</w:t>
      </w:r>
      <w:r w:rsidR="00F615D3" w:rsidRPr="001F2C0F">
        <w:rPr>
          <w:sz w:val="24"/>
          <w:szCs w:val="24"/>
        </w:rPr>
        <w:t xml:space="preserve"> от </w:t>
      </w:r>
      <w:r w:rsidR="00BF3F51">
        <w:rPr>
          <w:sz w:val="24"/>
          <w:szCs w:val="24"/>
        </w:rPr>
        <w:t>27</w:t>
      </w:r>
      <w:r w:rsidR="00F615D3" w:rsidRPr="001F2C0F">
        <w:rPr>
          <w:sz w:val="24"/>
          <w:szCs w:val="24"/>
        </w:rPr>
        <w:t>.</w:t>
      </w:r>
      <w:r w:rsidR="003D1D13">
        <w:rPr>
          <w:sz w:val="24"/>
          <w:szCs w:val="24"/>
        </w:rPr>
        <w:t>10</w:t>
      </w:r>
      <w:r w:rsidR="00F615D3" w:rsidRPr="001F2C0F">
        <w:rPr>
          <w:sz w:val="24"/>
          <w:szCs w:val="24"/>
        </w:rPr>
        <w:t>.201</w:t>
      </w:r>
      <w:r w:rsidR="00BF3F51">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442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7442E1">
              <w:rPr>
                <w:bCs/>
                <w:sz w:val="24"/>
                <w:szCs w:val="24"/>
              </w:rPr>
              <w:t>кислоты серной контактной улучшенной.</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F3F5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F51">
              <w:rPr>
                <w:sz w:val="24"/>
                <w:szCs w:val="24"/>
                <w:lang w:eastAsia="en-US"/>
              </w:rPr>
              <w:t>27</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BF3F51">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F5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F3F51">
              <w:rPr>
                <w:sz w:val="24"/>
                <w:szCs w:val="24"/>
                <w:lang w:eastAsia="en-US"/>
              </w:rPr>
              <w:t>1</w:t>
            </w:r>
            <w:r w:rsidR="007702BE">
              <w:rPr>
                <w:sz w:val="24"/>
                <w:szCs w:val="24"/>
                <w:lang w:eastAsia="en-US"/>
              </w:rPr>
              <w:t>3</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F3F51">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6114B1"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2  -  Филиал «Смоленская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216239, РФ, Смоленская область, </w:t>
            </w:r>
            <w:proofErr w:type="spellStart"/>
            <w:r w:rsidRPr="002C661A">
              <w:rPr>
                <w:sz w:val="24"/>
                <w:szCs w:val="24"/>
                <w:lang w:eastAsia="en-US"/>
              </w:rPr>
              <w:t>Духовщинский</w:t>
            </w:r>
            <w:proofErr w:type="spellEnd"/>
            <w:r w:rsidRPr="002C661A">
              <w:rPr>
                <w:sz w:val="24"/>
                <w:szCs w:val="24"/>
                <w:lang w:eastAsia="en-US"/>
              </w:rPr>
              <w:t xml:space="preserve"> район, п. Озерный.</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670502001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00102930</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Доставка </w:t>
            </w:r>
            <w:r>
              <w:rPr>
                <w:sz w:val="24"/>
                <w:szCs w:val="24"/>
                <w:lang w:eastAsia="en-US"/>
              </w:rPr>
              <w:t>только а</w:t>
            </w:r>
            <w:r w:rsidRPr="00157FAA">
              <w:rPr>
                <w:sz w:val="24"/>
                <w:szCs w:val="24"/>
                <w:lang w:eastAsia="en-US"/>
              </w:rPr>
              <w:t>втотранспорт</w:t>
            </w:r>
            <w:r>
              <w:rPr>
                <w:sz w:val="24"/>
                <w:szCs w:val="24"/>
                <w:lang w:eastAsia="en-US"/>
              </w:rPr>
              <w:t>ом</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3 -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 4</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7442E1">
              <w:rPr>
                <w:b/>
                <w:sz w:val="24"/>
                <w:szCs w:val="24"/>
                <w:lang w:eastAsia="en-US"/>
              </w:rPr>
              <w:t>5</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7442E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8A6DFF"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F3F51" w:rsidRPr="00E36E32">
                <w:rPr>
                  <w:rStyle w:val="af2"/>
                  <w:sz w:val="24"/>
                  <w:szCs w:val="24"/>
                </w:rPr>
                <w:t>http://www.unipro.energy/purchase/documents/</w:t>
              </w:r>
            </w:hyperlink>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7565EC"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565EC">
        <w:rPr>
          <w:b/>
          <w:sz w:val="24"/>
          <w:szCs w:val="24"/>
        </w:rPr>
        <w:t xml:space="preserve">                            </w:t>
      </w:r>
      <w:bookmarkStart w:id="4" w:name="_GoBack"/>
      <w:bookmarkEnd w:id="4"/>
      <w:r w:rsidR="007565EC">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565EC" w:rsidRPr="007565EC">
        <w:rPr>
          <w:color w:val="000000"/>
          <w:sz w:val="24"/>
          <w:szCs w:val="24"/>
        </w:rPr>
        <w:t>Анкета Участника (форма 5</w:t>
      </w:r>
      <w:r w:rsidR="007565EC" w:rsidRPr="007565E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565EC" w:rsidRPr="007565EC">
        <w:rPr>
          <w:color w:val="000000"/>
          <w:sz w:val="24"/>
          <w:szCs w:val="24"/>
        </w:rPr>
        <w:t>Справка о перечне и годовых объемах выполнения аналогичных договоров (форма 6</w:t>
      </w:r>
      <w:r w:rsidR="007565EC" w:rsidRPr="007565E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565E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xml:space="preserve"> а также возврат порожних цистерн.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Default="004C0569" w:rsidP="004C0569">
      <w:pPr>
        <w:pStyle w:val="afffa"/>
        <w:numPr>
          <w:ilvl w:val="0"/>
          <w:numId w:val="38"/>
        </w:numPr>
        <w:ind w:right="-365"/>
        <w:rPr>
          <w:b/>
          <w:color w:val="000000"/>
        </w:rPr>
      </w:pPr>
      <w:r>
        <w:rPr>
          <w:b/>
          <w:color w:val="000000"/>
        </w:rPr>
        <w:t>Производитель продукции:__________________________________________________________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Pr>
          <w:b/>
          <w:color w:val="000000"/>
        </w:rPr>
        <w:t xml:space="preserve"> (</w:t>
      </w:r>
      <w:r w:rsidR="001D5B63">
        <w:rPr>
          <w:color w:val="000000"/>
        </w:rPr>
        <w:t>ж</w:t>
      </w:r>
      <w:r w:rsidR="007442E1">
        <w:rPr>
          <w:color w:val="000000"/>
        </w:rPr>
        <w:t>/д цистерна</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7442E1"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F20F01">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«Смоленская ГРЭС»</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 _</w:t>
      </w:r>
      <w:r w:rsidR="007442E1">
        <w:rPr>
          <w:b/>
          <w:color w:val="000000"/>
        </w:rPr>
        <w:t>____</w:t>
      </w:r>
      <w:r>
        <w:rPr>
          <w:b/>
          <w:color w:val="000000"/>
        </w:rPr>
        <w:t xml:space="preserve"> </w:t>
      </w:r>
      <w:proofErr w:type="gramStart"/>
      <w:r>
        <w:rPr>
          <w:b/>
          <w:color w:val="000000"/>
        </w:rPr>
        <w:t>(</w:t>
      </w:r>
      <w:r w:rsidR="007565EC">
        <w:rPr>
          <w:b/>
          <w:color w:val="000000"/>
        </w:rPr>
        <w:t xml:space="preserve"> </w:t>
      </w:r>
      <w:proofErr w:type="gramEnd"/>
      <w:r w:rsidR="007565EC" w:rsidRPr="007565EC">
        <w:rPr>
          <w:color w:val="000000"/>
        </w:rPr>
        <w:t>специализированная</w:t>
      </w:r>
      <w:r w:rsidR="007565EC">
        <w:rPr>
          <w:b/>
          <w:color w:val="000000"/>
        </w:rPr>
        <w:t xml:space="preserve"> </w:t>
      </w:r>
      <w:r w:rsidR="007565EC" w:rsidRPr="007565EC">
        <w:rPr>
          <w:color w:val="000000"/>
        </w:rPr>
        <w:t>автоци</w:t>
      </w:r>
      <w:r w:rsidR="007442E1">
        <w:rPr>
          <w:color w:val="000000"/>
        </w:rPr>
        <w:t>стерна</w:t>
      </w:r>
      <w:r>
        <w:rPr>
          <w:color w:val="000000"/>
        </w:rPr>
        <w:t>)_</w:t>
      </w:r>
      <w:r w:rsidR="007442E1">
        <w:rPr>
          <w:color w:val="000000"/>
        </w:rPr>
        <w:t>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F20F01">
            <w:pPr>
              <w:spacing w:line="240" w:lineRule="auto"/>
              <w:ind w:left="510" w:right="2" w:hanging="540"/>
              <w:rPr>
                <w:b/>
                <w:color w:val="000000"/>
                <w:szCs w:val="28"/>
              </w:rPr>
            </w:pPr>
            <w:r w:rsidRPr="009D3F5A">
              <w:rPr>
                <w:b/>
                <w:bCs/>
                <w:szCs w:val="28"/>
              </w:rPr>
              <w:t xml:space="preserve">Лот № </w:t>
            </w:r>
            <w:r>
              <w:rPr>
                <w:b/>
                <w:bCs/>
                <w:szCs w:val="28"/>
              </w:rPr>
              <w:t>3</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r>
        <w:rPr>
          <w:b/>
          <w:color w:val="000000"/>
        </w:rPr>
        <w:t>Способ доставки ___________________________ (</w:t>
      </w:r>
      <w:r>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280DD3">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r w:rsidR="00280DD3">
              <w:rPr>
                <w:b/>
                <w:bCs/>
                <w:szCs w:val="28"/>
              </w:rPr>
              <w:t>Шатурская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xml:space="preserve"> а также возврат порожних цистерн.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41"/>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280DD3" w:rsidRPr="001F2C0F" w:rsidTr="00F45C50">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280DD3" w:rsidRPr="009D3F5A" w:rsidRDefault="00280DD3" w:rsidP="00280DD3">
            <w:pPr>
              <w:spacing w:line="240" w:lineRule="auto"/>
              <w:ind w:left="510" w:right="2" w:hanging="540"/>
              <w:rPr>
                <w:b/>
                <w:color w:val="000000"/>
                <w:szCs w:val="28"/>
              </w:rPr>
            </w:pPr>
            <w:r w:rsidRPr="009D3F5A">
              <w:rPr>
                <w:b/>
                <w:bCs/>
                <w:szCs w:val="28"/>
              </w:rPr>
              <w:t xml:space="preserve">Лот № </w:t>
            </w:r>
            <w:r>
              <w:rPr>
                <w:b/>
                <w:bCs/>
                <w:szCs w:val="28"/>
              </w:rPr>
              <w:t>5</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280DD3" w:rsidRPr="001F2C0F" w:rsidTr="00F45C50">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w:t>
            </w:r>
          </w:p>
          <w:p w:rsidR="00280DD3" w:rsidRPr="001F2C0F" w:rsidRDefault="00280DD3" w:rsidP="00F45C50">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280DD3" w:rsidRPr="001F2C0F" w:rsidRDefault="00280DD3" w:rsidP="00F45C50">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280DD3" w:rsidRPr="001F2C0F" w:rsidRDefault="00280DD3" w:rsidP="00F45C50">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280DD3" w:rsidRPr="001F2C0F" w:rsidRDefault="00280DD3" w:rsidP="00F45C50">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280DD3" w:rsidRPr="001F2C0F" w:rsidRDefault="00280DD3" w:rsidP="00F45C50">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280DD3" w:rsidRPr="001F2C0F" w:rsidRDefault="00280DD3" w:rsidP="00F45C50">
            <w:pPr>
              <w:spacing w:line="240" w:lineRule="auto"/>
              <w:ind w:left="3" w:right="2"/>
              <w:jc w:val="center"/>
              <w:rPr>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280DD3" w:rsidRPr="001F2C0F" w:rsidRDefault="00280DD3" w:rsidP="00F45C50">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rPr>
          <w:gridBefore w:val="1"/>
          <w:wBefore w:w="6" w:type="dxa"/>
          <w:trHeight w:val="250"/>
        </w:trPr>
        <w:tc>
          <w:tcPr>
            <w:tcW w:w="537" w:type="dxa"/>
            <w:tcBorders>
              <w:top w:val="single" w:sz="6" w:space="0" w:color="auto"/>
              <w:left w:val="single" w:sz="6" w:space="0" w:color="auto"/>
              <w:bottom w:val="single" w:sz="6" w:space="0" w:color="auto"/>
            </w:tcBorders>
          </w:tcPr>
          <w:p w:rsidR="00280DD3" w:rsidRPr="001F2C0F" w:rsidRDefault="00280DD3" w:rsidP="00F45C50">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280DD3" w:rsidRPr="001F2C0F" w:rsidRDefault="00280DD3" w:rsidP="00F45C50">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280DD3" w:rsidRPr="001F2C0F" w:rsidRDefault="00280DD3" w:rsidP="00F45C50">
            <w:pPr>
              <w:spacing w:line="240" w:lineRule="auto"/>
              <w:jc w:val="right"/>
              <w:rPr>
                <w:b/>
                <w:color w:val="000000"/>
                <w:sz w:val="24"/>
                <w:szCs w:val="24"/>
              </w:rPr>
            </w:pPr>
          </w:p>
        </w:tc>
        <w:tc>
          <w:tcPr>
            <w:tcW w:w="992" w:type="dxa"/>
            <w:tcBorders>
              <w:top w:val="single" w:sz="6" w:space="0" w:color="auto"/>
              <w:bottom w:val="single" w:sz="6" w:space="0" w:color="auto"/>
            </w:tcBorders>
          </w:tcPr>
          <w:p w:rsidR="00280DD3" w:rsidRPr="001F2C0F" w:rsidRDefault="00280DD3" w:rsidP="00F45C50">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280DD3" w:rsidRPr="001F2C0F" w:rsidRDefault="00280DD3" w:rsidP="00F45C50">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280DD3" w:rsidRPr="001F2C0F" w:rsidRDefault="00280DD3" w:rsidP="00F45C50">
            <w:pPr>
              <w:spacing w:line="240" w:lineRule="auto"/>
              <w:ind w:left="3" w:right="2"/>
              <w:jc w:val="center"/>
              <w:rPr>
                <w:b/>
                <w:color w:val="000000"/>
                <w:sz w:val="24"/>
                <w:szCs w:val="24"/>
              </w:rPr>
            </w:pPr>
          </w:p>
        </w:tc>
      </w:tr>
      <w:tr w:rsidR="00280DD3" w:rsidRPr="001F2C0F" w:rsidTr="00F4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280DD3" w:rsidRPr="001F2C0F" w:rsidRDefault="00280DD3" w:rsidP="00280DD3">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xml:space="preserve"> а также возврат порожних цистер</w:t>
            </w:r>
            <w:r w:rsidR="007750C4">
              <w:rPr>
                <w:i/>
                <w:color w:val="000000"/>
                <w:sz w:val="24"/>
                <w:szCs w:val="24"/>
              </w:rPr>
              <w:t>н</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280DD3" w:rsidRPr="004C0569" w:rsidRDefault="00280DD3" w:rsidP="00280DD3">
      <w:pPr>
        <w:pStyle w:val="afffa"/>
        <w:numPr>
          <w:ilvl w:val="0"/>
          <w:numId w:val="42"/>
        </w:numPr>
        <w:ind w:right="-365"/>
        <w:rPr>
          <w:b/>
          <w:color w:val="000000"/>
        </w:rPr>
      </w:pPr>
      <w:r w:rsidRPr="004C0569">
        <w:rPr>
          <w:b/>
          <w:color w:val="000000"/>
        </w:rPr>
        <w:t>Срок поставки: ____________________________________________________________________</w:t>
      </w:r>
    </w:p>
    <w:p w:rsidR="00280DD3" w:rsidRDefault="00280DD3" w:rsidP="00280DD3">
      <w:pPr>
        <w:pStyle w:val="afffa"/>
        <w:numPr>
          <w:ilvl w:val="0"/>
          <w:numId w:val="42"/>
        </w:numPr>
        <w:ind w:right="-365"/>
        <w:rPr>
          <w:b/>
          <w:color w:val="000000"/>
        </w:rPr>
      </w:pPr>
      <w:r>
        <w:rPr>
          <w:b/>
          <w:color w:val="000000"/>
        </w:rPr>
        <w:t>Производитель продукции:__________________________________________________________</w:t>
      </w:r>
    </w:p>
    <w:p w:rsidR="00BA3A92" w:rsidRPr="00BA3A92" w:rsidRDefault="00BA3A92" w:rsidP="00BA3A92">
      <w:pPr>
        <w:pStyle w:val="afffa"/>
        <w:numPr>
          <w:ilvl w:val="0"/>
          <w:numId w:val="42"/>
        </w:numPr>
        <w:ind w:right="-365"/>
        <w:rPr>
          <w:b/>
          <w:color w:val="000000"/>
        </w:rPr>
      </w:pPr>
      <w:r w:rsidRPr="00BA3A92">
        <w:rPr>
          <w:b/>
          <w:color w:val="000000"/>
        </w:rPr>
        <w:t>Способ доставки ___________________________ (</w:t>
      </w:r>
      <w:r w:rsidRPr="00BA3A92">
        <w:rPr>
          <w:color w:val="000000"/>
        </w:rPr>
        <w:t>ж/д цистерна)___________________________</w:t>
      </w:r>
    </w:p>
    <w:p w:rsidR="00280DD3" w:rsidRDefault="00280DD3" w:rsidP="00280DD3">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280DD3" w:rsidRDefault="00280DD3"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7565EC">
          <w:rPr>
            <w:noProof/>
          </w:rPr>
          <w:t>12</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5EC"/>
    <w:rsid w:val="007607EA"/>
    <w:rsid w:val="00760C60"/>
    <w:rsid w:val="00760D41"/>
    <w:rsid w:val="0076152C"/>
    <w:rsid w:val="00762939"/>
    <w:rsid w:val="00763724"/>
    <w:rsid w:val="007646DE"/>
    <w:rsid w:val="00765D4B"/>
    <w:rsid w:val="007673BC"/>
    <w:rsid w:val="00767B69"/>
    <w:rsid w:val="007702BE"/>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F51"/>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88FC0-12EA-4B60-BC07-0269E9A3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4025</Words>
  <Characters>31808</Characters>
  <Application>Microsoft Office Word</Application>
  <DocSecurity>0</DocSecurity>
  <Lines>265</Lines>
  <Paragraphs>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35762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27</cp:revision>
  <cp:lastPrinted>2017-10-27T09:08:00Z</cp:lastPrinted>
  <dcterms:created xsi:type="dcterms:W3CDTF">2015-09-03T09:30:00Z</dcterms:created>
  <dcterms:modified xsi:type="dcterms:W3CDTF">2017-10-27T09:08:00Z</dcterms:modified>
</cp:coreProperties>
</file>