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C13660">
        <w:rPr>
          <w:rFonts w:ascii="Arial" w:hAnsi="Arial" w:cs="Arial"/>
          <w:sz w:val="22"/>
          <w:szCs w:val="22"/>
        </w:rPr>
        <w:t>7</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FC734F">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FC734F">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FC734F">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10</w:t>
        </w:r>
        <w:r w:rsidR="00C71562" w:rsidRPr="00A0776B">
          <w:rPr>
            <w:rFonts w:ascii="Arial" w:hAnsi="Arial" w:cs="Arial"/>
            <w:webHidden/>
            <w:sz w:val="22"/>
            <w:szCs w:val="22"/>
          </w:rPr>
          <w:fldChar w:fldCharType="end"/>
        </w:r>
      </w:hyperlink>
    </w:p>
    <w:p w:rsidR="00C71562" w:rsidRPr="00A0776B" w:rsidRDefault="00FC734F">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13</w:t>
        </w:r>
        <w:r w:rsidR="00C71562" w:rsidRPr="00A0776B">
          <w:rPr>
            <w:rFonts w:ascii="Arial" w:hAnsi="Arial" w:cs="Arial"/>
            <w:webHidden/>
            <w:sz w:val="22"/>
            <w:szCs w:val="22"/>
          </w:rPr>
          <w:fldChar w:fldCharType="end"/>
        </w:r>
      </w:hyperlink>
    </w:p>
    <w:p w:rsidR="00C71562" w:rsidRPr="00A0776B" w:rsidRDefault="00FC734F">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15</w:t>
        </w:r>
        <w:r w:rsidR="00C71562" w:rsidRPr="00A0776B">
          <w:rPr>
            <w:rFonts w:ascii="Arial" w:hAnsi="Arial" w:cs="Arial"/>
            <w:webHidden/>
            <w:sz w:val="22"/>
            <w:szCs w:val="22"/>
          </w:rPr>
          <w:fldChar w:fldCharType="end"/>
        </w:r>
      </w:hyperlink>
    </w:p>
    <w:p w:rsidR="00C71562" w:rsidRPr="00A0776B" w:rsidRDefault="00FC734F">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17</w:t>
        </w:r>
        <w:r w:rsidR="00C71562" w:rsidRPr="00A0776B">
          <w:rPr>
            <w:rFonts w:ascii="Arial" w:hAnsi="Arial" w:cs="Arial"/>
            <w:webHidden/>
            <w:sz w:val="22"/>
            <w:szCs w:val="22"/>
          </w:rPr>
          <w:fldChar w:fldCharType="end"/>
        </w:r>
      </w:hyperlink>
    </w:p>
    <w:p w:rsidR="00C71562" w:rsidRPr="00A0776B" w:rsidRDefault="00FC734F">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21</w:t>
        </w:r>
        <w:r w:rsidR="00C71562" w:rsidRPr="00A0776B">
          <w:rPr>
            <w:rFonts w:ascii="Arial" w:hAnsi="Arial" w:cs="Arial"/>
            <w:webHidden/>
            <w:sz w:val="22"/>
            <w:szCs w:val="22"/>
          </w:rPr>
          <w:fldChar w:fldCharType="end"/>
        </w:r>
      </w:hyperlink>
    </w:p>
    <w:p w:rsidR="00C71562" w:rsidRPr="00A0776B" w:rsidRDefault="00FC734F">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23</w:t>
        </w:r>
        <w:r w:rsidR="00C71562" w:rsidRPr="00A0776B">
          <w:rPr>
            <w:rFonts w:ascii="Arial" w:hAnsi="Arial" w:cs="Arial"/>
            <w:webHidden/>
            <w:sz w:val="22"/>
            <w:szCs w:val="22"/>
          </w:rPr>
          <w:fldChar w:fldCharType="end"/>
        </w:r>
      </w:hyperlink>
    </w:p>
    <w:p w:rsidR="00C71562" w:rsidRPr="00A0776B" w:rsidRDefault="00FC734F">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25</w:t>
        </w:r>
        <w:r w:rsidR="00C71562" w:rsidRPr="00A0776B">
          <w:rPr>
            <w:rFonts w:ascii="Arial" w:hAnsi="Arial" w:cs="Arial"/>
            <w:webHidden/>
            <w:sz w:val="22"/>
            <w:szCs w:val="22"/>
          </w:rPr>
          <w:fldChar w:fldCharType="end"/>
        </w:r>
      </w:hyperlink>
    </w:p>
    <w:p w:rsidR="00C71562" w:rsidRPr="00A0776B" w:rsidRDefault="00FC734F">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27</w:t>
        </w:r>
        <w:r w:rsidR="00C71562" w:rsidRPr="00A0776B">
          <w:rPr>
            <w:rFonts w:ascii="Arial" w:hAnsi="Arial" w:cs="Arial"/>
            <w:webHidden/>
            <w:sz w:val="22"/>
            <w:szCs w:val="22"/>
          </w:rPr>
          <w:fldChar w:fldCharType="end"/>
        </w:r>
      </w:hyperlink>
    </w:p>
    <w:p w:rsidR="00C71562" w:rsidRPr="00A0776B" w:rsidRDefault="00FC734F">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b w:val="0"/>
            <w:bCs w:val="0"/>
            <w:webHidden/>
            <w:sz w:val="22"/>
            <w:szCs w:val="22"/>
          </w:rPr>
          <w:t>Ошибка! Закладка не определена.</w:t>
        </w:r>
        <w:r w:rsidR="00C71562" w:rsidRPr="00A0776B">
          <w:rPr>
            <w:rFonts w:ascii="Arial" w:hAnsi="Arial" w:cs="Arial"/>
            <w:webHidden/>
            <w:sz w:val="22"/>
            <w:szCs w:val="22"/>
          </w:rPr>
          <w:fldChar w:fldCharType="end"/>
        </w:r>
      </w:hyperlink>
    </w:p>
    <w:p w:rsidR="00C71562" w:rsidRPr="00A0776B" w:rsidRDefault="00FC734F">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15608A">
        <w:rPr>
          <w:rFonts w:ascii="Arial" w:hAnsi="Arial" w:cs="Arial"/>
          <w:color w:val="000000"/>
          <w:sz w:val="22"/>
          <w:szCs w:val="22"/>
        </w:rPr>
        <w:t>П180</w:t>
      </w:r>
      <w:r w:rsidR="006E7196">
        <w:rPr>
          <w:rFonts w:ascii="Arial" w:hAnsi="Arial" w:cs="Arial"/>
          <w:color w:val="000000"/>
          <w:sz w:val="22"/>
          <w:szCs w:val="22"/>
        </w:rPr>
        <w:t>0</w:t>
      </w:r>
      <w:r w:rsidR="0015608A">
        <w:rPr>
          <w:rFonts w:ascii="Arial" w:hAnsi="Arial" w:cs="Arial"/>
          <w:color w:val="000000"/>
          <w:sz w:val="22"/>
          <w:szCs w:val="22"/>
        </w:rPr>
        <w:t>8</w:t>
      </w:r>
      <w:r w:rsidR="006E7196">
        <w:rPr>
          <w:rFonts w:ascii="Arial" w:hAnsi="Arial" w:cs="Arial"/>
          <w:color w:val="000000"/>
          <w:sz w:val="22"/>
          <w:szCs w:val="22"/>
        </w:rPr>
        <w:t>0</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C13660">
        <w:rPr>
          <w:rFonts w:ascii="Arial" w:hAnsi="Arial" w:cs="Arial"/>
          <w:i/>
          <w:sz w:val="22"/>
          <w:szCs w:val="22"/>
        </w:rPr>
        <w:t>13</w:t>
      </w:r>
      <w:r w:rsidR="00F615D3" w:rsidRPr="00127140">
        <w:rPr>
          <w:rFonts w:ascii="Arial" w:hAnsi="Arial" w:cs="Arial"/>
          <w:i/>
          <w:sz w:val="22"/>
          <w:szCs w:val="22"/>
        </w:rPr>
        <w:t>.</w:t>
      </w:r>
      <w:r w:rsidR="00C11320">
        <w:rPr>
          <w:rFonts w:ascii="Arial" w:hAnsi="Arial" w:cs="Arial"/>
          <w:i/>
          <w:sz w:val="22"/>
          <w:szCs w:val="22"/>
        </w:rPr>
        <w:t>09</w:t>
      </w:r>
      <w:r w:rsidR="00F615D3" w:rsidRPr="00127140">
        <w:rPr>
          <w:rFonts w:ascii="Arial" w:hAnsi="Arial" w:cs="Arial"/>
          <w:i/>
          <w:sz w:val="22"/>
          <w:szCs w:val="22"/>
        </w:rPr>
        <w:t>.201</w:t>
      </w:r>
      <w:r w:rsidR="00C13660">
        <w:rPr>
          <w:rFonts w:ascii="Arial" w:hAnsi="Arial" w:cs="Arial"/>
          <w:i/>
          <w:sz w:val="22"/>
          <w:szCs w:val="22"/>
        </w:rPr>
        <w:t>7</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C75878" w:rsidRPr="00C75878" w:rsidRDefault="00A2536E" w:rsidP="00C75878">
            <w:pPr>
              <w:shd w:val="clear" w:color="auto" w:fill="FFFFFF"/>
              <w:spacing w:line="240" w:lineRule="auto"/>
              <w:rPr>
                <w:rFonts w:ascii="Arial" w:hAnsi="Arial" w:cs="Arial"/>
                <w:color w:val="000000"/>
                <w:sz w:val="22"/>
                <w:szCs w:val="22"/>
              </w:rPr>
            </w:pPr>
            <w:r w:rsidRPr="00C43003">
              <w:rPr>
                <w:rFonts w:ascii="Arial" w:hAnsi="Arial" w:cs="Arial"/>
                <w:bCs/>
                <w:sz w:val="22"/>
                <w:szCs w:val="22"/>
              </w:rPr>
              <w:t>запасные части к</w:t>
            </w:r>
            <w:r w:rsidR="006E7196">
              <w:rPr>
                <w:rFonts w:ascii="Arial" w:hAnsi="Arial" w:cs="Arial"/>
                <w:bCs/>
                <w:sz w:val="22"/>
                <w:szCs w:val="22"/>
              </w:rPr>
              <w:t>отла ТГМП</w:t>
            </w:r>
            <w:r w:rsidRPr="00C43003">
              <w:rPr>
                <w:rFonts w:ascii="Arial" w:hAnsi="Arial" w:cs="Arial"/>
                <w:bCs/>
                <w:sz w:val="22"/>
                <w:szCs w:val="22"/>
              </w:rPr>
              <w:t>-2</w:t>
            </w:r>
            <w:r w:rsidR="006E7196">
              <w:rPr>
                <w:rFonts w:ascii="Arial" w:hAnsi="Arial" w:cs="Arial"/>
                <w:bCs/>
                <w:sz w:val="22"/>
                <w:szCs w:val="22"/>
              </w:rPr>
              <w:t>0</w:t>
            </w:r>
            <w:r w:rsidRPr="00C43003">
              <w:rPr>
                <w:rFonts w:ascii="Arial" w:hAnsi="Arial" w:cs="Arial"/>
                <w:bCs/>
                <w:sz w:val="22"/>
                <w:szCs w:val="22"/>
              </w:rPr>
              <w:t>4</w:t>
            </w:r>
            <w:r w:rsidR="00C75878">
              <w:rPr>
                <w:rFonts w:ascii="Arial" w:hAnsi="Arial" w:cs="Arial"/>
                <w:bCs/>
                <w:sz w:val="22"/>
                <w:szCs w:val="22"/>
              </w:rPr>
              <w:t xml:space="preserve"> </w:t>
            </w:r>
            <w:r w:rsidR="00C75878" w:rsidRPr="00C75878">
              <w:rPr>
                <w:rFonts w:ascii="Arial" w:hAnsi="Arial" w:cs="Arial"/>
                <w:color w:val="000000"/>
                <w:sz w:val="22"/>
                <w:szCs w:val="22"/>
              </w:rPr>
              <w:t>(</w:t>
            </w:r>
            <w:r w:rsidR="00C75878" w:rsidRPr="00C75878">
              <w:rPr>
                <w:rFonts w:ascii="Arial" w:hAnsi="Arial" w:cs="Arial"/>
                <w:bCs/>
                <w:color w:val="000000"/>
                <w:sz w:val="22"/>
                <w:szCs w:val="22"/>
              </w:rPr>
              <w:t xml:space="preserve">Коллектор 08.1816.069 </w:t>
            </w:r>
            <w:proofErr w:type="gramStart"/>
            <w:r w:rsidR="00C75878" w:rsidRPr="00C75878">
              <w:rPr>
                <w:rFonts w:ascii="Arial" w:hAnsi="Arial" w:cs="Arial"/>
                <w:bCs/>
                <w:color w:val="000000"/>
                <w:sz w:val="22"/>
                <w:szCs w:val="22"/>
              </w:rPr>
              <w:t>СБ</w:t>
            </w:r>
            <w:proofErr w:type="gramEnd"/>
            <w:r w:rsidR="00C75878" w:rsidRPr="00C75878">
              <w:rPr>
                <w:rFonts w:ascii="Arial" w:hAnsi="Arial" w:cs="Arial"/>
                <w:bCs/>
                <w:color w:val="000000"/>
                <w:sz w:val="22"/>
                <w:szCs w:val="22"/>
              </w:rPr>
              <w:t>)</w:t>
            </w:r>
          </w:p>
          <w:p w:rsidR="00BC5425" w:rsidRPr="00C43003" w:rsidRDefault="00BC5425" w:rsidP="006E7196">
            <w:pPr>
              <w:shd w:val="clear" w:color="auto" w:fill="FFFFFF"/>
              <w:spacing w:line="240" w:lineRule="auto"/>
              <w:ind w:firstLine="0"/>
              <w:rPr>
                <w:rFonts w:ascii="Arial" w:hAnsi="Arial" w:cs="Arial"/>
                <w:bCs/>
                <w:sz w:val="22"/>
                <w:szCs w:val="22"/>
              </w:rPr>
            </w:pP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204B00"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 xml:space="preserve"> </w:t>
            </w:r>
            <w:r w:rsidR="00102BF3" w:rsidRPr="00C43003">
              <w:rPr>
                <w:rFonts w:ascii="Arial" w:hAnsi="Arial" w:cs="Arial"/>
                <w:sz w:val="22"/>
                <w:szCs w:val="22"/>
              </w:rPr>
              <w:t>«</w:t>
            </w:r>
            <w:proofErr w:type="spellStart"/>
            <w:r w:rsidR="00102BF3" w:rsidRPr="00C43003">
              <w:rPr>
                <w:rFonts w:ascii="Arial" w:hAnsi="Arial" w:cs="Arial"/>
                <w:sz w:val="22"/>
                <w:szCs w:val="22"/>
              </w:rPr>
              <w:t>Сургутская</w:t>
            </w:r>
            <w:proofErr w:type="spellEnd"/>
            <w:r w:rsidR="00102BF3" w:rsidRPr="00C43003">
              <w:rPr>
                <w:rFonts w:ascii="Arial" w:hAnsi="Arial" w:cs="Arial"/>
                <w:sz w:val="22"/>
                <w:szCs w:val="22"/>
              </w:rPr>
              <w:t xml:space="preserve"> ГРЭС-2» Лот №</w:t>
            </w:r>
            <w:r w:rsidR="0015608A">
              <w:rPr>
                <w:rFonts w:ascii="Arial" w:hAnsi="Arial" w:cs="Arial"/>
                <w:sz w:val="22"/>
                <w:szCs w:val="22"/>
              </w:rPr>
              <w:t>1</w:t>
            </w:r>
            <w:r w:rsidR="00127140">
              <w:rPr>
                <w:rFonts w:ascii="Arial" w:hAnsi="Arial" w:cs="Arial"/>
                <w:sz w:val="22"/>
                <w:szCs w:val="22"/>
              </w:rPr>
              <w:t>;</w:t>
            </w:r>
            <w:r w:rsidR="00102BF3" w:rsidRPr="00C43003">
              <w:rPr>
                <w:rFonts w:ascii="Arial" w:hAnsi="Arial" w:cs="Arial"/>
                <w:sz w:val="22"/>
                <w:szCs w:val="22"/>
              </w:rPr>
              <w:t xml:space="preserve"> </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филиалы </w:t>
            </w:r>
            <w:r w:rsidR="00DF7D4D" w:rsidRPr="00C43003">
              <w:rPr>
                <w:rFonts w:ascii="Arial" w:hAnsi="Arial" w:cs="Arial"/>
                <w:sz w:val="22"/>
                <w:szCs w:val="22"/>
              </w:rPr>
              <w:t>П</w:t>
            </w:r>
            <w:r w:rsidRPr="00C43003">
              <w:rPr>
                <w:rFonts w:ascii="Arial" w:hAnsi="Arial" w:cs="Arial"/>
                <w:sz w:val="22"/>
                <w:szCs w:val="22"/>
              </w:rPr>
              <w:t>АО «</w:t>
            </w:r>
            <w:proofErr w:type="spellStart"/>
            <w:r w:rsidR="00DF7D4D"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BC5425" w:rsidRPr="00C43003" w:rsidRDefault="00102BF3" w:rsidP="00C13660">
            <w:pPr>
              <w:spacing w:line="300" w:lineRule="atLeast"/>
              <w:ind w:firstLine="0"/>
              <w:jc w:val="left"/>
              <w:rPr>
                <w:rFonts w:ascii="Arial" w:hAnsi="Arial" w:cs="Arial"/>
                <w:sz w:val="22"/>
                <w:szCs w:val="22"/>
                <w:lang w:eastAsia="en-US"/>
              </w:rPr>
            </w:pPr>
            <w:r w:rsidRPr="00C43003">
              <w:rPr>
                <w:rFonts w:ascii="Arial" w:hAnsi="Arial" w:cs="Arial"/>
                <w:color w:val="000000"/>
                <w:sz w:val="22"/>
                <w:szCs w:val="22"/>
              </w:rPr>
              <w:t xml:space="preserve">СуГРЭС-2:Россия, 628406 Тюменская обл., Ханты-Мансийский АО-Югра, г.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xml:space="preserve"> 23, сооружение 34</w:t>
            </w:r>
            <w:r w:rsidRPr="00C43003">
              <w:rPr>
                <w:rFonts w:ascii="Arial" w:hAnsi="Arial" w:cs="Arial"/>
                <w:i/>
                <w:sz w:val="22"/>
                <w:szCs w:val="22"/>
              </w:rPr>
              <w:t>.</w:t>
            </w:r>
            <w:r w:rsidRPr="00C43003">
              <w:rPr>
                <w:rFonts w:ascii="Arial" w:eastAsia="Calibri" w:hAnsi="Arial" w:cs="Arial"/>
                <w:color w:val="000000"/>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D86547">
              <w:rPr>
                <w:rFonts w:ascii="Arial" w:hAnsi="Arial" w:cs="Arial"/>
                <w:spacing w:val="-6"/>
                <w:sz w:val="22"/>
                <w:szCs w:val="22"/>
              </w:rPr>
              <w:t>П</w:t>
            </w:r>
            <w:r w:rsidRPr="00C43003">
              <w:rPr>
                <w:rFonts w:ascii="Arial" w:hAnsi="Arial" w:cs="Arial"/>
                <w:bCs/>
                <w:sz w:val="22"/>
                <w:szCs w:val="22"/>
              </w:rPr>
              <w:t>АО «</w:t>
            </w:r>
            <w:proofErr w:type="spellStart"/>
            <w:r w:rsidR="00D86547">
              <w:rPr>
                <w:rFonts w:ascii="Arial" w:hAnsi="Arial" w:cs="Arial"/>
                <w:bCs/>
                <w:sz w:val="22"/>
                <w:szCs w:val="22"/>
              </w:rPr>
              <w:t>Юнипро</w:t>
            </w:r>
            <w:proofErr w:type="spellEnd"/>
            <w:r w:rsidR="00D86547">
              <w:rPr>
                <w:rFonts w:ascii="Arial" w:hAnsi="Arial" w:cs="Arial"/>
                <w:bCs/>
                <w:sz w:val="22"/>
                <w:szCs w:val="22"/>
              </w:rPr>
              <w:t>»</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306625">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306625">
              <w:rPr>
                <w:rFonts w:ascii="Arial" w:hAnsi="Arial" w:cs="Arial"/>
                <w:sz w:val="22"/>
                <w:szCs w:val="22"/>
                <w:lang w:eastAsia="en-US"/>
              </w:rPr>
              <w:t>26</w:t>
            </w:r>
            <w:r w:rsidRPr="00127140">
              <w:rPr>
                <w:rFonts w:ascii="Arial" w:hAnsi="Arial" w:cs="Arial"/>
                <w:sz w:val="22"/>
                <w:szCs w:val="22"/>
                <w:lang w:eastAsia="en-US"/>
              </w:rPr>
              <w:t>.</w:t>
            </w:r>
            <w:r w:rsidR="00306625">
              <w:rPr>
                <w:rFonts w:ascii="Arial" w:hAnsi="Arial" w:cs="Arial"/>
                <w:sz w:val="22"/>
                <w:szCs w:val="22"/>
                <w:lang w:eastAsia="en-US"/>
              </w:rPr>
              <w:t>1</w:t>
            </w:r>
            <w:r w:rsidR="00127140" w:rsidRPr="00127140">
              <w:rPr>
                <w:rFonts w:ascii="Arial" w:hAnsi="Arial" w:cs="Arial"/>
                <w:sz w:val="22"/>
                <w:szCs w:val="22"/>
                <w:lang w:eastAsia="en-US"/>
              </w:rPr>
              <w:t>0</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D86547">
              <w:rPr>
                <w:rFonts w:ascii="Arial" w:hAnsi="Arial" w:cs="Arial"/>
                <w:sz w:val="22"/>
                <w:szCs w:val="22"/>
                <w:lang w:eastAsia="en-US"/>
              </w:rPr>
              <w:t>7</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306625">
              <w:rPr>
                <w:rFonts w:ascii="Arial" w:hAnsi="Arial" w:cs="Arial"/>
                <w:sz w:val="22"/>
                <w:szCs w:val="22"/>
                <w:lang w:eastAsia="en-US"/>
              </w:rPr>
              <w:t>2</w:t>
            </w:r>
            <w:r w:rsidRPr="00C43003">
              <w:rPr>
                <w:rFonts w:ascii="Arial" w:hAnsi="Arial" w:cs="Arial"/>
                <w:sz w:val="22"/>
                <w:szCs w:val="22"/>
                <w:lang w:eastAsia="en-US"/>
              </w:rPr>
              <w:t>:00 (</w:t>
            </w:r>
            <w:proofErr w:type="gramStart"/>
            <w:r w:rsidR="000D23C6" w:rsidRPr="00C43003">
              <w:rPr>
                <w:rFonts w:ascii="Arial" w:hAnsi="Arial" w:cs="Arial"/>
                <w:sz w:val="22"/>
                <w:szCs w:val="22"/>
                <w:lang w:eastAsia="en-US"/>
              </w:rPr>
              <w:t>МСК</w:t>
            </w:r>
            <w:proofErr w:type="gramEnd"/>
            <w:r w:rsidRPr="00C43003">
              <w:rPr>
                <w:rFonts w:ascii="Arial" w:hAnsi="Arial" w:cs="Arial"/>
                <w:sz w:val="22"/>
                <w:szCs w:val="22"/>
                <w:lang w:eastAsia="en-US"/>
              </w:rPr>
              <w:t xml:space="preserve">) </w:t>
            </w:r>
            <w:r w:rsidR="00C13660">
              <w:rPr>
                <w:rFonts w:ascii="Arial" w:hAnsi="Arial" w:cs="Arial"/>
                <w:sz w:val="22"/>
                <w:szCs w:val="22"/>
                <w:lang w:eastAsia="en-US"/>
              </w:rPr>
              <w:t>0</w:t>
            </w:r>
            <w:r w:rsidR="00306625">
              <w:rPr>
                <w:rFonts w:ascii="Arial" w:hAnsi="Arial" w:cs="Arial"/>
                <w:sz w:val="22"/>
                <w:szCs w:val="22"/>
                <w:lang w:eastAsia="en-US"/>
              </w:rPr>
              <w:t>8</w:t>
            </w:r>
            <w:r w:rsidRPr="00D91C02">
              <w:rPr>
                <w:rFonts w:ascii="Arial" w:hAnsi="Arial" w:cs="Arial"/>
                <w:sz w:val="22"/>
                <w:szCs w:val="22"/>
                <w:lang w:eastAsia="en-US"/>
              </w:rPr>
              <w:t>.</w:t>
            </w:r>
            <w:r w:rsidR="00D91C02" w:rsidRPr="00D91C02">
              <w:rPr>
                <w:rFonts w:ascii="Arial" w:hAnsi="Arial" w:cs="Arial"/>
                <w:sz w:val="22"/>
                <w:szCs w:val="22"/>
                <w:lang w:eastAsia="en-US"/>
              </w:rPr>
              <w:t>1</w:t>
            </w:r>
            <w:r w:rsidR="00306625">
              <w:rPr>
                <w:rFonts w:ascii="Arial" w:hAnsi="Arial" w:cs="Arial"/>
                <w:sz w:val="22"/>
                <w:szCs w:val="22"/>
                <w:lang w:eastAsia="en-US"/>
              </w:rPr>
              <w:t>1</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C13660">
              <w:rPr>
                <w:rFonts w:ascii="Arial" w:hAnsi="Arial" w:cs="Arial"/>
                <w:sz w:val="22"/>
                <w:szCs w:val="22"/>
                <w:lang w:eastAsia="en-US"/>
              </w:rPr>
              <w:t>7</w:t>
            </w:r>
            <w:r w:rsidR="000D23C6" w:rsidRPr="00D91C02">
              <w:rPr>
                <w:rFonts w:ascii="Arial" w:hAnsi="Arial" w:cs="Arial"/>
                <w:sz w:val="22"/>
                <w:szCs w:val="22"/>
                <w:lang w:eastAsia="en-US"/>
              </w:rPr>
              <w:t xml:space="preserve"> </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bookmarkStart w:id="4" w:name="_GoBack"/>
            <w:bookmarkEnd w:id="4"/>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до </w:t>
            </w:r>
            <w:r w:rsidR="0015608A">
              <w:rPr>
                <w:rFonts w:ascii="Arial" w:hAnsi="Arial" w:cs="Arial"/>
                <w:sz w:val="22"/>
                <w:szCs w:val="22"/>
                <w:lang w:eastAsia="en-US"/>
              </w:rPr>
              <w:t>01</w:t>
            </w:r>
            <w:r w:rsidRPr="00C43003">
              <w:rPr>
                <w:rFonts w:ascii="Arial" w:hAnsi="Arial" w:cs="Arial"/>
                <w:sz w:val="22"/>
                <w:szCs w:val="22"/>
                <w:lang w:eastAsia="en-US"/>
              </w:rPr>
              <w:t>.0</w:t>
            </w:r>
            <w:r w:rsidR="007A496A">
              <w:rPr>
                <w:rFonts w:ascii="Arial" w:hAnsi="Arial" w:cs="Arial"/>
                <w:sz w:val="22"/>
                <w:szCs w:val="22"/>
                <w:lang w:eastAsia="en-US"/>
              </w:rPr>
              <w:t>5</w:t>
            </w:r>
            <w:r w:rsidRPr="00C43003">
              <w:rPr>
                <w:rFonts w:ascii="Arial" w:hAnsi="Arial" w:cs="Arial"/>
                <w:sz w:val="22"/>
                <w:szCs w:val="22"/>
                <w:lang w:eastAsia="en-US"/>
              </w:rPr>
              <w:t>.201</w:t>
            </w:r>
            <w:r w:rsidR="00C13660">
              <w:rPr>
                <w:rFonts w:ascii="Arial" w:hAnsi="Arial" w:cs="Arial"/>
                <w:sz w:val="22"/>
                <w:szCs w:val="22"/>
                <w:lang w:eastAsia="en-US"/>
              </w:rPr>
              <w:t>8</w:t>
            </w:r>
            <w:r w:rsidRPr="00C43003">
              <w:rPr>
                <w:rFonts w:ascii="Arial" w:hAnsi="Arial" w:cs="Arial"/>
                <w:sz w:val="22"/>
                <w:szCs w:val="22"/>
                <w:lang w:eastAsia="en-US"/>
              </w:rPr>
              <w:t xml:space="preserve">г. </w:t>
            </w:r>
          </w:p>
          <w:p w:rsidR="00D91C02" w:rsidRPr="00C43003" w:rsidRDefault="00D91C02" w:rsidP="00E75B4C">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rPr>
              <w:t xml:space="preserve">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75213C" w:rsidRPr="00C43003" w:rsidRDefault="0075213C" w:rsidP="0075213C">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w:t>
            </w:r>
            <w:proofErr w:type="spellStart"/>
            <w:r w:rsidRPr="00C43003">
              <w:rPr>
                <w:rFonts w:ascii="Arial" w:hAnsi="Arial" w:cs="Arial"/>
                <w:b/>
                <w:bCs/>
                <w:color w:val="000000"/>
                <w:sz w:val="22"/>
                <w:szCs w:val="22"/>
              </w:rPr>
              <w:t>Сургутская</w:t>
            </w:r>
            <w:proofErr w:type="spellEnd"/>
            <w:r w:rsidRPr="00C43003">
              <w:rPr>
                <w:rFonts w:ascii="Arial" w:hAnsi="Arial" w:cs="Arial"/>
                <w:b/>
                <w:bCs/>
                <w:color w:val="000000"/>
                <w:sz w:val="22"/>
                <w:szCs w:val="22"/>
              </w:rPr>
              <w:t xml:space="preserve"> ГРЭС-2»</w:t>
            </w:r>
            <w:r w:rsidRPr="00C43003">
              <w:rPr>
                <w:rFonts w:ascii="Arial" w:hAnsi="Arial" w:cs="Arial"/>
                <w:color w:val="000000"/>
                <w:sz w:val="22"/>
                <w:szCs w:val="22"/>
              </w:rPr>
              <w:t xml:space="preserve"> </w:t>
            </w:r>
            <w:r w:rsidR="00ED40CF">
              <w:rPr>
                <w:rFonts w:ascii="Arial" w:hAnsi="Arial" w:cs="Arial"/>
                <w:color w:val="000000"/>
                <w:sz w:val="22"/>
                <w:szCs w:val="22"/>
              </w:rPr>
              <w:t>П</w:t>
            </w:r>
            <w:r w:rsidRPr="00C43003">
              <w:rPr>
                <w:rFonts w:ascii="Arial" w:hAnsi="Arial" w:cs="Arial"/>
                <w:color w:val="000000"/>
                <w:sz w:val="22"/>
                <w:szCs w:val="22"/>
              </w:rPr>
              <w:t>АО «</w:t>
            </w:r>
            <w:proofErr w:type="spellStart"/>
            <w:r w:rsidR="00ED40CF">
              <w:rPr>
                <w:rFonts w:ascii="Arial" w:hAnsi="Arial" w:cs="Arial"/>
                <w:color w:val="000000"/>
                <w:sz w:val="22"/>
                <w:szCs w:val="22"/>
              </w:rPr>
              <w:t>Юнипро</w:t>
            </w:r>
            <w:proofErr w:type="spellEnd"/>
            <w:r w:rsidRPr="00C43003">
              <w:rPr>
                <w:rFonts w:ascii="Arial" w:hAnsi="Arial" w:cs="Arial"/>
                <w:color w:val="000000"/>
                <w:sz w:val="22"/>
                <w:szCs w:val="22"/>
              </w:rPr>
              <w:t>»</w:t>
            </w:r>
          </w:p>
          <w:p w:rsidR="0075213C" w:rsidRPr="00C43003" w:rsidRDefault="0075213C" w:rsidP="0075213C">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628406 </w:t>
            </w:r>
            <w:r w:rsidRPr="00C43003">
              <w:rPr>
                <w:rFonts w:ascii="Arial" w:hAnsi="Arial" w:cs="Arial"/>
                <w:color w:val="000000"/>
                <w:sz w:val="22"/>
                <w:szCs w:val="22"/>
              </w:rPr>
              <w:lastRenderedPageBreak/>
              <w:t xml:space="preserve">Тюменская область, Ханты-Мансийский автономный округ - Югра, город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75213C" w:rsidRPr="00C43003" w:rsidRDefault="0075213C" w:rsidP="0075213C">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426"/>
                <w:tab w:val="left" w:pos="709"/>
              </w:tabs>
              <w:spacing w:line="240" w:lineRule="auto"/>
              <w:ind w:firstLine="0"/>
              <w:rPr>
                <w:rFonts w:ascii="Arial" w:hAnsi="Arial" w:cs="Arial"/>
                <w:color w:val="000000"/>
                <w:sz w:val="22"/>
                <w:szCs w:val="22"/>
              </w:rPr>
            </w:pPr>
            <w:proofErr w:type="gramStart"/>
            <w:r w:rsidRPr="00C43003">
              <w:rPr>
                <w:rFonts w:ascii="Arial" w:hAnsi="Arial" w:cs="Arial"/>
                <w:sz w:val="22"/>
                <w:szCs w:val="22"/>
              </w:rPr>
              <w:t>Ж</w:t>
            </w:r>
            <w:proofErr w:type="gramEnd"/>
            <w:r w:rsidRPr="00C43003">
              <w:rPr>
                <w:rFonts w:ascii="Arial" w:hAnsi="Arial" w:cs="Arial"/>
                <w:sz w:val="22"/>
                <w:szCs w:val="22"/>
              </w:rPr>
              <w:t>\д транспортом: Код грузополучателя  9543</w:t>
            </w:r>
          </w:p>
          <w:p w:rsidR="00BC5425" w:rsidRPr="00C43003" w:rsidRDefault="0075213C" w:rsidP="00E75B4C">
            <w:pPr>
              <w:pStyle w:val="afffa"/>
              <w:widowControl w:val="0"/>
              <w:tabs>
                <w:tab w:val="left" w:pos="709"/>
                <w:tab w:val="left" w:pos="9356"/>
              </w:tabs>
              <w:ind w:left="0"/>
              <w:rPr>
                <w:rFonts w:ascii="Arial" w:hAnsi="Arial" w:cs="Arial"/>
                <w:sz w:val="22"/>
                <w:szCs w:val="22"/>
                <w:lang w:eastAsia="en-US"/>
              </w:rPr>
            </w:pPr>
            <w:r w:rsidRPr="00C43003">
              <w:rPr>
                <w:rFonts w:ascii="Arial" w:hAnsi="Arial" w:cs="Arial"/>
                <w:color w:val="000000"/>
                <w:sz w:val="22"/>
                <w:szCs w:val="22"/>
              </w:rPr>
              <w:t xml:space="preserve">Отправка мелких грузов и контейнеров – </w:t>
            </w:r>
            <w:proofErr w:type="spellStart"/>
            <w:r w:rsidRPr="00C43003">
              <w:rPr>
                <w:rFonts w:ascii="Arial" w:hAnsi="Arial" w:cs="Arial"/>
                <w:color w:val="000000"/>
                <w:sz w:val="22"/>
                <w:szCs w:val="22"/>
              </w:rPr>
              <w:t>ст</w:t>
            </w:r>
            <w:proofErr w:type="gramStart"/>
            <w:r w:rsidRPr="00C43003">
              <w:rPr>
                <w:rFonts w:ascii="Arial" w:hAnsi="Arial" w:cs="Arial"/>
                <w:color w:val="000000"/>
                <w:sz w:val="22"/>
                <w:szCs w:val="22"/>
              </w:rPr>
              <w:t>.С</w:t>
            </w:r>
            <w:proofErr w:type="gramEnd"/>
            <w:r w:rsidRPr="00C43003">
              <w:rPr>
                <w:rFonts w:ascii="Arial" w:hAnsi="Arial" w:cs="Arial"/>
                <w:color w:val="000000"/>
                <w:sz w:val="22"/>
                <w:szCs w:val="22"/>
              </w:rPr>
              <w:t>ургут</w:t>
            </w:r>
            <w:proofErr w:type="spellEnd"/>
            <w:r w:rsidRPr="00C43003">
              <w:rPr>
                <w:rFonts w:ascii="Arial" w:hAnsi="Arial" w:cs="Arial"/>
                <w:color w:val="000000"/>
                <w:sz w:val="22"/>
                <w:szCs w:val="22"/>
              </w:rPr>
              <w:t xml:space="preserve"> Свердловской </w:t>
            </w:r>
            <w:proofErr w:type="spellStart"/>
            <w:r w:rsidRPr="00C43003">
              <w:rPr>
                <w:rFonts w:ascii="Arial" w:hAnsi="Arial" w:cs="Arial"/>
                <w:color w:val="000000"/>
                <w:sz w:val="22"/>
                <w:szCs w:val="22"/>
              </w:rPr>
              <w:t>ж.д.;Автотранспортом</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r w:rsidR="00A84124"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w:t>
            </w:r>
            <w:proofErr w:type="gramStart"/>
            <w:r w:rsidRPr="00C43003">
              <w:rPr>
                <w:rFonts w:ascii="Arial" w:hAnsi="Arial" w:cs="Arial"/>
                <w:spacing w:val="-1"/>
                <w:sz w:val="22"/>
                <w:szCs w:val="22"/>
              </w:rPr>
              <w:t>с  даты подписания</w:t>
            </w:r>
            <w:proofErr w:type="gramEnd"/>
            <w:r w:rsidRPr="00C43003">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15608A" w:rsidP="0015608A">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AF170B" w:rsidRPr="00C43003" w:rsidRDefault="00AF170B" w:rsidP="00204B00">
            <w:pPr>
              <w:tabs>
                <w:tab w:val="left" w:pos="284"/>
                <w:tab w:val="left" w:pos="426"/>
              </w:tabs>
              <w:spacing w:line="240" w:lineRule="auto"/>
              <w:ind w:firstLine="0"/>
              <w:rPr>
                <w:rFonts w:ascii="Arial" w:hAnsi="Arial" w:cs="Arial"/>
                <w:color w:val="000000"/>
                <w:sz w:val="22"/>
                <w:szCs w:val="22"/>
              </w:rPr>
            </w:pPr>
            <w:proofErr w:type="gramStart"/>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roofErr w:type="gramEnd"/>
          </w:p>
          <w:p w:rsidR="00BC5425" w:rsidRPr="00C43003" w:rsidRDefault="00BC5425" w:rsidP="00F3026D">
            <w:pPr>
              <w:tabs>
                <w:tab w:val="left" w:pos="0"/>
              </w:tabs>
              <w:spacing w:line="276" w:lineRule="auto"/>
              <w:ind w:left="540" w:right="153" w:hanging="540"/>
              <w:rPr>
                <w:rFonts w:ascii="Arial" w:hAnsi="Arial" w:cs="Arial"/>
                <w:sz w:val="22"/>
                <w:szCs w:val="22"/>
              </w:rPr>
            </w:pP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w:t>
            </w:r>
            <w:proofErr w:type="gramStart"/>
            <w:r w:rsidR="00664FC7" w:rsidRPr="00C43003">
              <w:rPr>
                <w:rFonts w:ascii="Arial" w:hAnsi="Arial" w:cs="Arial"/>
                <w:sz w:val="22"/>
                <w:szCs w:val="22"/>
              </w:rPr>
              <w:t>соответствии</w:t>
            </w:r>
            <w:proofErr w:type="gramEnd"/>
            <w:r w:rsidR="00664FC7" w:rsidRPr="00C43003">
              <w:rPr>
                <w:rFonts w:ascii="Arial" w:hAnsi="Arial" w:cs="Arial"/>
                <w:sz w:val="22"/>
                <w:szCs w:val="22"/>
              </w:rPr>
              <w:t xml:space="preserve">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386B3C">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414599">
              <w:rPr>
                <w:rFonts w:ascii="Arial" w:hAnsi="Arial" w:cs="Arial"/>
                <w:b/>
                <w:sz w:val="22"/>
                <w:szCs w:val="22"/>
              </w:rPr>
              <w:t>, и предоставить референции от конечного потребителя</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 xml:space="preserve">Поставляемая продукция должна быть новой, не бывшей в </w:t>
            </w:r>
            <w:proofErr w:type="gramStart"/>
            <w:r w:rsidRPr="00C43003">
              <w:rPr>
                <w:rFonts w:ascii="Arial" w:hAnsi="Arial" w:cs="Arial"/>
                <w:color w:val="000000"/>
                <w:sz w:val="22"/>
                <w:szCs w:val="22"/>
              </w:rPr>
              <w:t>употреблении</w:t>
            </w:r>
            <w:proofErr w:type="gramEnd"/>
            <w:r w:rsidRPr="00C43003">
              <w:rPr>
                <w:rFonts w:ascii="Arial" w:hAnsi="Arial" w:cs="Arial"/>
                <w:color w:val="000000"/>
                <w:sz w:val="22"/>
                <w:szCs w:val="22"/>
              </w:rPr>
              <w:t xml:space="preserve">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lastRenderedPageBreak/>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E75B4C">
              <w:rPr>
                <w:rFonts w:ascii="Arial" w:hAnsi="Arial" w:cs="Arial"/>
                <w:sz w:val="22"/>
              </w:rPr>
              <w:t>принимаются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 xml:space="preserve">в электронном </w:t>
            </w:r>
            <w:proofErr w:type="gramStart"/>
            <w:r w:rsidRPr="00C43003">
              <w:rPr>
                <w:rFonts w:ascii="Arial" w:hAnsi="Arial" w:cs="Arial"/>
                <w:b/>
                <w:sz w:val="22"/>
              </w:rPr>
              <w:t>виде</w:t>
            </w:r>
            <w:proofErr w:type="gramEnd"/>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proofErr w:type="gramStart"/>
            <w:r w:rsidR="00526BD4" w:rsidRPr="00C43003">
              <w:rPr>
                <w:rFonts w:ascii="Arial" w:hAnsi="Arial" w:cs="Arial"/>
                <w:b/>
                <w:sz w:val="22"/>
                <w:lang w:val="en-US"/>
              </w:rPr>
              <w:t>L</w:t>
            </w:r>
            <w:proofErr w:type="gramEnd"/>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w:t>
            </w:r>
            <w:proofErr w:type="gramStart"/>
            <w:r w:rsidR="00FA500C" w:rsidRPr="00C43003">
              <w:rPr>
                <w:rFonts w:ascii="Arial" w:hAnsi="Arial" w:cs="Arial"/>
                <w:b/>
                <w:sz w:val="22"/>
              </w:rPr>
              <w:t>скан-копий</w:t>
            </w:r>
            <w:proofErr w:type="gramEnd"/>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каждый вид документа должен быть поименован в </w:t>
            </w:r>
            <w:proofErr w:type="gramStart"/>
            <w:r w:rsidRPr="00C43003">
              <w:rPr>
                <w:rFonts w:ascii="Arial" w:hAnsi="Arial" w:cs="Arial"/>
                <w:i/>
                <w:sz w:val="22"/>
                <w:szCs w:val="22"/>
              </w:rPr>
              <w:t>соответствии</w:t>
            </w:r>
            <w:proofErr w:type="gramEnd"/>
            <w:r w:rsidRPr="00C43003">
              <w:rPr>
                <w:rFonts w:ascii="Arial" w:hAnsi="Arial" w:cs="Arial"/>
                <w:i/>
                <w:sz w:val="22"/>
                <w:szCs w:val="22"/>
              </w:rPr>
              <w:t xml:space="preserve">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w:t>
            </w:r>
            <w:r w:rsidRPr="00C43003">
              <w:rPr>
                <w:rFonts w:ascii="Arial" w:hAnsi="Arial" w:cs="Arial"/>
                <w:sz w:val="22"/>
                <w:szCs w:val="22"/>
              </w:rPr>
              <w:lastRenderedPageBreak/>
              <w:t xml:space="preserve">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lastRenderedPageBreak/>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w:t>
            </w:r>
            <w:proofErr w:type="gramStart"/>
            <w:r w:rsidR="00400E2B"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w:t>
            </w:r>
            <w:proofErr w:type="gramEnd"/>
            <w:r w:rsidR="001856CD" w:rsidRPr="00C43003">
              <w:rPr>
                <w:rFonts w:ascii="Arial" w:hAnsi="Arial" w:cs="Arial"/>
                <w:color w:val="000000"/>
                <w:sz w:val="22"/>
                <w:szCs w:val="22"/>
              </w:rPr>
              <w:t xml:space="preserve">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proofErr w:type="gramStart"/>
      <w:r w:rsidR="00D86125" w:rsidRPr="00A0776B">
        <w:rPr>
          <w:rFonts w:ascii="Arial" w:hAnsi="Arial" w:cs="Arial"/>
          <w:sz w:val="22"/>
          <w:szCs w:val="22"/>
        </w:rPr>
        <w:t>являющийся</w:t>
      </w:r>
      <w:proofErr w:type="gramEnd"/>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A0776B">
        <w:rPr>
          <w:rFonts w:ascii="Arial" w:hAnsi="Arial" w:cs="Arial"/>
          <w:color w:val="000000"/>
          <w:sz w:val="22"/>
          <w:szCs w:val="22"/>
        </w:rPr>
        <w:t>График поставки товара  (форма</w:t>
      </w:r>
      <w:r w:rsidR="00D86547"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Анкета Участника (форма 5</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Справка о перечне и годовых объемах выполнения аналогичных договоров (форма 6</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D86547">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D86547">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34F" w:rsidRDefault="00FC734F">
      <w:r>
        <w:separator/>
      </w:r>
    </w:p>
  </w:endnote>
  <w:endnote w:type="continuationSeparator" w:id="0">
    <w:p w:rsidR="00FC734F" w:rsidRDefault="00FC7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C13660" w:rsidRDefault="00C13660">
        <w:pPr>
          <w:pStyle w:val="af0"/>
          <w:jc w:val="right"/>
        </w:pPr>
        <w:r>
          <w:fldChar w:fldCharType="begin"/>
        </w:r>
        <w:r>
          <w:instrText xml:space="preserve"> PAGE   \* MERGEFORMAT </w:instrText>
        </w:r>
        <w:r>
          <w:fldChar w:fldCharType="separate"/>
        </w:r>
        <w:r w:rsidR="00306625">
          <w:rPr>
            <w:noProof/>
          </w:rPr>
          <w:t>3</w:t>
        </w:r>
        <w:r>
          <w:rPr>
            <w:noProof/>
          </w:rPr>
          <w:fldChar w:fldCharType="end"/>
        </w:r>
      </w:p>
    </w:sdtContent>
  </w:sdt>
  <w:p w:rsidR="00C13660" w:rsidRDefault="00C1366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34F" w:rsidRDefault="00FC734F">
      <w:r>
        <w:separator/>
      </w:r>
    </w:p>
  </w:footnote>
  <w:footnote w:type="continuationSeparator" w:id="0">
    <w:p w:rsidR="00FC734F" w:rsidRDefault="00FC7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660" w:rsidRPr="00F01080" w:rsidRDefault="00C1366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08A"/>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625"/>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705"/>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599"/>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58B"/>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4A"/>
    <w:rsid w:val="0056129E"/>
    <w:rsid w:val="00561FC9"/>
    <w:rsid w:val="00566230"/>
    <w:rsid w:val="00566F3E"/>
    <w:rsid w:val="00567C26"/>
    <w:rsid w:val="00570CA2"/>
    <w:rsid w:val="00572BFE"/>
    <w:rsid w:val="00573FD5"/>
    <w:rsid w:val="005757EF"/>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196"/>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496A"/>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164"/>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15D"/>
    <w:rsid w:val="00850B78"/>
    <w:rsid w:val="00852291"/>
    <w:rsid w:val="00852448"/>
    <w:rsid w:val="00852DAB"/>
    <w:rsid w:val="0085454F"/>
    <w:rsid w:val="008564D2"/>
    <w:rsid w:val="00856965"/>
    <w:rsid w:val="0085707A"/>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789"/>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1FDD"/>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660"/>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5878"/>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17"/>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547"/>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5B4C"/>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75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40C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34F"/>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ABCC36-0F2D-4CAD-8DC2-2C9D786B3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28</Pages>
  <Words>4943</Words>
  <Characters>28181</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33058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57</cp:revision>
  <cp:lastPrinted>2017-09-11T11:04:00Z</cp:lastPrinted>
  <dcterms:created xsi:type="dcterms:W3CDTF">2015-09-04T07:33:00Z</dcterms:created>
  <dcterms:modified xsi:type="dcterms:W3CDTF">2017-10-26T12:35:00Z</dcterms:modified>
</cp:coreProperties>
</file>